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76D0" w14:textId="77777777" w:rsidR="00AE6C1C" w:rsidRPr="0062505A" w:rsidRDefault="004616FC" w:rsidP="008C0AAE">
      <w:pPr>
        <w:pStyle w:val="Heading1"/>
        <w:rPr>
          <w:lang w:val="es-ES"/>
        </w:rPr>
      </w:pPr>
      <w:r w:rsidRPr="00325DFB">
        <w:rPr>
          <w:lang w:val="es"/>
        </w:rPr>
        <w:t>Modelo de Programa de Prevención de Lesiones y Enfermedades para Abordar los Peligros de Enfermedades Zoonóticas Transmisibles por Aerosoles</w:t>
      </w:r>
    </w:p>
    <w:p w14:paraId="629BC727" w14:textId="77777777" w:rsidR="00800B3B" w:rsidRPr="0062505A" w:rsidRDefault="004616FC" w:rsidP="008C0AAE">
      <w:pPr>
        <w:rPr>
          <w:sz w:val="4"/>
          <w:szCs w:val="4"/>
          <w:lang w:val="es-ES"/>
        </w:rPr>
      </w:pPr>
      <w:r w:rsidRPr="008C0AAE">
        <w:rPr>
          <w:color w:val="FFFFFF" w:themeColor="background1"/>
          <w:sz w:val="4"/>
          <w:szCs w:val="4"/>
          <w:lang w:val="es"/>
        </w:rPr>
        <w:t xml:space="preserve">Este documento contiene información que requiere que los atributos de color de la fuente estén activados en la configuración del lector de pantalla. </w:t>
      </w:r>
    </w:p>
    <w:p w14:paraId="0D3408D9" w14:textId="77777777" w:rsidR="00934B04" w:rsidRPr="0062505A" w:rsidRDefault="004616FC" w:rsidP="008C0AAE">
      <w:pPr>
        <w:rPr>
          <w:color w:val="C00000"/>
          <w:lang w:val="es-ES"/>
        </w:rPr>
      </w:pPr>
      <w:r w:rsidRPr="4829FC5A">
        <w:rPr>
          <w:color w:val="C00000"/>
          <w:lang w:val="es"/>
        </w:rPr>
        <w:t>Esta es una plantilla para llenar que el empleador debe completar si la usa. Un texto en rojo entre corchetes indica dónde debe personalizar la información o agregar sus propios procedimientos. Se han añadido ejemplos en las filas superiores de algunas tablas para ayudarle a entender qué está solicitando cada columna. Elimine los ejemplos si no aplican a sus operaciones.</w:t>
      </w:r>
    </w:p>
    <w:p w14:paraId="204432F8" w14:textId="176095A0" w:rsidR="004B3811" w:rsidRPr="0062505A" w:rsidRDefault="004616FC" w:rsidP="008C0AAE">
      <w:pPr>
        <w:rPr>
          <w:lang w:val="es-ES"/>
        </w:rPr>
      </w:pPr>
      <w:r>
        <w:rPr>
          <w:lang w:val="es"/>
        </w:rPr>
        <w:t>Cada año, miles de trabajadores están expuestos a enfermedades transmitidas por animales en el trabajo. Algunas personas se infectan y se enferman. Las enfermedades transmitidas por animales que pueden propagarse y causar enfermedades en los humanos se llaman enfermedades zoonóticas. La División de Seguridad y Salud Ocupacional de California (Cal/OSHA</w:t>
      </w:r>
      <w:r w:rsidR="001D62C6">
        <w:rPr>
          <w:lang w:val="es"/>
        </w:rPr>
        <w:t>,</w:t>
      </w:r>
      <w:r w:rsidR="00536C84">
        <w:rPr>
          <w:lang w:val="es"/>
        </w:rPr>
        <w:t xml:space="preserve"> por sus siglas en </w:t>
      </w:r>
      <w:r w:rsidR="004A68C1">
        <w:rPr>
          <w:lang w:val="es"/>
        </w:rPr>
        <w:t>inglés</w:t>
      </w:r>
      <w:r w:rsidR="001D62C6">
        <w:rPr>
          <w:lang w:val="es"/>
        </w:rPr>
        <w:t>)</w:t>
      </w:r>
      <w:r>
        <w:rPr>
          <w:lang w:val="es"/>
        </w:rPr>
        <w:t xml:space="preserve"> requiere que los empleadores protejan a </w:t>
      </w:r>
      <w:r w:rsidR="00C4174B">
        <w:rPr>
          <w:lang w:val="es"/>
        </w:rPr>
        <w:t>sus empleados</w:t>
      </w:r>
      <w:r>
        <w:rPr>
          <w:lang w:val="es"/>
        </w:rPr>
        <w:t xml:space="preserve"> que tienen exposición ocupacional a patógenos zoonóticos transmisibles por aerosoles (ATP zoonóticos). El Código de Regulaciones de California, Título 8, artículo </w:t>
      </w:r>
      <w:hyperlink r:id="rId11" w:history="1">
        <w:r w:rsidR="004B3811" w:rsidRPr="002E79BA">
          <w:rPr>
            <w:rStyle w:val="Hyperlink"/>
            <w:lang w:val="es"/>
          </w:rPr>
          <w:t>5199.1, Enfermedades Transmitidas por Aerosoles - Zoonóticas</w:t>
        </w:r>
      </w:hyperlink>
      <w:r>
        <w:rPr>
          <w:lang w:val="es"/>
        </w:rPr>
        <w:t>, subartículo (a)(2)(A) requiere que todos los empleadores cubiertos por la norma establezcan, implementen y mantengan procedimientos escritos para abordar los peligros de ATP zoonóticos.</w:t>
      </w:r>
    </w:p>
    <w:p w14:paraId="7364082B" w14:textId="43FF88A2" w:rsidR="004B3811" w:rsidRPr="0062505A" w:rsidRDefault="004616FC" w:rsidP="008C0AAE">
      <w:pPr>
        <w:rPr>
          <w:lang w:val="es-ES"/>
        </w:rPr>
      </w:pPr>
      <w:r>
        <w:rPr>
          <w:lang w:val="es"/>
        </w:rPr>
        <w:t xml:space="preserve">Los empleadores cubiertos por la norma se enumeran en el artículo 5199.1 subartículo </w:t>
      </w:r>
      <w:r w:rsidR="002A7553">
        <w:rPr>
          <w:lang w:val="es"/>
        </w:rPr>
        <w:t>(</w:t>
      </w:r>
      <w:r>
        <w:rPr>
          <w:lang w:val="es"/>
        </w:rPr>
        <w:t>a)(1)(A).</w:t>
      </w:r>
    </w:p>
    <w:p w14:paraId="5F9A3CAD" w14:textId="3984DEDF" w:rsidR="007A6513" w:rsidRPr="0062505A" w:rsidRDefault="004616FC" w:rsidP="008C0AAE">
      <w:pPr>
        <w:rPr>
          <w:lang w:val="es-ES"/>
        </w:rPr>
      </w:pPr>
      <w:r>
        <w:rPr>
          <w:lang w:val="es"/>
        </w:rPr>
        <w:t>Todos los empleadores cubiertos deben abordar los peligros de enfermedades zoonóticas transmitidas por aerosoles (ATD zoonóticas</w:t>
      </w:r>
      <w:r w:rsidR="005776D7">
        <w:rPr>
          <w:lang w:val="es"/>
        </w:rPr>
        <w:t>,</w:t>
      </w:r>
      <w:r w:rsidR="00CE5367">
        <w:rPr>
          <w:lang w:val="es"/>
        </w:rPr>
        <w:t xml:space="preserve"> por sus siglas en </w:t>
      </w:r>
      <w:r w:rsidR="004A68C1">
        <w:rPr>
          <w:lang w:val="es"/>
        </w:rPr>
        <w:t>inglés</w:t>
      </w:r>
      <w:r>
        <w:rPr>
          <w:lang w:val="es"/>
        </w:rPr>
        <w:t>) por escrito a través de su Programa de Prevención de Lesiones y Enfermedades (IIPP</w:t>
      </w:r>
      <w:r w:rsidR="00D456DE">
        <w:rPr>
          <w:lang w:val="es"/>
        </w:rPr>
        <w:t>, por sus siglas en</w:t>
      </w:r>
      <w:r w:rsidR="004A68C1">
        <w:rPr>
          <w:lang w:val="es"/>
        </w:rPr>
        <w:t xml:space="preserve"> ingl</w:t>
      </w:r>
      <w:r w:rsidR="006F1419">
        <w:rPr>
          <w:lang w:val="es"/>
        </w:rPr>
        <w:t>é</w:t>
      </w:r>
      <w:r w:rsidR="004A68C1">
        <w:rPr>
          <w:lang w:val="es"/>
        </w:rPr>
        <w:t>s</w:t>
      </w:r>
      <w:r w:rsidR="00363826">
        <w:rPr>
          <w:lang w:val="es"/>
        </w:rPr>
        <w:t>)</w:t>
      </w:r>
      <w:r>
        <w:rPr>
          <w:lang w:val="es"/>
        </w:rPr>
        <w:t>. Los empleadores deben desarrollar sus propios procedimientos que aborden los peligros y condiciones específicas de su lugar de trabajo. Los procedimientos pueden integrarse en el IIPP existente del empleador o mantenerse como un documento separado. Este programa modelo fue diseñado para ayudar a los empleadores a desarrollar un documento separado de su Programa de Protección de Lesiones y Enfermedades (IIPP).</w:t>
      </w:r>
    </w:p>
    <w:p w14:paraId="3B1697C8" w14:textId="77777777" w:rsidR="00366ABF" w:rsidRPr="0062505A" w:rsidRDefault="004616FC" w:rsidP="008C0AAE">
      <w:pPr>
        <w:rPr>
          <w:lang w:val="es-ES"/>
        </w:rPr>
      </w:pPr>
      <w:r w:rsidRPr="002E79BA">
        <w:rPr>
          <w:bCs/>
          <w:lang w:val="es"/>
        </w:rPr>
        <w:t>Estos procedimientos modelo solo abordan los requisitos del subartículo 5199.1(a)(2)(A). Si sus operaciones incluyen alguna de las situaciones de mayor riesgo cubiertas por los subartículos (a)(2)(B), (a)(2)(C) o (a)(2)(D), entonces también debe establecer, implementar y mantener procedimientos escritos adicionales que cumplan con los requisitos de los subartículos (b), (c) o (d), según corresponda. Este programa modelo no contiene procedimientos para cumplir con los requisitos escritos del programa de esos subartículos.</w:t>
      </w:r>
    </w:p>
    <w:p w14:paraId="6CC9B2D0" w14:textId="77777777" w:rsidR="003F6716" w:rsidRPr="0062505A" w:rsidRDefault="004616FC" w:rsidP="008C0AAE">
      <w:pPr>
        <w:rPr>
          <w:lang w:val="es-ES"/>
        </w:rPr>
      </w:pPr>
      <w:r>
        <w:rPr>
          <w:lang w:val="es"/>
        </w:rPr>
        <w:t xml:space="preserve">Consulte el documento de orientación de Cal/OSHA </w:t>
      </w:r>
      <w:hyperlink r:id="rId12" w:history="1">
        <w:r w:rsidR="00CD2490" w:rsidRPr="008E05E2">
          <w:rPr>
            <w:rStyle w:val="Hyperlink"/>
            <w:lang w:val="es"/>
          </w:rPr>
          <w:t>Exposición a Peligros de Enfermedades Zoonóticas Transmitidas por Aerosoles</w:t>
        </w:r>
      </w:hyperlink>
      <w:r>
        <w:rPr>
          <w:lang w:val="es"/>
        </w:rPr>
        <w:t xml:space="preserve"> para obtener más ayuda.</w:t>
      </w:r>
    </w:p>
    <w:p w14:paraId="10DDC9A1" w14:textId="77777777" w:rsidR="004A1096" w:rsidRPr="0062505A" w:rsidRDefault="004616FC" w:rsidP="008C0AAE">
      <w:pPr>
        <w:rPr>
          <w:lang w:val="es-ES"/>
        </w:rPr>
      </w:pPr>
      <w:r>
        <w:rPr>
          <w:lang w:val="es"/>
        </w:rPr>
        <w:t>Cal/OSHA ha desarrollado estos procedimientos modelo como solo un ejemplo al abordar la exposición a ATP zoonóticos para cumplir con el artículo 5199.1(a)(2)(A). Los empleadores no están obligados a usarlos. Los empleadores que usen estos procedimientos modelo deben personalizarlos realizando una evaluación de riesgos de sus operaciones laborales, marcando las casillas apropiadas y añadiendo información para reflejar sus propios procedimientos.</w:t>
      </w:r>
    </w:p>
    <w:p w14:paraId="278CE6E7" w14:textId="77777777" w:rsidR="004A1096" w:rsidRDefault="004616FC" w:rsidP="008C0AAE">
      <w:r>
        <w:rPr>
          <w:lang w:val="es"/>
        </w:rPr>
        <w:lastRenderedPageBreak/>
        <w:t xml:space="preserve">El uso de este programa modelo no garantiza que cumpla con los requisitos regulatorios y no protege al empleador de recibir sanciones por infracciones del título 8. Sin embargo, debería ahorrarle algo de tiempo. </w:t>
      </w:r>
    </w:p>
    <w:p w14:paraId="6382F559" w14:textId="77777777" w:rsidR="00225913" w:rsidRDefault="004616FC" w:rsidP="00225913">
      <w:pPr>
        <w:pStyle w:val="BodyText"/>
        <w:spacing w:line="216" w:lineRule="auto"/>
        <w:ind w:right="169"/>
        <w:rPr>
          <w:color w:val="231F20"/>
          <w:w w:val="90"/>
          <w:lang w:bidi="en-US"/>
        </w:rPr>
      </w:pPr>
      <w:r>
        <w:rPr>
          <w:color w:val="231F20"/>
          <w:w w:val="90"/>
          <w:lang w:bidi="en-US"/>
        </w:rPr>
        <w:t xml:space="preserve"> </w:t>
      </w:r>
    </w:p>
    <w:p w14:paraId="320B3179" w14:textId="77777777" w:rsidR="00225913" w:rsidRPr="00325DFB" w:rsidRDefault="00225913" w:rsidP="008C0AAE"/>
    <w:p w14:paraId="7275B623" w14:textId="77777777" w:rsidR="003F6716" w:rsidRDefault="004616FC" w:rsidP="008C0AAE">
      <w:pPr>
        <w:jc w:val="center"/>
      </w:pPr>
      <w:r>
        <w:rPr>
          <w:noProof/>
        </w:rPr>
        <w:drawing>
          <wp:inline distT="0" distB="0" distL="0" distR="0" wp14:anchorId="0DEE2F40" wp14:editId="3E52834C">
            <wp:extent cx="1666873" cy="833438"/>
            <wp:effectExtent l="0" t="0" r="0" b="0"/>
            <wp:docPr id="1839126022" name="Picture 2" descr="Cal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26022" name="Picture 2" descr="CalOSHA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2539" cy="851271"/>
                    </a:xfrm>
                    <a:prstGeom prst="rect">
                      <a:avLst/>
                    </a:prstGeom>
                  </pic:spPr>
                </pic:pic>
              </a:graphicData>
            </a:graphic>
          </wp:inline>
        </w:drawing>
      </w:r>
    </w:p>
    <w:p w14:paraId="28D94BFC" w14:textId="77777777" w:rsidR="0040106B" w:rsidRPr="0062505A" w:rsidRDefault="004616FC" w:rsidP="008C0AAE">
      <w:pPr>
        <w:jc w:val="center"/>
        <w:rPr>
          <w:lang w:val="es-ES"/>
        </w:rPr>
      </w:pPr>
      <w:r>
        <w:rPr>
          <w:lang w:val="es"/>
        </w:rPr>
        <w:t>Julio de 2024</w:t>
      </w:r>
    </w:p>
    <w:p w14:paraId="3344D259" w14:textId="77777777" w:rsidR="00E11C9B" w:rsidRPr="0062505A" w:rsidRDefault="004616FC" w:rsidP="00E11C9B">
      <w:pPr>
        <w:spacing w:before="720"/>
        <w:jc w:val="center"/>
        <w:rPr>
          <w:lang w:val="es-ES"/>
        </w:rPr>
      </w:pPr>
      <w:r w:rsidRPr="009D6F43">
        <w:rPr>
          <w:lang w:val="es"/>
        </w:rPr>
        <w:t>© Derechos reservados 2024 al estado de California, Departamento de Relaciones Industriales. Se otorga permiso para mostrar, representar, reproducir y distribuir exclusivamente con fines educativos y sin ánimo de lucro, y no puede utilizarse con fines comerciales. Todos los demás derechos están reservados.</w:t>
      </w:r>
    </w:p>
    <w:p w14:paraId="724664F7" w14:textId="77777777" w:rsidR="0040106B" w:rsidRPr="0062505A" w:rsidRDefault="004616FC" w:rsidP="008C0AAE">
      <w:pPr>
        <w:rPr>
          <w:lang w:val="es-ES"/>
        </w:rPr>
      </w:pPr>
      <w:r w:rsidRPr="0062505A">
        <w:rPr>
          <w:lang w:val="es-ES"/>
        </w:rPr>
        <w:br w:type="page"/>
      </w:r>
    </w:p>
    <w:p w14:paraId="119C4042" w14:textId="77777777" w:rsidR="003F6716" w:rsidRPr="0062505A" w:rsidRDefault="004616FC" w:rsidP="008C0AAE">
      <w:pPr>
        <w:pStyle w:val="Heading1"/>
        <w:rPr>
          <w:lang w:val="es-ES"/>
        </w:rPr>
      </w:pPr>
      <w:r>
        <w:rPr>
          <w:lang w:val="es"/>
        </w:rPr>
        <w:lastRenderedPageBreak/>
        <w:t xml:space="preserve">Enfermedades Zoonóticas Transmisibles por Aerosoles </w:t>
      </w:r>
      <w:r>
        <w:rPr>
          <w:lang w:val="es"/>
        </w:rPr>
        <w:br/>
        <w:t>Programa de Prevención de Lesiones y Enfermedades de</w:t>
      </w:r>
    </w:p>
    <w:p w14:paraId="3259E670" w14:textId="77777777" w:rsidR="00AE6C1C" w:rsidRPr="0062505A" w:rsidRDefault="004616FC" w:rsidP="008C0AAE">
      <w:pPr>
        <w:jc w:val="center"/>
        <w:rPr>
          <w:b/>
          <w:bCs/>
          <w:color w:val="C00000"/>
          <w:sz w:val="32"/>
          <w:szCs w:val="32"/>
          <w:lang w:val="es-ES"/>
        </w:rPr>
      </w:pPr>
      <w:r w:rsidRPr="008C0AAE">
        <w:rPr>
          <w:b/>
          <w:bCs/>
          <w:color w:val="C00000"/>
          <w:sz w:val="32"/>
          <w:szCs w:val="32"/>
          <w:lang w:val="es"/>
        </w:rPr>
        <w:t>[Ingrese el nombre del Empleador]</w:t>
      </w:r>
    </w:p>
    <w:p w14:paraId="3DEA34F3" w14:textId="77777777" w:rsidR="007426D5" w:rsidRPr="0062505A" w:rsidRDefault="004616FC" w:rsidP="008C0AAE">
      <w:pPr>
        <w:rPr>
          <w:lang w:val="es-ES"/>
        </w:rPr>
      </w:pPr>
      <w:r>
        <w:rPr>
          <w:lang w:val="es"/>
        </w:rPr>
        <w:t xml:space="preserve">Fecha: </w:t>
      </w:r>
      <w:r w:rsidR="004F45A9" w:rsidRPr="008C0AAE">
        <w:rPr>
          <w:color w:val="C00000"/>
          <w:lang w:val="es"/>
        </w:rPr>
        <w:t>[Escriba la fecha en que completó este plan.]</w:t>
      </w:r>
    </w:p>
    <w:p w14:paraId="5CFE1515" w14:textId="64999AC5" w:rsidR="00183E08" w:rsidRPr="0062505A" w:rsidRDefault="004616FC" w:rsidP="008C0AAE">
      <w:pPr>
        <w:rPr>
          <w:lang w:val="es-ES"/>
        </w:rPr>
      </w:pPr>
      <w:r w:rsidRPr="00E6348E">
        <w:rPr>
          <w:color w:val="C00000"/>
          <w:lang w:val="es"/>
        </w:rPr>
        <w:t>[Nombre del empleador]</w:t>
      </w:r>
      <w:r>
        <w:rPr>
          <w:lang w:val="es"/>
        </w:rPr>
        <w:t xml:space="preserve"> ha establecido, implementado y mantenido un IIPP, y ha desarrollado estos procedimientos escritos adicionales para proteger a nuestros empleados según lo requerido por el artículo 5199.1(a)(2)(A) del T8CCR.  Cualquiera de nuestros empleados involucrados en alguna de las actividades de mayor riesgo cubiertas por el subartículo 5199.1 subartículos (a)(2)(B), (a)(2)(C) o (a)(2)(D) estará sujeto a procedimientos escritos adicionales según lo requiera el T8CCR artículo 5199(b), (c) o (d). </w:t>
      </w:r>
      <w:r w:rsidR="635B03BC" w:rsidRPr="00E6348E">
        <w:rPr>
          <w:color w:val="C00000"/>
          <w:lang w:val="es"/>
        </w:rPr>
        <w:t>[Si este es el caso, ingrese aquí los subartículos bajo los cuales su establecimiento podría estar incluido. También enumere qué especies animales o actividades de mayor riesgo harían que su establecimiento esté cubierto por los subartículos adicionales. Escriba los títulos de sus programas escritos que cubren estas actividades de mayor riesgo].</w:t>
      </w:r>
      <w:r>
        <w:rPr>
          <w:lang w:val="es"/>
        </w:rPr>
        <w:t xml:space="preserve"> </w:t>
      </w:r>
    </w:p>
    <w:p w14:paraId="1A7BB96C" w14:textId="77777777" w:rsidR="00AE6C1C" w:rsidRPr="0062505A" w:rsidRDefault="004616FC" w:rsidP="008C0AAE">
      <w:pPr>
        <w:rPr>
          <w:color w:val="C00000"/>
          <w:lang w:val="es-ES"/>
        </w:rPr>
      </w:pPr>
      <w:r w:rsidRPr="5A9043CF">
        <w:rPr>
          <w:color w:val="C00000"/>
          <w:lang w:val="es"/>
        </w:rPr>
        <w:t>[Identifique cuáles de los siguientes párrafos son aplicables a su lugar de trabajo y elimine los párrafos que no lo sean].</w:t>
      </w:r>
    </w:p>
    <w:p w14:paraId="17852234" w14:textId="77777777" w:rsidR="00AE6C1C" w:rsidRPr="0062505A" w:rsidRDefault="004616FC" w:rsidP="008C0AAE">
      <w:pPr>
        <w:rPr>
          <w:lang w:val="es-ES"/>
        </w:rPr>
      </w:pPr>
      <w:r w:rsidRPr="00325DFB">
        <w:rPr>
          <w:lang w:val="es"/>
        </w:rPr>
        <w:t>Hemos determinado que algunos o todos nuestros empleados tienen exposición a ATP zoonóticos y hemos establecido este programa escrito para cumplir con el artículo 5199.1(a)(2)(A). Nuestro programa contiene los siguientes procedimientos, si corresponde, para abordar la exposición de los empleados a enfermedades zoonóticas transmisibles por aerosoles: saneamiento, investigación de enfermedades ocupacionales, capacitación, equipo de protección personal (si corresponde) y bioseguridad (si corresponde).</w:t>
      </w:r>
    </w:p>
    <w:p w14:paraId="697DE0AE" w14:textId="77777777" w:rsidR="00AE6C1C" w:rsidRPr="0062505A" w:rsidRDefault="00000000" w:rsidP="008C0AAE">
      <w:pPr>
        <w:rPr>
          <w:lang w:val="es-ES"/>
        </w:rPr>
      </w:pPr>
      <w:sdt>
        <w:sdtPr>
          <w:id w:val="507815143"/>
          <w14:checkbox>
            <w14:checked w14:val="0"/>
            <w14:checkedState w14:val="2612" w14:font="MS Gothic"/>
            <w14:uncheckedState w14:val="2610" w14:font="MS Gothic"/>
          </w14:checkbox>
        </w:sdtPr>
        <w:sdtContent>
          <w:r w:rsidR="005A41DC" w:rsidRPr="00325DFB">
            <w:rPr>
              <w:rFonts w:ascii="Segoe UI Symbol" w:eastAsia="MS Gothic" w:hAnsi="Segoe UI Symbol" w:cs="Segoe UI Symbol"/>
              <w:lang w:val="es"/>
            </w:rPr>
            <w:t>☐</w:t>
          </w:r>
        </w:sdtContent>
      </w:sdt>
      <w:r w:rsidR="005A41DC" w:rsidRPr="00325DFB">
        <w:rPr>
          <w:lang w:val="es"/>
        </w:rPr>
        <w:t xml:space="preserve"> Tenemos operaciones de laboratorio y los empleados tienen exposiciones potenciales a ATP zoonóticos a través del trabajo con muestras, cultivos u otros materiales que potencialmente contienen ATP zoonóticos. Debemos cumplir con el artículo 5199 - Enfermedades Transmisibles por Aerosol, subartículo (f) para laboratorios, incluyendo la implementación de un Plan Escrito de Bioseguridad del Laboratorio. Solo estamos obligados a tener estos procedimientos de control de enfermedades transmisibles por animales si también tenemos otras operaciones que estén sujetas al artículo 5199.1 o si nuestro Plan de Bioseguridad existente no cubre los requisitos del artículo 5199.1(a)(2)(A).</w:t>
      </w:r>
    </w:p>
    <w:p w14:paraId="1D217178" w14:textId="77777777" w:rsidR="00AE6C1C" w:rsidRPr="0062505A" w:rsidRDefault="00000000" w:rsidP="008C0AAE">
      <w:pPr>
        <w:rPr>
          <w:lang w:val="es-ES"/>
        </w:rPr>
      </w:pPr>
      <w:sdt>
        <w:sdtPr>
          <w:id w:val="1558493487"/>
          <w14:checkbox>
            <w14:checked w14:val="0"/>
            <w14:checkedState w14:val="2612" w14:font="MS Gothic"/>
            <w14:uncheckedState w14:val="2610" w14:font="MS Gothic"/>
          </w14:checkbox>
        </w:sdtPr>
        <w:sdtContent>
          <w:r w:rsidR="005A41DC" w:rsidRPr="00325DFB">
            <w:rPr>
              <w:rFonts w:ascii="Segoe UI Symbol" w:eastAsia="MS Gothic" w:hAnsi="Segoe UI Symbol" w:cs="Segoe UI Symbol"/>
              <w:lang w:val="es"/>
            </w:rPr>
            <w:t>☐</w:t>
          </w:r>
        </w:sdtContent>
      </w:sdt>
      <w:r w:rsidR="005A41DC" w:rsidRPr="00325DFB">
        <w:rPr>
          <w:lang w:val="es"/>
        </w:rPr>
        <w:t xml:space="preserve"> Somos una instalación de investigación de animales vertebrados. Estamos obligados por el artículo 5199.1 a realizar y documentar una evaluación de riesgos y emplear medidas de control consistentes con la Bioseguridad en Laboratorios Microbiológicos y Biomédicos (BMBL, por sus siglas en inglés). También cumpliremos con el subartículo (e) del artículo 5199.1 para mantener registros apropiados. Si nuestra evaluación de riesgos determina que debemos emplear prácticas ABSL-3 o superiores, también cumpliremos con el subartículo 5199.1 (d). Solo estamos obligados a tener estos procedimientos de control de enfermedades zoonóticas transmisibles por aerosoles (ATD) si también tenemos otras operaciones según el artículo 5199.1 o si nuestros procedimientos de control existentes, de acuerdo con BMBL, no cubren los requisitos del artículo 5199.1(a)(2)(A).</w:t>
      </w:r>
    </w:p>
    <w:p w14:paraId="270ABE8B" w14:textId="77777777" w:rsidR="00AE6C1C" w:rsidRPr="0062505A" w:rsidRDefault="00000000" w:rsidP="008C0AAE">
      <w:pPr>
        <w:rPr>
          <w:lang w:val="es-ES"/>
        </w:rPr>
      </w:pPr>
      <w:sdt>
        <w:sdtPr>
          <w:id w:val="270771870"/>
          <w14:checkbox>
            <w14:checked w14:val="0"/>
            <w14:checkedState w14:val="2612" w14:font="MS Gothic"/>
            <w14:uncheckedState w14:val="2610" w14:font="MS Gothic"/>
          </w14:checkbox>
        </w:sdtPr>
        <w:sdtContent>
          <w:r w:rsidR="005A41DC" w:rsidRPr="00325DFB">
            <w:rPr>
              <w:rFonts w:ascii="Segoe UI Symbol" w:eastAsia="MS Gothic" w:hAnsi="Segoe UI Symbol" w:cs="Segoe UI Symbol"/>
              <w:lang w:val="es"/>
            </w:rPr>
            <w:t>☐</w:t>
          </w:r>
        </w:sdtContent>
      </w:sdt>
      <w:r w:rsidR="005A41DC" w:rsidRPr="00325DFB">
        <w:rPr>
          <w:lang w:val="es"/>
        </w:rPr>
        <w:t xml:space="preserve"> Realizamos operaciones de desechos peligrosos y respuesta de emergencia para controlar brotes de enfermedades animales, incluida la destrucción y/o eliminación de animales infectados con ATP zoonóticos y la limpieza, descontaminación y desinfección de áreas y equipos asociados con los animales infectados o sus restos. Hemos establecido este programa de Enfermedades Zoonóticas Transmisibles por Aerosoles para cumplir con el artículo 5199.1(a)(2)(A). Además, debemos cumplir con el artículo 5192.</w:t>
      </w:r>
    </w:p>
    <w:p w14:paraId="623CABF1" w14:textId="77777777" w:rsidR="00AE6C1C" w:rsidRPr="0062505A" w:rsidRDefault="004616FC" w:rsidP="008C0AAE">
      <w:pPr>
        <w:pStyle w:val="Heading2"/>
        <w:rPr>
          <w:lang w:val="es-ES"/>
        </w:rPr>
      </w:pPr>
      <w:r w:rsidRPr="0060599D">
        <w:rPr>
          <w:lang w:val="es"/>
        </w:rPr>
        <w:t>Evaluación de peligros</w:t>
      </w:r>
    </w:p>
    <w:p w14:paraId="4C9D2766" w14:textId="77777777" w:rsidR="00AE6C1C" w:rsidRPr="0062505A" w:rsidRDefault="004616FC" w:rsidP="008C0AAE">
      <w:pPr>
        <w:rPr>
          <w:color w:val="C00000"/>
          <w:u w:val="single"/>
          <w:lang w:val="es-ES"/>
        </w:rPr>
      </w:pPr>
      <w:r w:rsidRPr="00325DFB">
        <w:rPr>
          <w:lang w:val="es"/>
        </w:rPr>
        <w:t xml:space="preserve">La persona responsable de llevar a cabo la evaluación de riesgos de ATD zoonóticas es </w:t>
      </w:r>
      <w:r w:rsidR="00AA0396" w:rsidRPr="00AA0396">
        <w:rPr>
          <w:color w:val="C00000"/>
          <w:lang w:val="es"/>
        </w:rPr>
        <w:t>[Escriba el nombre o cargo de la persona].</w:t>
      </w:r>
    </w:p>
    <w:p w14:paraId="43FD4EA5" w14:textId="77777777" w:rsidR="00AE6C1C" w:rsidRPr="0062505A" w:rsidRDefault="004616FC" w:rsidP="008C0AAE">
      <w:pPr>
        <w:rPr>
          <w:lang w:val="es-ES"/>
        </w:rPr>
      </w:pPr>
      <w:r w:rsidRPr="00325DFB">
        <w:rPr>
          <w:lang w:val="es"/>
        </w:rPr>
        <w:t>Esta persona realiza la evaluación de riesgos según el siguiente cronograma:</w:t>
      </w:r>
    </w:p>
    <w:p w14:paraId="67BEDA91" w14:textId="77777777" w:rsidR="00AE6C1C" w:rsidRPr="0062505A" w:rsidRDefault="004616FC" w:rsidP="008C0AAE">
      <w:pPr>
        <w:pStyle w:val="ListParagraph"/>
        <w:numPr>
          <w:ilvl w:val="0"/>
          <w:numId w:val="56"/>
        </w:numPr>
        <w:rPr>
          <w:lang w:val="es-ES"/>
        </w:rPr>
      </w:pPr>
      <w:r w:rsidRPr="00325DFB">
        <w:rPr>
          <w:lang w:val="es"/>
        </w:rPr>
        <w:t>Cuando se establezca por primera vez nuestro programa de ATD zoonóticas.</w:t>
      </w:r>
    </w:p>
    <w:p w14:paraId="1FD3E995" w14:textId="77777777" w:rsidR="00AE6C1C" w:rsidRPr="0062505A" w:rsidRDefault="004616FC" w:rsidP="008C0AAE">
      <w:pPr>
        <w:pStyle w:val="ListParagraph"/>
        <w:numPr>
          <w:ilvl w:val="0"/>
          <w:numId w:val="56"/>
        </w:numPr>
        <w:rPr>
          <w:lang w:val="es-ES"/>
        </w:rPr>
      </w:pPr>
      <w:r w:rsidRPr="00325DFB">
        <w:rPr>
          <w:lang w:val="es"/>
        </w:rPr>
        <w:t>Cada vez que introducimos nuevas sustancias (incluyendo especies animales, desinfectantes, etc.), procedimientos o equipos en el lugar de trabajo que presenten un nuevo riesgo laboral.</w:t>
      </w:r>
    </w:p>
    <w:p w14:paraId="1FB4CB1A" w14:textId="77777777" w:rsidR="00AE6C1C" w:rsidRPr="0062505A" w:rsidRDefault="004616FC" w:rsidP="008C0AAE">
      <w:pPr>
        <w:pStyle w:val="ListParagraph"/>
        <w:numPr>
          <w:ilvl w:val="0"/>
          <w:numId w:val="56"/>
        </w:numPr>
        <w:rPr>
          <w:lang w:val="es-ES"/>
        </w:rPr>
      </w:pPr>
      <w:r w:rsidRPr="00325DFB">
        <w:rPr>
          <w:lang w:val="es"/>
        </w:rPr>
        <w:t>Cuando nos damos cuenta de un peligro nuevo o previamente no reconocido.</w:t>
      </w:r>
    </w:p>
    <w:p w14:paraId="75E07358" w14:textId="29B8ABDD" w:rsidR="00AE6C1C" w:rsidRPr="0062505A" w:rsidRDefault="004616FC" w:rsidP="008C0AAE">
      <w:pPr>
        <w:rPr>
          <w:color w:val="C00000"/>
          <w:lang w:val="es-ES"/>
        </w:rPr>
      </w:pPr>
      <w:r>
        <w:rPr>
          <w:lang w:val="es"/>
        </w:rPr>
        <w:t xml:space="preserve">Esta persona sigue los siguientes procedimientos para llevar a cabo la evaluación de riesgos: </w:t>
      </w:r>
      <w:r w:rsidR="00901057" w:rsidRPr="000E1409">
        <w:rPr>
          <w:color w:val="C00000"/>
          <w:lang w:val="es"/>
        </w:rPr>
        <w:t>[Considere incluir lo siguiente en su evaluación e ingrese sus procedimientos</w:t>
      </w:r>
      <w:r w:rsidR="008D5891">
        <w:rPr>
          <w:color w:val="C00000"/>
          <w:lang w:val="es"/>
        </w:rPr>
        <w:t xml:space="preserve"> de</w:t>
      </w:r>
      <w:r w:rsidR="00901057" w:rsidRPr="000E1409">
        <w:rPr>
          <w:color w:val="C00000"/>
          <w:lang w:val="es"/>
        </w:rPr>
        <w:t xml:space="preserve"> cómo realizará las determinaciones. Agregue cualquier procedimiento adicional o información que recopilará. También considere con qué frecuencia llevará a cabo estos procedimientos y si se repetirán cuando los empleados se infecten con una ATD zoonótica.</w:t>
      </w:r>
    </w:p>
    <w:p w14:paraId="3EB5DB13" w14:textId="77777777" w:rsidR="00AE6C1C" w:rsidRPr="0062505A" w:rsidRDefault="004616FC" w:rsidP="000E1409">
      <w:pPr>
        <w:pStyle w:val="ListParagraph"/>
        <w:numPr>
          <w:ilvl w:val="0"/>
          <w:numId w:val="54"/>
        </w:numPr>
        <w:ind w:left="720"/>
        <w:rPr>
          <w:color w:val="C00000"/>
          <w:lang w:val="es-ES"/>
        </w:rPr>
      </w:pPr>
      <w:r w:rsidRPr="000E1409">
        <w:rPr>
          <w:color w:val="C00000"/>
          <w:lang w:val="es"/>
        </w:rPr>
        <w:t>Identifique las especies animales a las que los empleados están expuestos en el lugar de trabajo.</w:t>
      </w:r>
    </w:p>
    <w:p w14:paraId="61A23527" w14:textId="77777777" w:rsidR="00AE6C1C" w:rsidRPr="0062505A" w:rsidRDefault="004616FC" w:rsidP="000E1409">
      <w:pPr>
        <w:pStyle w:val="ListParagraph"/>
        <w:numPr>
          <w:ilvl w:val="0"/>
          <w:numId w:val="54"/>
        </w:numPr>
        <w:ind w:left="720"/>
        <w:rPr>
          <w:color w:val="C00000"/>
          <w:lang w:val="es-ES"/>
        </w:rPr>
      </w:pPr>
      <w:r w:rsidRPr="000E1409">
        <w:rPr>
          <w:color w:val="C00000"/>
          <w:lang w:val="es"/>
        </w:rPr>
        <w:t>Determine las enfermedades zoonóticas transmitidas por aerosoles a las que estos animales pueden estar infectados y la(s) vía(s) por la cual cada enfermedad puede ser transmitida a los empleados (por ejemplo, inhalación, contacto con las membranas mucosas).</w:t>
      </w:r>
    </w:p>
    <w:p w14:paraId="26DDFD6D" w14:textId="77777777" w:rsidR="00AE6C1C" w:rsidRPr="0062505A" w:rsidRDefault="004616FC" w:rsidP="000E1409">
      <w:pPr>
        <w:pStyle w:val="ListParagraph"/>
        <w:numPr>
          <w:ilvl w:val="0"/>
          <w:numId w:val="54"/>
        </w:numPr>
        <w:ind w:left="720"/>
        <w:rPr>
          <w:color w:val="C00000"/>
          <w:lang w:val="es-ES"/>
        </w:rPr>
      </w:pPr>
      <w:r w:rsidRPr="000E1409">
        <w:rPr>
          <w:color w:val="C00000"/>
          <w:lang w:val="es"/>
        </w:rPr>
        <w:t>Investigue los síntomas de las enfermedades zoonóticas identificadas.</w:t>
      </w:r>
    </w:p>
    <w:p w14:paraId="2D4FF36C" w14:textId="77777777" w:rsidR="00AE6C1C" w:rsidRPr="0062505A" w:rsidRDefault="004616FC" w:rsidP="000E1409">
      <w:pPr>
        <w:pStyle w:val="ListParagraph"/>
        <w:numPr>
          <w:ilvl w:val="0"/>
          <w:numId w:val="54"/>
        </w:numPr>
        <w:ind w:left="720"/>
        <w:rPr>
          <w:color w:val="C00000"/>
          <w:lang w:val="es-ES"/>
        </w:rPr>
      </w:pPr>
      <w:r w:rsidRPr="4DF8851F">
        <w:rPr>
          <w:color w:val="C00000"/>
          <w:lang w:val="es"/>
        </w:rPr>
        <w:t>Identifique las áreas de trabajo, operaciones y tareas laborales donde los empleados puedan estar expuestos a ATP zoonóticos.</w:t>
      </w:r>
    </w:p>
    <w:p w14:paraId="6F3A523E" w14:textId="77777777" w:rsidR="5F14FE51" w:rsidRPr="0062505A" w:rsidRDefault="004616FC" w:rsidP="4DF8851F">
      <w:pPr>
        <w:pStyle w:val="ListParagraph"/>
        <w:numPr>
          <w:ilvl w:val="0"/>
          <w:numId w:val="54"/>
        </w:numPr>
        <w:ind w:left="720"/>
        <w:rPr>
          <w:color w:val="C00000"/>
          <w:lang w:val="es-ES"/>
        </w:rPr>
      </w:pPr>
      <w:r w:rsidRPr="74C00609">
        <w:rPr>
          <w:color w:val="C00000"/>
          <w:lang w:val="es"/>
        </w:rPr>
        <w:t>Identifique si hay operaciones de laboratorio, instalaciones de investigación con animales vertebrados u operaciones de desechos peligrosos y respuesta ante emergencias.</w:t>
      </w:r>
    </w:p>
    <w:p w14:paraId="2B7216D3" w14:textId="77777777" w:rsidR="00AE6C1C" w:rsidRPr="0062505A" w:rsidRDefault="004616FC" w:rsidP="000E1409">
      <w:pPr>
        <w:pStyle w:val="ListParagraph"/>
        <w:numPr>
          <w:ilvl w:val="0"/>
          <w:numId w:val="54"/>
        </w:numPr>
        <w:ind w:left="720"/>
        <w:rPr>
          <w:color w:val="C00000"/>
          <w:lang w:val="es-ES"/>
        </w:rPr>
      </w:pPr>
      <w:r w:rsidRPr="000E1409">
        <w:rPr>
          <w:color w:val="C00000"/>
          <w:lang w:val="es"/>
        </w:rPr>
        <w:t>Identifique cualquier peligro químico al que los empleados puedan estar expuestos al realizar estas tareas.</w:t>
      </w:r>
    </w:p>
    <w:p w14:paraId="52E271B2" w14:textId="77777777" w:rsidR="00367CD5" w:rsidRPr="0062505A" w:rsidRDefault="004616FC" w:rsidP="000E1409">
      <w:pPr>
        <w:pStyle w:val="ListParagraph"/>
        <w:numPr>
          <w:ilvl w:val="0"/>
          <w:numId w:val="54"/>
        </w:numPr>
        <w:ind w:left="720"/>
        <w:rPr>
          <w:lang w:val="es-ES"/>
        </w:rPr>
      </w:pPr>
      <w:r w:rsidRPr="000E1409">
        <w:rPr>
          <w:color w:val="C00000"/>
          <w:lang w:val="es"/>
        </w:rPr>
        <w:t>Escriba aquí cualquier procedimiento adicional de evaluación de riesgos].</w:t>
      </w:r>
    </w:p>
    <w:p w14:paraId="543099B9" w14:textId="77777777" w:rsidR="00AE6C1C" w:rsidRPr="0062505A" w:rsidRDefault="004616FC" w:rsidP="008C0AAE">
      <w:pPr>
        <w:rPr>
          <w:lang w:val="es-ES"/>
        </w:rPr>
      </w:pPr>
      <w:r>
        <w:rPr>
          <w:lang w:val="es"/>
        </w:rPr>
        <w:t>Hemos registrado los resultados de la evaluación en la Tabla 1 a continuación:</w:t>
      </w:r>
      <w:r w:rsidR="6F6C6622" w:rsidRPr="4829FC5A">
        <w:rPr>
          <w:color w:val="C00000"/>
          <w:lang w:val="es"/>
        </w:rPr>
        <w:t xml:space="preserve"> [Complete los espacios en blanco en la tabla de acuerdo con las exposiciones que sus empleados tienen en realidad o potencialmente. La tabla contiene ejemplos, los cuales debe borrar si no aplican a sus operaciones. Agregue más filas según sea necesario colocando el cursor en la última celda de la tabla y presionando la tecla </w:t>
      </w:r>
      <w:proofErr w:type="spellStart"/>
      <w:r w:rsidR="6F6C6622" w:rsidRPr="4829FC5A">
        <w:rPr>
          <w:color w:val="C00000"/>
          <w:lang w:val="es"/>
        </w:rPr>
        <w:t>Tab</w:t>
      </w:r>
      <w:proofErr w:type="spellEnd"/>
      <w:r w:rsidR="6F6C6622" w:rsidRPr="4829FC5A">
        <w:rPr>
          <w:color w:val="C00000"/>
          <w:lang w:val="es"/>
        </w:rPr>
        <w:t>].</w:t>
      </w:r>
    </w:p>
    <w:p w14:paraId="678622CD" w14:textId="77777777" w:rsidR="00AE6C1C" w:rsidRPr="008C0AAE" w:rsidRDefault="004616FC" w:rsidP="008C0AAE">
      <w:pPr>
        <w:rPr>
          <w:b/>
          <w:bCs/>
        </w:rPr>
      </w:pPr>
      <w:r w:rsidRPr="008C0AAE">
        <w:rPr>
          <w:b/>
          <w:bCs/>
          <w:lang w:val="es"/>
        </w:rPr>
        <w:t>Tabla 1: Evaluación de Peligros</w:t>
      </w:r>
    </w:p>
    <w:tbl>
      <w:tblPr>
        <w:tblStyle w:val="TableGrid"/>
        <w:tblW w:w="9350" w:type="dxa"/>
        <w:tblInd w:w="288" w:type="dxa"/>
        <w:tblLook w:val="04A0" w:firstRow="1" w:lastRow="0" w:firstColumn="1" w:lastColumn="0" w:noHBand="0" w:noVBand="1"/>
      </w:tblPr>
      <w:tblGrid>
        <w:gridCol w:w="1594"/>
        <w:gridCol w:w="1338"/>
        <w:gridCol w:w="1696"/>
        <w:gridCol w:w="1733"/>
        <w:gridCol w:w="1464"/>
        <w:gridCol w:w="1525"/>
      </w:tblGrid>
      <w:tr w:rsidR="001517C3" w14:paraId="2A03E1C6" w14:textId="77777777" w:rsidTr="002A7553">
        <w:trPr>
          <w:trHeight w:val="1790"/>
        </w:trPr>
        <w:tc>
          <w:tcPr>
            <w:tcW w:w="1670" w:type="dxa"/>
          </w:tcPr>
          <w:p w14:paraId="1FF1EF16" w14:textId="77777777" w:rsidR="00AE6C1C" w:rsidRPr="0062505A" w:rsidRDefault="004616FC" w:rsidP="008C0AAE">
            <w:pPr>
              <w:rPr>
                <w:b/>
                <w:bCs/>
                <w:lang w:val="es-ES"/>
              </w:rPr>
            </w:pPr>
            <w:r w:rsidRPr="008C0AAE">
              <w:rPr>
                <w:b/>
                <w:bCs/>
                <w:lang w:val="es"/>
              </w:rPr>
              <w:lastRenderedPageBreak/>
              <w:t>Área, operación o tarea laboral con potencial exposición a ATD</w:t>
            </w:r>
          </w:p>
        </w:tc>
        <w:tc>
          <w:tcPr>
            <w:tcW w:w="1475" w:type="dxa"/>
          </w:tcPr>
          <w:p w14:paraId="1F6DE5F4" w14:textId="4FC495AD" w:rsidR="00AE6C1C" w:rsidRPr="008C0AAE" w:rsidRDefault="004616FC" w:rsidP="008C0AAE">
            <w:pPr>
              <w:rPr>
                <w:b/>
                <w:bCs/>
              </w:rPr>
            </w:pPr>
            <w:r w:rsidRPr="008C0AAE">
              <w:rPr>
                <w:b/>
                <w:bCs/>
                <w:lang w:val="es"/>
              </w:rPr>
              <w:t xml:space="preserve">Especies </w:t>
            </w:r>
            <w:r w:rsidR="00C76243">
              <w:rPr>
                <w:b/>
                <w:bCs/>
                <w:lang w:val="es"/>
              </w:rPr>
              <w:t xml:space="preserve">de </w:t>
            </w:r>
            <w:r w:rsidRPr="008C0AAE">
              <w:rPr>
                <w:b/>
                <w:bCs/>
                <w:lang w:val="es"/>
              </w:rPr>
              <w:t>animales</w:t>
            </w:r>
          </w:p>
        </w:tc>
        <w:tc>
          <w:tcPr>
            <w:tcW w:w="1440" w:type="dxa"/>
          </w:tcPr>
          <w:p w14:paraId="561B75A4" w14:textId="77777777" w:rsidR="00AE6C1C" w:rsidRPr="008C0AAE" w:rsidRDefault="004616FC" w:rsidP="008C0AAE">
            <w:pPr>
              <w:rPr>
                <w:b/>
                <w:bCs/>
              </w:rPr>
            </w:pPr>
            <w:r w:rsidRPr="008C0AAE">
              <w:rPr>
                <w:b/>
                <w:bCs/>
                <w:lang w:val="es"/>
              </w:rPr>
              <w:t>ATP zoonótico potencial</w:t>
            </w:r>
          </w:p>
        </w:tc>
        <w:tc>
          <w:tcPr>
            <w:tcW w:w="1943" w:type="dxa"/>
          </w:tcPr>
          <w:p w14:paraId="767CF0A9" w14:textId="77777777" w:rsidR="00AE6C1C" w:rsidRPr="008C0AAE" w:rsidRDefault="004616FC" w:rsidP="008C0AAE">
            <w:pPr>
              <w:rPr>
                <w:b/>
                <w:bCs/>
              </w:rPr>
            </w:pPr>
            <w:r w:rsidRPr="008C0AAE">
              <w:rPr>
                <w:b/>
                <w:bCs/>
                <w:lang w:val="es"/>
              </w:rPr>
              <w:t>Vía de exposición</w:t>
            </w:r>
          </w:p>
        </w:tc>
        <w:tc>
          <w:tcPr>
            <w:tcW w:w="1411" w:type="dxa"/>
          </w:tcPr>
          <w:p w14:paraId="32298CAA" w14:textId="77777777" w:rsidR="00AE6C1C" w:rsidRPr="008C0AAE" w:rsidRDefault="004616FC" w:rsidP="008C0AAE">
            <w:pPr>
              <w:rPr>
                <w:b/>
                <w:bCs/>
              </w:rPr>
            </w:pPr>
            <w:r w:rsidRPr="008C0AAE">
              <w:rPr>
                <w:b/>
                <w:bCs/>
                <w:lang w:val="es"/>
              </w:rPr>
              <w:t>Síntomas de la enfermedad</w:t>
            </w:r>
          </w:p>
        </w:tc>
        <w:tc>
          <w:tcPr>
            <w:tcW w:w="1411" w:type="dxa"/>
          </w:tcPr>
          <w:p w14:paraId="7F06269A" w14:textId="77777777" w:rsidR="00AE6C1C" w:rsidRPr="008C0AAE" w:rsidRDefault="004616FC" w:rsidP="008C0AAE">
            <w:pPr>
              <w:rPr>
                <w:b/>
                <w:bCs/>
              </w:rPr>
            </w:pPr>
            <w:r w:rsidRPr="008C0AAE">
              <w:rPr>
                <w:b/>
                <w:bCs/>
                <w:lang w:val="es"/>
              </w:rPr>
              <w:t>Peligros por productos químicos</w:t>
            </w:r>
          </w:p>
        </w:tc>
      </w:tr>
      <w:tr w:rsidR="001517C3" w14:paraId="72993F76" w14:textId="77777777" w:rsidTr="5A9043CF">
        <w:tc>
          <w:tcPr>
            <w:tcW w:w="1670" w:type="dxa"/>
          </w:tcPr>
          <w:p w14:paraId="71F93E45" w14:textId="77777777" w:rsidR="00AE6C1C" w:rsidRPr="008C0AAE" w:rsidRDefault="004616FC" w:rsidP="008C0AAE">
            <w:pPr>
              <w:rPr>
                <w:color w:val="538135" w:themeColor="accent6" w:themeShade="BF"/>
              </w:rPr>
            </w:pPr>
            <w:r w:rsidRPr="008C0AAE">
              <w:rPr>
                <w:color w:val="538135" w:themeColor="accent6" w:themeShade="BF"/>
                <w:lang w:val="es"/>
              </w:rPr>
              <w:t>Limpieza de jaula</w:t>
            </w:r>
          </w:p>
        </w:tc>
        <w:tc>
          <w:tcPr>
            <w:tcW w:w="1475" w:type="dxa"/>
          </w:tcPr>
          <w:p w14:paraId="01D6D900" w14:textId="77777777" w:rsidR="00AE6C1C" w:rsidRPr="008C0AAE" w:rsidRDefault="004616FC" w:rsidP="008C0AAE">
            <w:pPr>
              <w:rPr>
                <w:color w:val="538135" w:themeColor="accent6" w:themeShade="BF"/>
              </w:rPr>
            </w:pPr>
            <w:r w:rsidRPr="008C0AAE">
              <w:rPr>
                <w:color w:val="538135" w:themeColor="accent6" w:themeShade="BF"/>
                <w:lang w:val="es"/>
              </w:rPr>
              <w:t>Ave</w:t>
            </w:r>
          </w:p>
        </w:tc>
        <w:tc>
          <w:tcPr>
            <w:tcW w:w="1440" w:type="dxa"/>
          </w:tcPr>
          <w:p w14:paraId="2A4F9943" w14:textId="77777777" w:rsidR="00AE6C1C" w:rsidRPr="008C0AAE" w:rsidRDefault="004616FC" w:rsidP="008C0AAE">
            <w:pPr>
              <w:rPr>
                <w:color w:val="538135" w:themeColor="accent6" w:themeShade="BF"/>
              </w:rPr>
            </w:pPr>
            <w:r w:rsidRPr="008C0AAE">
              <w:rPr>
                <w:color w:val="538135" w:themeColor="accent6" w:themeShade="BF"/>
                <w:lang w:val="es"/>
              </w:rPr>
              <w:t>Histoplasmosis</w:t>
            </w:r>
          </w:p>
        </w:tc>
        <w:tc>
          <w:tcPr>
            <w:tcW w:w="1943" w:type="dxa"/>
          </w:tcPr>
          <w:p w14:paraId="4AB76506" w14:textId="77777777" w:rsidR="00AE6C1C" w:rsidRPr="0062505A" w:rsidRDefault="004616FC" w:rsidP="008C0AAE">
            <w:pPr>
              <w:rPr>
                <w:color w:val="538135" w:themeColor="accent6" w:themeShade="BF"/>
                <w:lang w:val="es-ES"/>
              </w:rPr>
            </w:pPr>
            <w:r w:rsidRPr="008C0AAE">
              <w:rPr>
                <w:color w:val="538135" w:themeColor="accent6" w:themeShade="BF"/>
                <w:lang w:val="es"/>
              </w:rPr>
              <w:t>Inhalación de aerosoles de excrementos</w:t>
            </w:r>
          </w:p>
        </w:tc>
        <w:tc>
          <w:tcPr>
            <w:tcW w:w="1411" w:type="dxa"/>
          </w:tcPr>
          <w:p w14:paraId="78AB852C" w14:textId="77777777" w:rsidR="00AE6C1C" w:rsidRPr="008C0AAE" w:rsidRDefault="004616FC" w:rsidP="008C0AAE">
            <w:pPr>
              <w:rPr>
                <w:color w:val="538135" w:themeColor="accent6" w:themeShade="BF"/>
              </w:rPr>
            </w:pPr>
            <w:r w:rsidRPr="008C0AAE">
              <w:rPr>
                <w:color w:val="538135" w:themeColor="accent6" w:themeShade="BF"/>
                <w:lang w:val="es"/>
              </w:rPr>
              <w:t>Fiebre, tos, fatiga</w:t>
            </w:r>
          </w:p>
        </w:tc>
        <w:tc>
          <w:tcPr>
            <w:tcW w:w="1411" w:type="dxa"/>
          </w:tcPr>
          <w:p w14:paraId="6720DBB3" w14:textId="77777777" w:rsidR="00AE6C1C" w:rsidRPr="008C0AAE" w:rsidRDefault="004616FC" w:rsidP="008C0AAE">
            <w:pPr>
              <w:rPr>
                <w:color w:val="538135" w:themeColor="accent6" w:themeShade="BF"/>
              </w:rPr>
            </w:pPr>
            <w:r w:rsidRPr="008C0AAE">
              <w:rPr>
                <w:color w:val="538135" w:themeColor="accent6" w:themeShade="BF"/>
                <w:lang w:val="es"/>
              </w:rPr>
              <w:t>desinfectante</w:t>
            </w:r>
          </w:p>
        </w:tc>
      </w:tr>
      <w:tr w:rsidR="001517C3" w14:paraId="3159621C" w14:textId="77777777" w:rsidTr="5A9043CF">
        <w:tc>
          <w:tcPr>
            <w:tcW w:w="1670" w:type="dxa"/>
          </w:tcPr>
          <w:p w14:paraId="7C247F1C" w14:textId="77777777" w:rsidR="00AE6C1C" w:rsidRPr="00325DFB" w:rsidRDefault="004616FC" w:rsidP="008C0AAE">
            <w:r w:rsidRPr="00E6348E">
              <w:rPr>
                <w:color w:val="538135" w:themeColor="accent6" w:themeShade="BF"/>
                <w:lang w:val="es"/>
              </w:rPr>
              <w:t>laboratorio</w:t>
            </w:r>
          </w:p>
        </w:tc>
        <w:tc>
          <w:tcPr>
            <w:tcW w:w="1475" w:type="dxa"/>
          </w:tcPr>
          <w:p w14:paraId="1F2D4F15" w14:textId="77777777" w:rsidR="00AE6C1C" w:rsidRPr="00325DFB" w:rsidRDefault="00AE6C1C" w:rsidP="008C0AAE"/>
        </w:tc>
        <w:tc>
          <w:tcPr>
            <w:tcW w:w="1440" w:type="dxa"/>
          </w:tcPr>
          <w:p w14:paraId="283FA07D" w14:textId="77777777" w:rsidR="00AE6C1C" w:rsidRPr="00325DFB" w:rsidRDefault="00AE6C1C" w:rsidP="008C0AAE"/>
        </w:tc>
        <w:tc>
          <w:tcPr>
            <w:tcW w:w="1943" w:type="dxa"/>
          </w:tcPr>
          <w:p w14:paraId="2BFC964E" w14:textId="77777777" w:rsidR="00AE6C1C" w:rsidRPr="00325DFB" w:rsidRDefault="00AE6C1C" w:rsidP="008C0AAE"/>
        </w:tc>
        <w:tc>
          <w:tcPr>
            <w:tcW w:w="1411" w:type="dxa"/>
          </w:tcPr>
          <w:p w14:paraId="141EFF56" w14:textId="77777777" w:rsidR="00AE6C1C" w:rsidRPr="00325DFB" w:rsidRDefault="00AE6C1C" w:rsidP="008C0AAE"/>
        </w:tc>
        <w:tc>
          <w:tcPr>
            <w:tcW w:w="1411" w:type="dxa"/>
          </w:tcPr>
          <w:p w14:paraId="04364749" w14:textId="77777777" w:rsidR="00AE6C1C" w:rsidRPr="00325DFB" w:rsidRDefault="00AE6C1C" w:rsidP="008C0AAE"/>
        </w:tc>
      </w:tr>
      <w:tr w:rsidR="001517C3" w14:paraId="677ECA8C" w14:textId="77777777" w:rsidTr="5A9043CF">
        <w:tc>
          <w:tcPr>
            <w:tcW w:w="1670" w:type="dxa"/>
          </w:tcPr>
          <w:p w14:paraId="4D15948D" w14:textId="77777777" w:rsidR="00AE6C1C" w:rsidRPr="00325DFB" w:rsidRDefault="004616FC" w:rsidP="008C0AAE">
            <w:r w:rsidRPr="00E6348E">
              <w:rPr>
                <w:color w:val="538135" w:themeColor="accent6" w:themeShade="BF"/>
                <w:lang w:val="es"/>
              </w:rPr>
              <w:t>Investigación de animales vertebrados</w:t>
            </w:r>
          </w:p>
        </w:tc>
        <w:tc>
          <w:tcPr>
            <w:tcW w:w="1475" w:type="dxa"/>
          </w:tcPr>
          <w:p w14:paraId="4FF0D0E5" w14:textId="77777777" w:rsidR="00AE6C1C" w:rsidRPr="00325DFB" w:rsidRDefault="00AE6C1C" w:rsidP="008C0AAE"/>
        </w:tc>
        <w:tc>
          <w:tcPr>
            <w:tcW w:w="1440" w:type="dxa"/>
          </w:tcPr>
          <w:p w14:paraId="648ABBB4" w14:textId="77777777" w:rsidR="00AE6C1C" w:rsidRPr="00325DFB" w:rsidRDefault="00AE6C1C" w:rsidP="008C0AAE"/>
        </w:tc>
        <w:tc>
          <w:tcPr>
            <w:tcW w:w="1943" w:type="dxa"/>
          </w:tcPr>
          <w:p w14:paraId="394FD26A" w14:textId="77777777" w:rsidR="00AE6C1C" w:rsidRPr="00325DFB" w:rsidRDefault="00AE6C1C" w:rsidP="008C0AAE"/>
        </w:tc>
        <w:tc>
          <w:tcPr>
            <w:tcW w:w="1411" w:type="dxa"/>
          </w:tcPr>
          <w:p w14:paraId="4648072C" w14:textId="77777777" w:rsidR="00AE6C1C" w:rsidRPr="00325DFB" w:rsidRDefault="00AE6C1C" w:rsidP="008C0AAE"/>
        </w:tc>
        <w:tc>
          <w:tcPr>
            <w:tcW w:w="1411" w:type="dxa"/>
          </w:tcPr>
          <w:p w14:paraId="5447F495" w14:textId="77777777" w:rsidR="00AE6C1C" w:rsidRPr="00325DFB" w:rsidRDefault="00AE6C1C" w:rsidP="008C0AAE"/>
        </w:tc>
      </w:tr>
      <w:tr w:rsidR="001517C3" w14:paraId="27130F84" w14:textId="77777777" w:rsidTr="5A9043CF">
        <w:tc>
          <w:tcPr>
            <w:tcW w:w="1670" w:type="dxa"/>
          </w:tcPr>
          <w:p w14:paraId="062D5593" w14:textId="77777777" w:rsidR="00AE6C1C" w:rsidRPr="00325DFB" w:rsidRDefault="00AE6C1C" w:rsidP="008C0AAE"/>
        </w:tc>
        <w:tc>
          <w:tcPr>
            <w:tcW w:w="1475" w:type="dxa"/>
          </w:tcPr>
          <w:p w14:paraId="14388D6C" w14:textId="77777777" w:rsidR="00AE6C1C" w:rsidRPr="00325DFB" w:rsidRDefault="00AE6C1C" w:rsidP="008C0AAE"/>
        </w:tc>
        <w:tc>
          <w:tcPr>
            <w:tcW w:w="1440" w:type="dxa"/>
          </w:tcPr>
          <w:p w14:paraId="5896115E" w14:textId="77777777" w:rsidR="00AE6C1C" w:rsidRPr="00325DFB" w:rsidRDefault="00AE6C1C" w:rsidP="008C0AAE"/>
        </w:tc>
        <w:tc>
          <w:tcPr>
            <w:tcW w:w="1943" w:type="dxa"/>
          </w:tcPr>
          <w:p w14:paraId="102538A4" w14:textId="77777777" w:rsidR="00AE6C1C" w:rsidRPr="00325DFB" w:rsidRDefault="00AE6C1C" w:rsidP="008C0AAE"/>
        </w:tc>
        <w:tc>
          <w:tcPr>
            <w:tcW w:w="1411" w:type="dxa"/>
          </w:tcPr>
          <w:p w14:paraId="7EFA97DB" w14:textId="77777777" w:rsidR="00AE6C1C" w:rsidRPr="00325DFB" w:rsidRDefault="00AE6C1C" w:rsidP="008C0AAE"/>
        </w:tc>
        <w:tc>
          <w:tcPr>
            <w:tcW w:w="1411" w:type="dxa"/>
          </w:tcPr>
          <w:p w14:paraId="6EA0BA2C" w14:textId="77777777" w:rsidR="00AE6C1C" w:rsidRPr="00325DFB" w:rsidRDefault="00AE6C1C" w:rsidP="008C0AAE"/>
        </w:tc>
      </w:tr>
    </w:tbl>
    <w:p w14:paraId="2146F33A" w14:textId="77777777" w:rsidR="00AE6C1C" w:rsidRDefault="00AE6C1C" w:rsidP="008C0AAE"/>
    <w:p w14:paraId="39EDBB5B" w14:textId="77777777" w:rsidR="00D17583" w:rsidRPr="00325DFB" w:rsidRDefault="004616FC" w:rsidP="00D17583">
      <w:pPr>
        <w:pStyle w:val="Heading2"/>
      </w:pPr>
      <w:r w:rsidRPr="00325DFB">
        <w:rPr>
          <w:lang w:val="es"/>
        </w:rPr>
        <w:t>Comunicación</w:t>
      </w:r>
    </w:p>
    <w:p w14:paraId="7039703E" w14:textId="763F9010" w:rsidR="00D17583" w:rsidRPr="0062505A" w:rsidRDefault="004616FC" w:rsidP="00D17583">
      <w:pPr>
        <w:rPr>
          <w:color w:val="C00000"/>
          <w:lang w:val="es-ES"/>
        </w:rPr>
      </w:pPr>
      <w:r w:rsidRPr="007C48BE">
        <w:rPr>
          <w:spacing w:val="1"/>
          <w:lang w:val="es"/>
        </w:rPr>
        <w:t xml:space="preserve">Reconocemos que una comunicación abierta y bidireccional entre la gerencia y el personal sobre cuestiones de salud y seguridad, incluyendo las ATD zoonóticas, es esencial para un lugar de trabajo productivo y sin lesiones. Usamos un sistema de comunicación que incluye todos los siguientes elementos: </w:t>
      </w:r>
      <w:r w:rsidRPr="002D12EB">
        <w:rPr>
          <w:color w:val="C00000"/>
          <w:lang w:val="es"/>
        </w:rPr>
        <w:t>[Escriba aquí sus procedimientos de comunicación. Considere usar lo siguiente, pero también asegúrese de escribir cualquier otro método</w:t>
      </w:r>
      <w:r w:rsidR="00F4066D">
        <w:rPr>
          <w:color w:val="C00000"/>
          <w:lang w:val="es"/>
        </w:rPr>
        <w:t xml:space="preserve"> de </w:t>
      </w:r>
      <w:r w:rsidR="00E135FC">
        <w:rPr>
          <w:color w:val="C00000"/>
          <w:lang w:val="es"/>
        </w:rPr>
        <w:t>uso:</w:t>
      </w:r>
    </w:p>
    <w:p w14:paraId="6693E0B9" w14:textId="77777777" w:rsidR="00D17583" w:rsidRPr="0062505A" w:rsidRDefault="004616FC" w:rsidP="00D17583">
      <w:pPr>
        <w:pStyle w:val="ListParagraph"/>
        <w:numPr>
          <w:ilvl w:val="0"/>
          <w:numId w:val="79"/>
        </w:numPr>
        <w:rPr>
          <w:color w:val="C00000"/>
          <w:lang w:val="es-ES"/>
        </w:rPr>
      </w:pPr>
      <w:r w:rsidRPr="002D12EB">
        <w:rPr>
          <w:color w:val="C00000"/>
          <w:lang w:val="es"/>
        </w:rPr>
        <w:t>Orientación para nuevos trabajadores que incluye un análisis sobre la seguridad y las políticas y procedimientos de salud sobre ATP zoonóticos.</w:t>
      </w:r>
    </w:p>
    <w:p w14:paraId="5221101E" w14:textId="77777777" w:rsidR="00D17583" w:rsidRPr="0062505A" w:rsidRDefault="004616FC" w:rsidP="00D17583">
      <w:pPr>
        <w:pStyle w:val="ListParagraph"/>
        <w:numPr>
          <w:ilvl w:val="0"/>
          <w:numId w:val="79"/>
        </w:numPr>
        <w:rPr>
          <w:color w:val="C00000"/>
          <w:lang w:val="es-ES"/>
        </w:rPr>
      </w:pPr>
      <w:r w:rsidRPr="002D12EB">
        <w:rPr>
          <w:color w:val="C00000"/>
          <w:lang w:val="es"/>
        </w:rPr>
        <w:t>Revisión de nuestros procedimientos de ATP zoonóticos.</w:t>
      </w:r>
    </w:p>
    <w:p w14:paraId="597432DA" w14:textId="77777777" w:rsidR="00D17583" w:rsidRPr="0062505A" w:rsidRDefault="004616FC" w:rsidP="00D17583">
      <w:pPr>
        <w:pStyle w:val="ListParagraph"/>
        <w:numPr>
          <w:ilvl w:val="0"/>
          <w:numId w:val="79"/>
        </w:numPr>
        <w:rPr>
          <w:color w:val="C00000"/>
          <w:lang w:val="es-ES"/>
        </w:rPr>
      </w:pPr>
      <w:r w:rsidRPr="002D12EB">
        <w:rPr>
          <w:color w:val="C00000"/>
          <w:lang w:val="es"/>
        </w:rPr>
        <w:t>Programas de capacitación sobre ATP zoonóticos.</w:t>
      </w:r>
    </w:p>
    <w:p w14:paraId="59CFBADF" w14:textId="77777777" w:rsidR="00D17583" w:rsidRPr="0062505A" w:rsidRDefault="004616FC" w:rsidP="00D17583">
      <w:pPr>
        <w:pStyle w:val="ListParagraph"/>
        <w:numPr>
          <w:ilvl w:val="0"/>
          <w:numId w:val="79"/>
        </w:numPr>
        <w:rPr>
          <w:color w:val="C00000"/>
          <w:lang w:val="es-ES"/>
        </w:rPr>
      </w:pPr>
      <w:r w:rsidRPr="002D12EB">
        <w:rPr>
          <w:color w:val="C00000"/>
          <w:lang w:val="es"/>
        </w:rPr>
        <w:t>Reuniones de seguridad programadas regularmente que cubran ATP zoonóticos cuando sea apropiado.</w:t>
      </w:r>
    </w:p>
    <w:p w14:paraId="1140E983" w14:textId="77777777" w:rsidR="00D17583" w:rsidRPr="0062505A" w:rsidRDefault="004616FC" w:rsidP="00D17583">
      <w:pPr>
        <w:pStyle w:val="ListParagraph"/>
        <w:numPr>
          <w:ilvl w:val="0"/>
          <w:numId w:val="79"/>
        </w:numPr>
        <w:rPr>
          <w:color w:val="C00000"/>
          <w:lang w:val="es-ES"/>
        </w:rPr>
      </w:pPr>
      <w:r w:rsidRPr="002D12EB">
        <w:rPr>
          <w:color w:val="C00000"/>
          <w:lang w:val="es"/>
        </w:rPr>
        <w:t>Información de seguridad sobre ATP zoonóticos publicada o distribuida.</w:t>
      </w:r>
    </w:p>
    <w:p w14:paraId="024AFAAB" w14:textId="77777777" w:rsidR="00D17583" w:rsidRPr="0062505A" w:rsidRDefault="004616FC" w:rsidP="00D17583">
      <w:pPr>
        <w:pStyle w:val="ListParagraph"/>
        <w:numPr>
          <w:ilvl w:val="0"/>
          <w:numId w:val="79"/>
        </w:numPr>
        <w:rPr>
          <w:color w:val="C00000"/>
          <w:sz w:val="27"/>
          <w:szCs w:val="27"/>
          <w:lang w:val="es-ES"/>
        </w:rPr>
      </w:pPr>
      <w:r w:rsidRPr="002D12EB">
        <w:rPr>
          <w:color w:val="C00000"/>
          <w:lang w:val="es"/>
        </w:rPr>
        <w:t>Un sistema para que los trabajadores informen de forma anónima a la gerencia sobre los peligros de ATP zoonóticos.</w:t>
      </w:r>
    </w:p>
    <w:p w14:paraId="117F2ED1" w14:textId="77777777" w:rsidR="00D17583" w:rsidRPr="002D12EB" w:rsidRDefault="004616FC" w:rsidP="00D17583">
      <w:pPr>
        <w:pStyle w:val="ListParagraph"/>
        <w:numPr>
          <w:ilvl w:val="0"/>
          <w:numId w:val="79"/>
        </w:numPr>
        <w:rPr>
          <w:color w:val="C00000"/>
        </w:rPr>
      </w:pPr>
      <w:r w:rsidRPr="002D12EB">
        <w:rPr>
          <w:color w:val="C00000"/>
          <w:lang w:val="es"/>
        </w:rPr>
        <w:t>Procedimientos especiales de comunicación para tareas/áreas específicas, como se describe en la Tabla 2 a continuación. Si corresponde, ingrese la operación o tarea específica en la siguiente tabla, junto con el procedimiento especial de comunicación requerido. Si no corresponde, elimine la tabla].</w:t>
      </w:r>
    </w:p>
    <w:p w14:paraId="5733C059" w14:textId="77777777" w:rsidR="00D17583" w:rsidRPr="005B0F19" w:rsidRDefault="004616FC" w:rsidP="00D17583">
      <w:pPr>
        <w:rPr>
          <w:b/>
          <w:bCs/>
        </w:rPr>
      </w:pPr>
      <w:r w:rsidRPr="005B0F19">
        <w:rPr>
          <w:b/>
          <w:bCs/>
          <w:lang w:val="es"/>
        </w:rPr>
        <w:t>Tabla 2: Comunicación</w:t>
      </w:r>
    </w:p>
    <w:tbl>
      <w:tblPr>
        <w:tblStyle w:val="TableGrid"/>
        <w:tblW w:w="0" w:type="auto"/>
        <w:tblInd w:w="288" w:type="dxa"/>
        <w:tblLook w:val="04A0" w:firstRow="1" w:lastRow="0" w:firstColumn="1" w:lastColumn="0" w:noHBand="0" w:noVBand="1"/>
      </w:tblPr>
      <w:tblGrid>
        <w:gridCol w:w="2245"/>
        <w:gridCol w:w="5400"/>
      </w:tblGrid>
      <w:tr w:rsidR="001517C3" w14:paraId="569B0694" w14:textId="77777777" w:rsidTr="00C2340E">
        <w:trPr>
          <w:trHeight w:val="20"/>
        </w:trPr>
        <w:tc>
          <w:tcPr>
            <w:tcW w:w="2245" w:type="dxa"/>
          </w:tcPr>
          <w:p w14:paraId="7766FE8E" w14:textId="77777777" w:rsidR="00D17583" w:rsidRPr="005B0F19" w:rsidRDefault="004616FC" w:rsidP="00C2340E">
            <w:pPr>
              <w:rPr>
                <w:b/>
                <w:bCs/>
              </w:rPr>
            </w:pPr>
            <w:r w:rsidRPr="005B0F19">
              <w:rPr>
                <w:b/>
                <w:bCs/>
                <w:lang w:val="es"/>
              </w:rPr>
              <w:t>Operación, tarea, área</w:t>
            </w:r>
          </w:p>
        </w:tc>
        <w:tc>
          <w:tcPr>
            <w:tcW w:w="5400" w:type="dxa"/>
          </w:tcPr>
          <w:p w14:paraId="454080D3" w14:textId="77777777" w:rsidR="00D17583" w:rsidRPr="005B0F19" w:rsidRDefault="004616FC" w:rsidP="00C2340E">
            <w:pPr>
              <w:rPr>
                <w:b/>
                <w:bCs/>
              </w:rPr>
            </w:pPr>
            <w:r w:rsidRPr="005B0F19">
              <w:rPr>
                <w:b/>
                <w:bCs/>
                <w:lang w:val="es"/>
              </w:rPr>
              <w:t>Procedimiento especial de comunicación</w:t>
            </w:r>
          </w:p>
        </w:tc>
      </w:tr>
      <w:tr w:rsidR="001517C3" w:rsidRPr="00E135FC" w14:paraId="3D3B6C2F" w14:textId="77777777" w:rsidTr="00C2340E">
        <w:tc>
          <w:tcPr>
            <w:tcW w:w="2245" w:type="dxa"/>
          </w:tcPr>
          <w:p w14:paraId="14583323" w14:textId="77777777" w:rsidR="00D17583" w:rsidRPr="0062505A" w:rsidRDefault="004616FC" w:rsidP="00C2340E">
            <w:pPr>
              <w:rPr>
                <w:color w:val="538135" w:themeColor="accent6" w:themeShade="BF"/>
                <w:lang w:val="es-ES"/>
              </w:rPr>
            </w:pPr>
            <w:r w:rsidRPr="005B0F19">
              <w:rPr>
                <w:color w:val="538135" w:themeColor="accent6" w:themeShade="BF"/>
                <w:lang w:val="es"/>
              </w:rPr>
              <w:lastRenderedPageBreak/>
              <w:t>Área de recepción de animales</w:t>
            </w:r>
          </w:p>
        </w:tc>
        <w:tc>
          <w:tcPr>
            <w:tcW w:w="5400" w:type="dxa"/>
          </w:tcPr>
          <w:p w14:paraId="16AE7140" w14:textId="77777777" w:rsidR="00D17583" w:rsidRPr="0062505A" w:rsidRDefault="004616FC" w:rsidP="00C2340E">
            <w:pPr>
              <w:rPr>
                <w:color w:val="538135" w:themeColor="accent6" w:themeShade="BF"/>
                <w:lang w:val="es-ES"/>
              </w:rPr>
            </w:pPr>
            <w:r w:rsidRPr="005B0F19">
              <w:rPr>
                <w:color w:val="538135" w:themeColor="accent6" w:themeShade="BF"/>
                <w:lang w:val="es"/>
              </w:rPr>
              <w:t>Señal que indica que los empleados deben usar botas impermeables en esta área.</w:t>
            </w:r>
          </w:p>
        </w:tc>
      </w:tr>
      <w:tr w:rsidR="001517C3" w:rsidRPr="00E135FC" w14:paraId="6F8EC996" w14:textId="77777777" w:rsidTr="00C2340E">
        <w:tc>
          <w:tcPr>
            <w:tcW w:w="2245" w:type="dxa"/>
          </w:tcPr>
          <w:p w14:paraId="2BB208F0" w14:textId="77777777" w:rsidR="00D17583" w:rsidRPr="0062505A" w:rsidRDefault="00D17583" w:rsidP="00C2340E">
            <w:pPr>
              <w:rPr>
                <w:lang w:val="es-ES"/>
              </w:rPr>
            </w:pPr>
          </w:p>
        </w:tc>
        <w:tc>
          <w:tcPr>
            <w:tcW w:w="5400" w:type="dxa"/>
          </w:tcPr>
          <w:p w14:paraId="680DAC10" w14:textId="77777777" w:rsidR="00D17583" w:rsidRPr="0062505A" w:rsidRDefault="00D17583" w:rsidP="00C2340E">
            <w:pPr>
              <w:rPr>
                <w:lang w:val="es-ES"/>
              </w:rPr>
            </w:pPr>
          </w:p>
        </w:tc>
      </w:tr>
      <w:tr w:rsidR="001517C3" w:rsidRPr="00E135FC" w14:paraId="6AA8A393" w14:textId="77777777" w:rsidTr="00C2340E">
        <w:tc>
          <w:tcPr>
            <w:tcW w:w="2245" w:type="dxa"/>
          </w:tcPr>
          <w:p w14:paraId="53D86F49" w14:textId="77777777" w:rsidR="00D17583" w:rsidRPr="0062505A" w:rsidRDefault="00D17583" w:rsidP="00C2340E">
            <w:pPr>
              <w:rPr>
                <w:lang w:val="es-ES"/>
              </w:rPr>
            </w:pPr>
          </w:p>
        </w:tc>
        <w:tc>
          <w:tcPr>
            <w:tcW w:w="5400" w:type="dxa"/>
          </w:tcPr>
          <w:p w14:paraId="31321DA9" w14:textId="77777777" w:rsidR="00D17583" w:rsidRPr="0062505A" w:rsidRDefault="00D17583" w:rsidP="00C2340E">
            <w:pPr>
              <w:rPr>
                <w:lang w:val="es-ES"/>
              </w:rPr>
            </w:pPr>
          </w:p>
        </w:tc>
      </w:tr>
    </w:tbl>
    <w:p w14:paraId="62982DAB" w14:textId="77777777" w:rsidR="00D17583" w:rsidRPr="0062505A" w:rsidRDefault="00D17583" w:rsidP="00D17583">
      <w:pPr>
        <w:rPr>
          <w:lang w:val="es-ES"/>
        </w:rPr>
      </w:pPr>
    </w:p>
    <w:p w14:paraId="031CEF36" w14:textId="77777777" w:rsidR="00D17583" w:rsidRPr="0062505A" w:rsidRDefault="00D17583" w:rsidP="008C0AAE">
      <w:pPr>
        <w:rPr>
          <w:lang w:val="es-ES"/>
        </w:rPr>
      </w:pPr>
    </w:p>
    <w:p w14:paraId="0811A849" w14:textId="77777777" w:rsidR="00AE6C1C" w:rsidRPr="0062505A" w:rsidRDefault="004616FC" w:rsidP="008C0AAE">
      <w:pPr>
        <w:pStyle w:val="Heading2"/>
        <w:rPr>
          <w:lang w:val="es-ES"/>
        </w:rPr>
      </w:pPr>
      <w:r w:rsidRPr="00325DFB">
        <w:rPr>
          <w:lang w:val="es"/>
        </w:rPr>
        <w:t>Medidas de control</w:t>
      </w:r>
    </w:p>
    <w:p w14:paraId="2871BECE" w14:textId="77777777" w:rsidR="004E4E6E" w:rsidRPr="0062505A" w:rsidRDefault="004616FC" w:rsidP="004E4E6E">
      <w:pPr>
        <w:pStyle w:val="Heading3"/>
        <w:rPr>
          <w:lang w:val="es-ES"/>
        </w:rPr>
      </w:pPr>
      <w:r w:rsidRPr="00325DFB">
        <w:rPr>
          <w:lang w:val="es"/>
        </w:rPr>
        <w:t>Controles de ingeniería</w:t>
      </w:r>
    </w:p>
    <w:p w14:paraId="2EB1BDD8" w14:textId="77777777" w:rsidR="004E4E6E" w:rsidRPr="0062505A" w:rsidRDefault="004616FC" w:rsidP="4829FC5A">
      <w:pPr>
        <w:rPr>
          <w:lang w:val="es-ES"/>
        </w:rPr>
      </w:pPr>
      <w:r>
        <w:rPr>
          <w:lang w:val="es"/>
        </w:rPr>
        <w:t xml:space="preserve">Nuestra evaluación de riesgos mostró que nuestros empleados pueden estar expuestos a ATP zoonóticos al realizar ciertas tareas. Donde sea posible, hemos instalado y utilizamos controles de ingeniería, que son métodos para controlar las exposiciones peligrosas mediante el uso de ventilación </w:t>
      </w:r>
      <w:r w:rsidR="2247855A" w:rsidRPr="00E6348E">
        <w:rPr>
          <w:rFonts w:eastAsia="Arial"/>
          <w:color w:val="000000" w:themeColor="text1"/>
          <w:lang w:val="es"/>
        </w:rPr>
        <w:t>general o local, sustitución por un material menos peligroso, modificación del proceso, o aislamiento o encierro del peligro</w:t>
      </w:r>
      <w:r>
        <w:rPr>
          <w:lang w:val="es"/>
        </w:rPr>
        <w:t>.</w:t>
      </w:r>
    </w:p>
    <w:p w14:paraId="73CCC9F7" w14:textId="3ABC9310" w:rsidR="004E4E6E" w:rsidRPr="0062505A" w:rsidRDefault="004616FC" w:rsidP="004E4E6E">
      <w:pPr>
        <w:rPr>
          <w:color w:val="C00000"/>
          <w:lang w:val="es-ES"/>
        </w:rPr>
      </w:pPr>
      <w:r w:rsidRPr="00325DFB">
        <w:rPr>
          <w:lang w:val="es"/>
        </w:rPr>
        <w:t xml:space="preserve">Usamos los siguientes controles de ingeniería para reducir la exposición potencial de los empleados a ATP zoonóticos: </w:t>
      </w:r>
      <w:r w:rsidRPr="00C15531">
        <w:rPr>
          <w:color w:val="C00000"/>
          <w:lang w:val="es"/>
        </w:rPr>
        <w:t xml:space="preserve">[Ingrese las operaciones en la Tabla 3 a continuación, junto con los controles de ingeniería utilizados durante cada una para minimizar la exposición de </w:t>
      </w:r>
      <w:r w:rsidR="00B012B4">
        <w:rPr>
          <w:color w:val="C00000"/>
          <w:lang w:val="es"/>
        </w:rPr>
        <w:t>sus</w:t>
      </w:r>
      <w:r w:rsidRPr="00C15531">
        <w:rPr>
          <w:color w:val="C00000"/>
          <w:lang w:val="es"/>
        </w:rPr>
        <w:t xml:space="preserve"> empleados a ATP zoonóticos. Elimine el ejemplo si no corresponde. Agregue más filas si es necesario].</w:t>
      </w:r>
    </w:p>
    <w:p w14:paraId="126CFDA9" w14:textId="77777777" w:rsidR="004E4E6E" w:rsidRPr="004475C2" w:rsidRDefault="004616FC" w:rsidP="004E4E6E">
      <w:pPr>
        <w:rPr>
          <w:b/>
          <w:bCs/>
        </w:rPr>
      </w:pPr>
      <w:r w:rsidRPr="004475C2">
        <w:rPr>
          <w:b/>
          <w:bCs/>
          <w:lang w:val="es"/>
        </w:rPr>
        <w:t>Tabla 3: Controles de Ingeniería</w:t>
      </w:r>
    </w:p>
    <w:tbl>
      <w:tblPr>
        <w:tblStyle w:val="TableGrid"/>
        <w:tblW w:w="0" w:type="auto"/>
        <w:tblInd w:w="288" w:type="dxa"/>
        <w:tblLook w:val="04A0" w:firstRow="1" w:lastRow="0" w:firstColumn="1" w:lastColumn="0" w:noHBand="0" w:noVBand="1"/>
      </w:tblPr>
      <w:tblGrid>
        <w:gridCol w:w="2245"/>
        <w:gridCol w:w="5400"/>
      </w:tblGrid>
      <w:tr w:rsidR="001517C3" w14:paraId="675298BC" w14:textId="77777777" w:rsidTr="74C00609">
        <w:trPr>
          <w:trHeight w:val="20"/>
        </w:trPr>
        <w:tc>
          <w:tcPr>
            <w:tcW w:w="2245" w:type="dxa"/>
          </w:tcPr>
          <w:p w14:paraId="7A4BEE12" w14:textId="77777777" w:rsidR="004E4E6E" w:rsidRPr="004475C2" w:rsidRDefault="004616FC" w:rsidP="00C2340E">
            <w:pPr>
              <w:rPr>
                <w:b/>
                <w:bCs/>
              </w:rPr>
            </w:pPr>
            <w:r w:rsidRPr="74C00609">
              <w:rPr>
                <w:b/>
                <w:bCs/>
                <w:lang w:val="es"/>
              </w:rPr>
              <w:t>Operación o tarea</w:t>
            </w:r>
          </w:p>
        </w:tc>
        <w:tc>
          <w:tcPr>
            <w:tcW w:w="5400" w:type="dxa"/>
          </w:tcPr>
          <w:p w14:paraId="4DF912C9" w14:textId="77777777" w:rsidR="004E4E6E" w:rsidRPr="004475C2" w:rsidRDefault="004616FC" w:rsidP="00C2340E">
            <w:pPr>
              <w:rPr>
                <w:b/>
                <w:bCs/>
              </w:rPr>
            </w:pPr>
            <w:r w:rsidRPr="74C00609">
              <w:rPr>
                <w:b/>
                <w:bCs/>
                <w:lang w:val="es"/>
              </w:rPr>
              <w:t>Control de ingeniería</w:t>
            </w:r>
          </w:p>
        </w:tc>
      </w:tr>
      <w:tr w:rsidR="001517C3" w:rsidRPr="00E135FC" w14:paraId="3F65251B" w14:textId="77777777" w:rsidTr="74C00609">
        <w:tc>
          <w:tcPr>
            <w:tcW w:w="2245" w:type="dxa"/>
          </w:tcPr>
          <w:p w14:paraId="66BA5DD4" w14:textId="77777777" w:rsidR="004E4E6E" w:rsidRPr="0062505A" w:rsidRDefault="004616FC" w:rsidP="00C2340E">
            <w:pPr>
              <w:rPr>
                <w:color w:val="538135" w:themeColor="accent6" w:themeShade="BF"/>
                <w:lang w:val="es-ES"/>
              </w:rPr>
            </w:pPr>
            <w:r w:rsidRPr="004475C2">
              <w:rPr>
                <w:color w:val="538135" w:themeColor="accent6" w:themeShade="BF"/>
                <w:lang w:val="es"/>
              </w:rPr>
              <w:t>Cirugía en un animal que puede tener una ATD zoonótica</w:t>
            </w:r>
          </w:p>
        </w:tc>
        <w:tc>
          <w:tcPr>
            <w:tcW w:w="5400" w:type="dxa"/>
          </w:tcPr>
          <w:p w14:paraId="16AE7FAF" w14:textId="77777777" w:rsidR="004E4E6E" w:rsidRPr="0062505A" w:rsidRDefault="004616FC" w:rsidP="00C2340E">
            <w:pPr>
              <w:rPr>
                <w:color w:val="538135" w:themeColor="accent6" w:themeShade="BF"/>
                <w:lang w:val="es-ES"/>
              </w:rPr>
            </w:pPr>
            <w:r w:rsidRPr="004475C2">
              <w:rPr>
                <w:color w:val="538135" w:themeColor="accent6" w:themeShade="BF"/>
                <w:lang w:val="es"/>
              </w:rPr>
              <w:t>Mesa con extracción local de escape descendente</w:t>
            </w:r>
          </w:p>
        </w:tc>
      </w:tr>
      <w:tr w:rsidR="001517C3" w:rsidRPr="00E135FC" w14:paraId="7D2BBCD4" w14:textId="77777777" w:rsidTr="74C00609">
        <w:tc>
          <w:tcPr>
            <w:tcW w:w="2245" w:type="dxa"/>
          </w:tcPr>
          <w:p w14:paraId="264D500E" w14:textId="77777777" w:rsidR="004E4E6E" w:rsidRPr="0062505A" w:rsidRDefault="004E4E6E" w:rsidP="00C2340E">
            <w:pPr>
              <w:rPr>
                <w:lang w:val="es-ES"/>
              </w:rPr>
            </w:pPr>
          </w:p>
        </w:tc>
        <w:tc>
          <w:tcPr>
            <w:tcW w:w="5400" w:type="dxa"/>
          </w:tcPr>
          <w:p w14:paraId="7F04FB5B" w14:textId="77777777" w:rsidR="004E4E6E" w:rsidRPr="0062505A" w:rsidRDefault="004E4E6E" w:rsidP="00C2340E">
            <w:pPr>
              <w:rPr>
                <w:lang w:val="es-ES"/>
              </w:rPr>
            </w:pPr>
          </w:p>
        </w:tc>
      </w:tr>
      <w:tr w:rsidR="001517C3" w:rsidRPr="00E135FC" w14:paraId="348D5EAE" w14:textId="77777777" w:rsidTr="74C00609">
        <w:tc>
          <w:tcPr>
            <w:tcW w:w="2245" w:type="dxa"/>
          </w:tcPr>
          <w:p w14:paraId="11F80B14" w14:textId="77777777" w:rsidR="004E4E6E" w:rsidRPr="0062505A" w:rsidRDefault="004E4E6E" w:rsidP="00C2340E">
            <w:pPr>
              <w:rPr>
                <w:lang w:val="es-ES"/>
              </w:rPr>
            </w:pPr>
          </w:p>
        </w:tc>
        <w:tc>
          <w:tcPr>
            <w:tcW w:w="5400" w:type="dxa"/>
          </w:tcPr>
          <w:p w14:paraId="73CDADB1" w14:textId="77777777" w:rsidR="004E4E6E" w:rsidRPr="0062505A" w:rsidRDefault="004E4E6E" w:rsidP="00C2340E">
            <w:pPr>
              <w:rPr>
                <w:lang w:val="es-ES"/>
              </w:rPr>
            </w:pPr>
          </w:p>
        </w:tc>
      </w:tr>
    </w:tbl>
    <w:p w14:paraId="2E760AF6" w14:textId="77777777" w:rsidR="004E4E6E" w:rsidRPr="0062505A" w:rsidRDefault="004E4E6E" w:rsidP="004E4E6E">
      <w:pPr>
        <w:rPr>
          <w:lang w:val="es-ES"/>
        </w:rPr>
      </w:pPr>
    </w:p>
    <w:p w14:paraId="018F395E" w14:textId="77777777" w:rsidR="00AE6C1C" w:rsidRPr="0062505A" w:rsidRDefault="004616FC" w:rsidP="008C0AAE">
      <w:pPr>
        <w:pStyle w:val="Heading3"/>
        <w:rPr>
          <w:lang w:val="es-ES"/>
        </w:rPr>
      </w:pPr>
      <w:r w:rsidRPr="00325DFB">
        <w:rPr>
          <w:lang w:val="es"/>
        </w:rPr>
        <w:t>Controles de las prácticas de trabajo</w:t>
      </w:r>
    </w:p>
    <w:p w14:paraId="6E986EE3" w14:textId="77777777" w:rsidR="00AE6C1C" w:rsidRPr="0062505A" w:rsidRDefault="004616FC" w:rsidP="008C0AAE">
      <w:pPr>
        <w:rPr>
          <w:lang w:val="es-ES"/>
        </w:rPr>
      </w:pPr>
      <w:r>
        <w:rPr>
          <w:lang w:val="es"/>
        </w:rPr>
        <w:t xml:space="preserve">Debido a los resultados de nuestra evaluación de riesgos, requerimos que los empleados hagan uso de prácticas laborales específicas que minimicen la exposición potencial a enfermedades zoonóticas al realizar ciertas tareas. Estas son necesarias cada vez que existe la posibilidad de exposición a ATP zoonóticos y son especialmente importantes cuando los controles de ingeniería no son viables para la operación o tarea específica. </w:t>
      </w:r>
      <w:r w:rsidR="00DB4BA4" w:rsidRPr="00DB4BA4">
        <w:rPr>
          <w:color w:val="C00000"/>
          <w:lang w:val="es"/>
        </w:rPr>
        <w:t xml:space="preserve">[Ingrese las operaciones o tareas en la Tabla 4 a continuación, junto con las prácticas de trabajo seguras </w:t>
      </w:r>
      <w:r w:rsidR="00DB4BA4" w:rsidRPr="00DB4BA4">
        <w:rPr>
          <w:color w:val="C00000"/>
          <w:lang w:val="es"/>
        </w:rPr>
        <w:lastRenderedPageBreak/>
        <w:t>utilizadas durante cada una. La primera fila tiene un ejemplo. Bórrelo si no aplica a sus operaciones. Agregue más filas si es necesario].</w:t>
      </w:r>
    </w:p>
    <w:p w14:paraId="68E2ECF4" w14:textId="77777777" w:rsidR="0060599D" w:rsidRPr="0062505A" w:rsidRDefault="004616FC" w:rsidP="008C0AAE">
      <w:pPr>
        <w:rPr>
          <w:b/>
          <w:bCs/>
          <w:lang w:val="es-ES"/>
        </w:rPr>
      </w:pPr>
      <w:r w:rsidRPr="008C0AAE">
        <w:rPr>
          <w:b/>
          <w:bCs/>
          <w:lang w:val="es"/>
        </w:rPr>
        <w:t>Tabla 4: Controles de las prácticas de trabajo</w:t>
      </w:r>
    </w:p>
    <w:tbl>
      <w:tblPr>
        <w:tblStyle w:val="TableGrid"/>
        <w:tblW w:w="0" w:type="auto"/>
        <w:tblInd w:w="288" w:type="dxa"/>
        <w:tblLook w:val="04A0" w:firstRow="1" w:lastRow="0" w:firstColumn="1" w:lastColumn="0" w:noHBand="0" w:noVBand="1"/>
      </w:tblPr>
      <w:tblGrid>
        <w:gridCol w:w="2245"/>
        <w:gridCol w:w="5400"/>
      </w:tblGrid>
      <w:tr w:rsidR="001517C3" w14:paraId="503116FF" w14:textId="77777777" w:rsidTr="4DF8851F">
        <w:trPr>
          <w:trHeight w:val="20"/>
        </w:trPr>
        <w:tc>
          <w:tcPr>
            <w:tcW w:w="2245" w:type="dxa"/>
          </w:tcPr>
          <w:p w14:paraId="64A946FF" w14:textId="77777777" w:rsidR="00AE6C1C" w:rsidRPr="008C0AAE" w:rsidRDefault="004616FC" w:rsidP="008C0AAE">
            <w:pPr>
              <w:rPr>
                <w:b/>
                <w:bCs/>
              </w:rPr>
            </w:pPr>
            <w:r w:rsidRPr="4DF8851F">
              <w:rPr>
                <w:b/>
                <w:bCs/>
                <w:lang w:val="es"/>
              </w:rPr>
              <w:t>Operación o tarea</w:t>
            </w:r>
          </w:p>
        </w:tc>
        <w:tc>
          <w:tcPr>
            <w:tcW w:w="5400" w:type="dxa"/>
          </w:tcPr>
          <w:p w14:paraId="4D15963A" w14:textId="77777777" w:rsidR="00AE6C1C" w:rsidRPr="008C0AAE" w:rsidRDefault="004616FC" w:rsidP="008C0AAE">
            <w:pPr>
              <w:rPr>
                <w:b/>
                <w:bCs/>
              </w:rPr>
            </w:pPr>
            <w:r w:rsidRPr="4DF8851F">
              <w:rPr>
                <w:b/>
                <w:bCs/>
                <w:lang w:val="es"/>
              </w:rPr>
              <w:t>Prácticas de trabajo</w:t>
            </w:r>
          </w:p>
        </w:tc>
      </w:tr>
      <w:tr w:rsidR="001517C3" w:rsidRPr="00E135FC" w14:paraId="662E5645" w14:textId="77777777" w:rsidTr="4DF8851F">
        <w:tc>
          <w:tcPr>
            <w:tcW w:w="2245" w:type="dxa"/>
          </w:tcPr>
          <w:p w14:paraId="064C0C02" w14:textId="77777777" w:rsidR="00AE6C1C" w:rsidRPr="008C0AAE" w:rsidRDefault="004616FC" w:rsidP="008C0AAE">
            <w:pPr>
              <w:rPr>
                <w:color w:val="538135" w:themeColor="accent6" w:themeShade="BF"/>
              </w:rPr>
            </w:pPr>
            <w:r w:rsidRPr="008C0AAE">
              <w:rPr>
                <w:color w:val="538135" w:themeColor="accent6" w:themeShade="BF"/>
                <w:lang w:val="es"/>
              </w:rPr>
              <w:t>Limpiar jaulas de aves</w:t>
            </w:r>
          </w:p>
        </w:tc>
        <w:tc>
          <w:tcPr>
            <w:tcW w:w="5400" w:type="dxa"/>
          </w:tcPr>
          <w:p w14:paraId="2E755443" w14:textId="77777777" w:rsidR="00AE6C1C" w:rsidRPr="0062505A" w:rsidRDefault="004616FC" w:rsidP="008C0AAE">
            <w:pPr>
              <w:rPr>
                <w:color w:val="538135" w:themeColor="accent6" w:themeShade="BF"/>
                <w:lang w:val="es-ES"/>
              </w:rPr>
            </w:pPr>
            <w:r w:rsidRPr="008C0AAE">
              <w:rPr>
                <w:color w:val="538135" w:themeColor="accent6" w:themeShade="BF"/>
                <w:lang w:val="es"/>
              </w:rPr>
              <w:t>No barrer en seco. Mojar la jaula antes de limpiar.</w:t>
            </w:r>
          </w:p>
        </w:tc>
      </w:tr>
      <w:tr w:rsidR="001517C3" w:rsidRPr="00E135FC" w14:paraId="0824540B" w14:textId="77777777" w:rsidTr="4DF8851F">
        <w:tc>
          <w:tcPr>
            <w:tcW w:w="2245" w:type="dxa"/>
          </w:tcPr>
          <w:p w14:paraId="1AB07D4B" w14:textId="77777777" w:rsidR="00AE6C1C" w:rsidRPr="0062505A" w:rsidRDefault="00AE6C1C" w:rsidP="008C0AAE">
            <w:pPr>
              <w:rPr>
                <w:lang w:val="es-ES"/>
              </w:rPr>
            </w:pPr>
          </w:p>
        </w:tc>
        <w:tc>
          <w:tcPr>
            <w:tcW w:w="5400" w:type="dxa"/>
          </w:tcPr>
          <w:p w14:paraId="7FC3731E" w14:textId="77777777" w:rsidR="00AE6C1C" w:rsidRPr="0062505A" w:rsidRDefault="00AE6C1C" w:rsidP="008C0AAE">
            <w:pPr>
              <w:rPr>
                <w:lang w:val="es-ES"/>
              </w:rPr>
            </w:pPr>
          </w:p>
        </w:tc>
      </w:tr>
      <w:tr w:rsidR="001517C3" w:rsidRPr="00E135FC" w14:paraId="28CD99B7" w14:textId="77777777" w:rsidTr="4DF8851F">
        <w:tc>
          <w:tcPr>
            <w:tcW w:w="2245" w:type="dxa"/>
          </w:tcPr>
          <w:p w14:paraId="74B8CD22" w14:textId="77777777" w:rsidR="00AE6C1C" w:rsidRPr="0062505A" w:rsidRDefault="00AE6C1C" w:rsidP="008C0AAE">
            <w:pPr>
              <w:rPr>
                <w:lang w:val="es-ES"/>
              </w:rPr>
            </w:pPr>
          </w:p>
        </w:tc>
        <w:tc>
          <w:tcPr>
            <w:tcW w:w="5400" w:type="dxa"/>
          </w:tcPr>
          <w:p w14:paraId="70A298D2" w14:textId="77777777" w:rsidR="00AE6C1C" w:rsidRPr="0062505A" w:rsidRDefault="00AE6C1C" w:rsidP="008C0AAE">
            <w:pPr>
              <w:rPr>
                <w:lang w:val="es-ES"/>
              </w:rPr>
            </w:pPr>
          </w:p>
        </w:tc>
      </w:tr>
    </w:tbl>
    <w:p w14:paraId="728ECAD5" w14:textId="77777777" w:rsidR="00323C8F" w:rsidRPr="0062505A" w:rsidRDefault="004616FC" w:rsidP="008C0AAE">
      <w:pPr>
        <w:pStyle w:val="Heading3"/>
        <w:rPr>
          <w:lang w:val="es-ES"/>
        </w:rPr>
      </w:pPr>
      <w:r w:rsidRPr="00325DFB">
        <w:rPr>
          <w:lang w:val="es"/>
        </w:rPr>
        <w:t>Ropa de protección y equipo de protección personal (EPP)</w:t>
      </w:r>
    </w:p>
    <w:p w14:paraId="6B0846E9" w14:textId="77777777" w:rsidR="009B3A66" w:rsidRPr="0062505A" w:rsidRDefault="004616FC" w:rsidP="008C0AAE">
      <w:pPr>
        <w:rPr>
          <w:color w:val="C00000"/>
          <w:lang w:val="es-ES"/>
        </w:rPr>
      </w:pPr>
      <w:r>
        <w:rPr>
          <w:lang w:val="es"/>
        </w:rPr>
        <w:t xml:space="preserve">Debido a los resultados de nuestra evaluación de peligros, requerimos que los empleados utilicen equipo de protección personal (EPP) y ropa de protección al realizar ciertas tareas. </w:t>
      </w:r>
      <w:r w:rsidRPr="74C00609">
        <w:rPr>
          <w:color w:val="C00000"/>
          <w:lang w:val="es"/>
        </w:rPr>
        <w:t xml:space="preserve">[Considere los siguientes puntos, luego escriba sus procedimientos específicos para proporcionar el EPP necesario. Ingresará el EPP y la ropa de protección que haya determinado como necesarios para ciertas tareas en la Tabla 5 en la sección de Protección Respiratoria a continuación. </w:t>
      </w:r>
    </w:p>
    <w:p w14:paraId="37954A76" w14:textId="77777777" w:rsidR="009B3A66" w:rsidRPr="0062505A" w:rsidRDefault="004616FC" w:rsidP="008C0AAE">
      <w:pPr>
        <w:pStyle w:val="ListParagraph"/>
        <w:numPr>
          <w:ilvl w:val="0"/>
          <w:numId w:val="78"/>
        </w:numPr>
        <w:rPr>
          <w:iCs/>
          <w:color w:val="C00000"/>
          <w:lang w:val="es-ES"/>
        </w:rPr>
      </w:pPr>
      <w:r w:rsidRPr="008C0AAE">
        <w:rPr>
          <w:iCs/>
          <w:color w:val="C00000"/>
          <w:lang w:val="es"/>
        </w:rPr>
        <w:t xml:space="preserve">¿Proporcionará equipo de protección personal y ropa de protección reutilizable, y por lo tanto lavable? </w:t>
      </w:r>
    </w:p>
    <w:p w14:paraId="75566768" w14:textId="77777777" w:rsidR="009B3A66" w:rsidRPr="0062505A" w:rsidRDefault="004616FC" w:rsidP="008C0AAE">
      <w:pPr>
        <w:pStyle w:val="ListParagraph"/>
        <w:numPr>
          <w:ilvl w:val="0"/>
          <w:numId w:val="78"/>
        </w:numPr>
        <w:rPr>
          <w:color w:val="C00000"/>
          <w:lang w:val="es-ES"/>
        </w:rPr>
      </w:pPr>
      <w:r w:rsidRPr="74C00609">
        <w:rPr>
          <w:color w:val="C00000"/>
          <w:lang w:val="es"/>
        </w:rPr>
        <w:t>¿Cómo la lavará? Tenga en cuenta que no debe permitir que los empleados lleven a casa ropa contaminada o EPP para lavar.</w:t>
      </w:r>
    </w:p>
    <w:p w14:paraId="0EC9F91F" w14:textId="77777777" w:rsidR="009B3A66" w:rsidRPr="008C0AAE" w:rsidRDefault="004616FC" w:rsidP="008C0AAE">
      <w:pPr>
        <w:pStyle w:val="ListParagraph"/>
        <w:numPr>
          <w:ilvl w:val="0"/>
          <w:numId w:val="78"/>
        </w:numPr>
        <w:rPr>
          <w:color w:val="C00000"/>
        </w:rPr>
      </w:pPr>
      <w:r w:rsidRPr="008C0AAE">
        <w:rPr>
          <w:color w:val="C00000"/>
          <w:lang w:val="es"/>
        </w:rPr>
        <w:t xml:space="preserve">¿Todo será desechable? </w:t>
      </w:r>
    </w:p>
    <w:p w14:paraId="7566C2F2" w14:textId="77777777" w:rsidR="00AE6C1C" w:rsidRPr="0062505A" w:rsidRDefault="004616FC" w:rsidP="008C0AAE">
      <w:pPr>
        <w:pStyle w:val="ListParagraph"/>
        <w:numPr>
          <w:ilvl w:val="0"/>
          <w:numId w:val="78"/>
        </w:numPr>
        <w:rPr>
          <w:iCs/>
          <w:lang w:val="es-ES"/>
        </w:rPr>
      </w:pPr>
      <w:r w:rsidRPr="008C0AAE">
        <w:rPr>
          <w:iCs/>
          <w:color w:val="C00000"/>
          <w:lang w:val="es"/>
        </w:rPr>
        <w:t>Los empleados pueden contaminar accidentalmente sus membranas mucosas, piel o ropa al quitarse el equipo de protección personal o la ropa contaminada. ¿Qué procedimientos empleará para asegurarse de que se quiten el EPP y la ropa usada para minimizar el riesgo de contaminarse?]</w:t>
      </w:r>
    </w:p>
    <w:p w14:paraId="0251AFF6" w14:textId="77777777" w:rsidR="00AE6C1C" w:rsidRPr="0062505A" w:rsidRDefault="004616FC" w:rsidP="008C0AAE">
      <w:pPr>
        <w:rPr>
          <w:lang w:val="es-ES"/>
        </w:rPr>
      </w:pPr>
      <w:r w:rsidRPr="00325DFB">
        <w:rPr>
          <w:lang w:val="es"/>
        </w:rPr>
        <w:t xml:space="preserve">También usamos los siguientes métodos para asegurarnos de que el EPP y la ropa de protección no se conviertan en un peligro para nuestros empleados: </w:t>
      </w:r>
      <w:r w:rsidR="00FF6635" w:rsidRPr="008C0AAE">
        <w:rPr>
          <w:color w:val="C00000"/>
          <w:lang w:val="es"/>
        </w:rPr>
        <w:t xml:space="preserve">[Por ejemplo, considere tener un horario de cambio o establecer procedimientos que permitan que el EPP/ropa se mantenga limpio en almacenamiento. Escriba los métodos aquí]. </w:t>
      </w:r>
    </w:p>
    <w:p w14:paraId="12D80F2A" w14:textId="77777777" w:rsidR="00AE6C1C" w:rsidRPr="0062505A" w:rsidRDefault="004616FC" w:rsidP="008C0AAE">
      <w:pPr>
        <w:pStyle w:val="Heading3"/>
        <w:rPr>
          <w:lang w:val="es-ES"/>
        </w:rPr>
      </w:pPr>
      <w:r w:rsidRPr="00325DFB">
        <w:rPr>
          <w:lang w:val="es"/>
        </w:rPr>
        <w:t>Protección respiratoria</w:t>
      </w:r>
    </w:p>
    <w:p w14:paraId="05CA8AD7" w14:textId="77777777" w:rsidR="00A741F1" w:rsidRPr="0062505A" w:rsidRDefault="004616FC" w:rsidP="008C0AAE">
      <w:pPr>
        <w:rPr>
          <w:lang w:val="es-ES"/>
        </w:rPr>
      </w:pPr>
      <w:r>
        <w:rPr>
          <w:lang w:val="es"/>
        </w:rPr>
        <w:t>Las ATD zoonóticas pueden transmitirse por la vía de inhalación. Por lo tanto, puede ser necesario el uso de protección respiratoria para prevenir la exposición de los empleados.</w:t>
      </w:r>
    </w:p>
    <w:p w14:paraId="463D16A6" w14:textId="77777777" w:rsidR="00AE6C1C" w:rsidRPr="0062505A" w:rsidRDefault="004616FC" w:rsidP="008C0AAE">
      <w:pPr>
        <w:rPr>
          <w:lang w:val="es-ES"/>
        </w:rPr>
      </w:pPr>
      <w:r w:rsidRPr="00753F47">
        <w:rPr>
          <w:lang w:val="es"/>
        </w:rPr>
        <w:t>Evaluamos cada situación con exposición potencial a ATP zoonóticos para determinar si es necesario el uso de protección respiratoria, siguiendo los procedimientos de nuestro Programa de Protección Respiratoria.</w:t>
      </w:r>
    </w:p>
    <w:p w14:paraId="309AAF27" w14:textId="77777777" w:rsidR="00AE6C1C" w:rsidRPr="0062505A" w:rsidRDefault="004616FC" w:rsidP="008C0AAE">
      <w:pPr>
        <w:rPr>
          <w:lang w:val="es-ES"/>
        </w:rPr>
      </w:pPr>
      <w:r w:rsidRPr="00753F47">
        <w:rPr>
          <w:lang w:val="es"/>
        </w:rPr>
        <w:t xml:space="preserve">Seleccionamos el respirador apropiado basado en las posibles exposiciones del empleado a peligros de ATP zoonóticos y, cuando corresponda, exposiciones concurrentes a peligros de vapores químicos. Las exposiciones simultáneas a vapores químicos pueden requerir el uso de </w:t>
      </w:r>
      <w:r w:rsidRPr="00753F47">
        <w:rPr>
          <w:lang w:val="es"/>
        </w:rPr>
        <w:lastRenderedPageBreak/>
        <w:t>un cartucho de vapor químico además del filtro de partículas, que protege contra las exposiciones a ATP zoonóticos y otras partículas.</w:t>
      </w:r>
    </w:p>
    <w:p w14:paraId="393E44A2" w14:textId="77777777" w:rsidR="00AE6C1C" w:rsidRPr="0062505A" w:rsidRDefault="004616FC" w:rsidP="008C0AAE">
      <w:pPr>
        <w:rPr>
          <w:lang w:val="es-ES"/>
        </w:rPr>
      </w:pPr>
      <w:r w:rsidRPr="00753F47">
        <w:rPr>
          <w:lang w:val="es"/>
        </w:rPr>
        <w:t>Seguimos los procedimientos en nuestro Programa de Protección Respiratoria para asegurar que los empleados reciban autorización médica, pruebas de ajuste y capacitación antes de usar un respirador.</w:t>
      </w:r>
    </w:p>
    <w:p w14:paraId="24DBD00C" w14:textId="77777777" w:rsidR="00AE6C1C" w:rsidRPr="0062505A" w:rsidRDefault="004616FC" w:rsidP="008C0AAE">
      <w:pPr>
        <w:rPr>
          <w:lang w:val="es-ES"/>
        </w:rPr>
      </w:pPr>
      <w:r w:rsidRPr="00753F47">
        <w:rPr>
          <w:lang w:val="es"/>
        </w:rPr>
        <w:t xml:space="preserve">Requerimos que los empleados usen respiradores al realizar ciertas tareas. Los empleados usan estos respiradores al realizar las tareas de la siguiente tabla: </w:t>
      </w:r>
      <w:r w:rsidR="006549B1" w:rsidRPr="00753F47">
        <w:rPr>
          <w:color w:val="C00000"/>
          <w:lang w:val="es"/>
        </w:rPr>
        <w:t>[Ingrese las operaciones o tareas en la Tabla 5 a continuación, junto con los tipos de respiradores a utilizar para cada una, incluyendo los tipos de cartuchos si los respiradores no son piezas faciales filtrantes. También incluya los tipos de EPP y ropa de protección que se deben usar durante cada operación o tarea. La primera fila tiene un ejemplo. Elimine el ejemplo si no corresponde. Agregue más filas si es necesario].</w:t>
      </w:r>
    </w:p>
    <w:p w14:paraId="1FC923FE" w14:textId="77777777" w:rsidR="0060599D" w:rsidRPr="0062505A" w:rsidRDefault="004616FC" w:rsidP="008C0AAE">
      <w:pPr>
        <w:rPr>
          <w:b/>
          <w:bCs/>
          <w:lang w:val="es-ES"/>
        </w:rPr>
      </w:pPr>
      <w:r w:rsidRPr="008C0AAE">
        <w:rPr>
          <w:b/>
          <w:bCs/>
          <w:lang w:val="es"/>
        </w:rPr>
        <w:t>Tabla 5: EPP, Ropa de Protección y Protección Respiratoria</w:t>
      </w:r>
    </w:p>
    <w:tbl>
      <w:tblPr>
        <w:tblStyle w:val="TableGrid"/>
        <w:tblW w:w="0" w:type="auto"/>
        <w:tblInd w:w="288" w:type="dxa"/>
        <w:tblLook w:val="04A0" w:firstRow="1" w:lastRow="0" w:firstColumn="1" w:lastColumn="0" w:noHBand="0" w:noVBand="1"/>
      </w:tblPr>
      <w:tblGrid>
        <w:gridCol w:w="1641"/>
        <w:gridCol w:w="2939"/>
        <w:gridCol w:w="4127"/>
      </w:tblGrid>
      <w:tr w:rsidR="001517C3" w14:paraId="659BBBAB" w14:textId="77777777" w:rsidTr="00CF3EF8">
        <w:trPr>
          <w:trHeight w:val="20"/>
        </w:trPr>
        <w:tc>
          <w:tcPr>
            <w:tcW w:w="1641" w:type="dxa"/>
          </w:tcPr>
          <w:p w14:paraId="027693A1" w14:textId="77777777" w:rsidR="00CF3EF8" w:rsidRPr="008C0AAE" w:rsidRDefault="004616FC" w:rsidP="008C0AAE">
            <w:pPr>
              <w:rPr>
                <w:b/>
                <w:bCs/>
              </w:rPr>
            </w:pPr>
            <w:r w:rsidRPr="008C0AAE">
              <w:rPr>
                <w:b/>
                <w:bCs/>
                <w:lang w:val="es"/>
              </w:rPr>
              <w:t>Operación o tarea</w:t>
            </w:r>
          </w:p>
        </w:tc>
        <w:tc>
          <w:tcPr>
            <w:tcW w:w="2939" w:type="dxa"/>
          </w:tcPr>
          <w:p w14:paraId="1A0A3E7D" w14:textId="77777777" w:rsidR="00CF3EF8" w:rsidRPr="0062505A" w:rsidRDefault="004616FC" w:rsidP="008C0AAE">
            <w:pPr>
              <w:rPr>
                <w:b/>
                <w:bCs/>
                <w:lang w:val="es-ES"/>
              </w:rPr>
            </w:pPr>
            <w:r w:rsidRPr="008C0AAE">
              <w:rPr>
                <w:b/>
                <w:bCs/>
                <w:lang w:val="es"/>
              </w:rPr>
              <w:t>Respirador [y tipo de cartucho(s), si corresponde]</w:t>
            </w:r>
          </w:p>
        </w:tc>
        <w:tc>
          <w:tcPr>
            <w:tcW w:w="4127" w:type="dxa"/>
          </w:tcPr>
          <w:p w14:paraId="160C0154" w14:textId="77777777" w:rsidR="00CF3EF8" w:rsidRPr="008C0AAE" w:rsidRDefault="004616FC" w:rsidP="008C0AAE">
            <w:pPr>
              <w:rPr>
                <w:b/>
                <w:bCs/>
              </w:rPr>
            </w:pPr>
            <w:r w:rsidRPr="008C0AAE">
              <w:rPr>
                <w:b/>
                <w:bCs/>
                <w:lang w:val="es"/>
              </w:rPr>
              <w:t>EPP/ropa de protección</w:t>
            </w:r>
          </w:p>
        </w:tc>
      </w:tr>
      <w:tr w:rsidR="001517C3" w14:paraId="08C007E9" w14:textId="77777777" w:rsidTr="00CF3EF8">
        <w:tc>
          <w:tcPr>
            <w:tcW w:w="1641" w:type="dxa"/>
          </w:tcPr>
          <w:p w14:paraId="227B8C41" w14:textId="77777777" w:rsidR="00CF3EF8" w:rsidRPr="008C0AAE" w:rsidRDefault="004616FC" w:rsidP="008C0AAE">
            <w:pPr>
              <w:rPr>
                <w:color w:val="538135" w:themeColor="accent6" w:themeShade="BF"/>
              </w:rPr>
            </w:pPr>
            <w:r w:rsidRPr="008C0AAE">
              <w:rPr>
                <w:color w:val="538135" w:themeColor="accent6" w:themeShade="BF"/>
                <w:lang w:val="es"/>
              </w:rPr>
              <w:t>Limpiar jaulas de aves</w:t>
            </w:r>
          </w:p>
        </w:tc>
        <w:tc>
          <w:tcPr>
            <w:tcW w:w="2939" w:type="dxa"/>
          </w:tcPr>
          <w:p w14:paraId="78C05A20" w14:textId="77777777" w:rsidR="00CF3EF8" w:rsidRPr="008C0AAE" w:rsidRDefault="004616FC" w:rsidP="008C0AAE">
            <w:pPr>
              <w:rPr>
                <w:color w:val="538135" w:themeColor="accent6" w:themeShade="BF"/>
              </w:rPr>
            </w:pPr>
            <w:r w:rsidRPr="008C0AAE">
              <w:rPr>
                <w:color w:val="538135" w:themeColor="accent6" w:themeShade="BF"/>
                <w:lang w:val="es"/>
              </w:rPr>
              <w:t>Mascarilla filtrante N95</w:t>
            </w:r>
          </w:p>
        </w:tc>
        <w:tc>
          <w:tcPr>
            <w:tcW w:w="4127" w:type="dxa"/>
          </w:tcPr>
          <w:p w14:paraId="064E6687" w14:textId="77777777" w:rsidR="00CF3EF8" w:rsidRPr="008C0AAE" w:rsidRDefault="004616FC" w:rsidP="008C0AAE">
            <w:pPr>
              <w:rPr>
                <w:color w:val="538135" w:themeColor="accent6" w:themeShade="BF"/>
              </w:rPr>
            </w:pPr>
            <w:r w:rsidRPr="008C0AAE">
              <w:rPr>
                <w:color w:val="538135" w:themeColor="accent6" w:themeShade="BF"/>
                <w:lang w:val="es"/>
              </w:rPr>
              <w:t>Guantes, gafas de protección</w:t>
            </w:r>
          </w:p>
        </w:tc>
      </w:tr>
      <w:tr w:rsidR="001517C3" w14:paraId="3E4ADA5E" w14:textId="77777777" w:rsidTr="00CF3EF8">
        <w:tc>
          <w:tcPr>
            <w:tcW w:w="1641" w:type="dxa"/>
          </w:tcPr>
          <w:p w14:paraId="49FC3855" w14:textId="77777777" w:rsidR="00CF3EF8" w:rsidRPr="00325DFB" w:rsidRDefault="00CF3EF8" w:rsidP="008C0AAE"/>
        </w:tc>
        <w:tc>
          <w:tcPr>
            <w:tcW w:w="2939" w:type="dxa"/>
          </w:tcPr>
          <w:p w14:paraId="6C09E1AE" w14:textId="77777777" w:rsidR="00CF3EF8" w:rsidRPr="00325DFB" w:rsidRDefault="00CF3EF8" w:rsidP="008C0AAE"/>
        </w:tc>
        <w:tc>
          <w:tcPr>
            <w:tcW w:w="4127" w:type="dxa"/>
          </w:tcPr>
          <w:p w14:paraId="5223B104" w14:textId="77777777" w:rsidR="00CF3EF8" w:rsidRPr="00325DFB" w:rsidRDefault="00CF3EF8" w:rsidP="008C0AAE"/>
        </w:tc>
      </w:tr>
      <w:tr w:rsidR="001517C3" w14:paraId="483E3D57" w14:textId="77777777" w:rsidTr="00CF3EF8">
        <w:tc>
          <w:tcPr>
            <w:tcW w:w="1641" w:type="dxa"/>
          </w:tcPr>
          <w:p w14:paraId="58A821E9" w14:textId="77777777" w:rsidR="00CF3EF8" w:rsidRPr="00325DFB" w:rsidRDefault="00CF3EF8" w:rsidP="008C0AAE"/>
        </w:tc>
        <w:tc>
          <w:tcPr>
            <w:tcW w:w="2939" w:type="dxa"/>
          </w:tcPr>
          <w:p w14:paraId="4529D8B6" w14:textId="77777777" w:rsidR="00CF3EF8" w:rsidRPr="00325DFB" w:rsidRDefault="00CF3EF8" w:rsidP="008C0AAE"/>
        </w:tc>
        <w:tc>
          <w:tcPr>
            <w:tcW w:w="4127" w:type="dxa"/>
          </w:tcPr>
          <w:p w14:paraId="716B9BA0" w14:textId="77777777" w:rsidR="00CF3EF8" w:rsidRPr="00325DFB" w:rsidRDefault="00CF3EF8" w:rsidP="008C0AAE"/>
        </w:tc>
      </w:tr>
    </w:tbl>
    <w:p w14:paraId="16C401F5" w14:textId="77777777" w:rsidR="00AE6C1C" w:rsidRDefault="00AE6C1C" w:rsidP="008C0AAE"/>
    <w:p w14:paraId="788BD530" w14:textId="3A67C69E" w:rsidR="002C093D" w:rsidRPr="00325DFB" w:rsidRDefault="00C669DA" w:rsidP="002C093D">
      <w:pPr>
        <w:pStyle w:val="Heading3"/>
      </w:pPr>
      <w:r>
        <w:rPr>
          <w:lang w:val="es"/>
        </w:rPr>
        <w:t>Saneamiento</w:t>
      </w:r>
    </w:p>
    <w:p w14:paraId="277E93B1" w14:textId="77777777" w:rsidR="002C093D" w:rsidRPr="0062505A" w:rsidRDefault="004616FC" w:rsidP="002C093D">
      <w:pPr>
        <w:rPr>
          <w:color w:val="C00000"/>
          <w:lang w:val="es-ES"/>
        </w:rPr>
      </w:pPr>
      <w:r>
        <w:rPr>
          <w:lang w:val="es"/>
        </w:rPr>
        <w:t xml:space="preserve">Las enfermedades transmisibles por aerosoles pueden ser transmitidas cuando un empleado toca una superficie contaminada y luego toca sus membranas mucosas, como los ojos, la nariz o la boca. Garantizar buenas prácticas de salubridad disminuirá el riesgo de infección con ATD zoonóticas a través de esta vía. Facilitamos la higiene de los empleados al proporcionarles las instalaciones y equipos necesarios. </w:t>
      </w:r>
      <w:r w:rsidRPr="008C0AAE">
        <w:rPr>
          <w:color w:val="C00000"/>
          <w:lang w:val="es"/>
        </w:rPr>
        <w:t>[Escriba los procedimientos para asegurar que los empleados lavarán sus manos y mantendrán una buena higiene.</w:t>
      </w:r>
    </w:p>
    <w:p w14:paraId="3DF4AD84" w14:textId="39A6E01D" w:rsidR="002C093D" w:rsidRPr="0062505A" w:rsidRDefault="004616FC" w:rsidP="002C093D">
      <w:pPr>
        <w:rPr>
          <w:color w:val="C00000"/>
          <w:lang w:val="es-ES"/>
        </w:rPr>
      </w:pPr>
      <w:r w:rsidRPr="008C0AAE">
        <w:rPr>
          <w:color w:val="C00000"/>
          <w:lang w:val="es"/>
        </w:rPr>
        <w:t xml:space="preserve">Considere medidas </w:t>
      </w:r>
      <w:r w:rsidR="006A6A62">
        <w:rPr>
          <w:color w:val="C00000"/>
          <w:lang w:val="es"/>
        </w:rPr>
        <w:t xml:space="preserve">tales </w:t>
      </w:r>
      <w:r w:rsidRPr="008C0AAE">
        <w:rPr>
          <w:color w:val="C00000"/>
          <w:lang w:val="es"/>
        </w:rPr>
        <w:t xml:space="preserve">como proporcionar instalaciones adecuadas para lavarse las manos y usar el baño, y asegurarse de que estén limpias y en buen estado de funcionamiento en todo momento. </w:t>
      </w:r>
    </w:p>
    <w:p w14:paraId="6EB16DFA" w14:textId="3A3B7098" w:rsidR="002C093D" w:rsidRPr="0062505A" w:rsidRDefault="004616FC" w:rsidP="002C093D">
      <w:pPr>
        <w:rPr>
          <w:lang w:val="es-ES"/>
        </w:rPr>
      </w:pPr>
      <w:r>
        <w:rPr>
          <w:color w:val="C00000"/>
          <w:lang w:val="es"/>
        </w:rPr>
        <w:t xml:space="preserve">También considere tener vestuarios y duchas si tiene animales, para </w:t>
      </w:r>
      <w:r w:rsidR="009D1E95">
        <w:rPr>
          <w:color w:val="C00000"/>
          <w:lang w:val="es"/>
        </w:rPr>
        <w:t>que,</w:t>
      </w:r>
      <w:r>
        <w:rPr>
          <w:color w:val="C00000"/>
          <w:lang w:val="es"/>
        </w:rPr>
        <w:t xml:space="preserve"> en caso de un brote entre los animales, esas instalaciones estén disponibles. Si tiene personal de campo que pueda estar expuesto a ATP zoonóticos en el trabajo, recuerde incluirlos en sus procedimientos]. </w:t>
      </w:r>
    </w:p>
    <w:p w14:paraId="27D50589" w14:textId="75C90207" w:rsidR="002C093D" w:rsidRPr="00C669DA" w:rsidRDefault="004616FC" w:rsidP="002C093D">
      <w:pPr>
        <w:rPr>
          <w:lang w:val="es-MX"/>
        </w:rPr>
      </w:pPr>
      <w:r>
        <w:rPr>
          <w:lang w:val="es"/>
        </w:rPr>
        <w:t xml:space="preserve">Limpiamos y desinfectamos las áreas de trabajo que puedan estar contaminadas con material animal como secreciones respiratorias o materia fecal utilizando los procedimientos en la siguiente tabla. </w:t>
      </w:r>
      <w:r w:rsidRPr="008C0AAE">
        <w:rPr>
          <w:color w:val="C00000"/>
          <w:lang w:val="es"/>
        </w:rPr>
        <w:t xml:space="preserve">[Ingrese las operaciones o tareas específicas en la Tabla 6 a continuación, </w:t>
      </w:r>
      <w:r w:rsidRPr="008C0AAE">
        <w:rPr>
          <w:color w:val="C00000"/>
          <w:lang w:val="es"/>
        </w:rPr>
        <w:lastRenderedPageBreak/>
        <w:t>junto con los procedimientos y desinfectante</w:t>
      </w:r>
      <w:r w:rsidR="00E32C19">
        <w:rPr>
          <w:color w:val="C00000"/>
          <w:lang w:val="es"/>
        </w:rPr>
        <w:t>s</w:t>
      </w:r>
      <w:r w:rsidRPr="008C0AAE">
        <w:rPr>
          <w:color w:val="C00000"/>
          <w:lang w:val="es"/>
        </w:rPr>
        <w:t xml:space="preserve"> utilizados para la limpieza y desinfección. Agregue más filas si es necesario].</w:t>
      </w:r>
    </w:p>
    <w:p w14:paraId="32421A09" w14:textId="77777777" w:rsidR="002C093D" w:rsidRPr="008C0AAE" w:rsidRDefault="004616FC" w:rsidP="002C093D">
      <w:pPr>
        <w:rPr>
          <w:b/>
          <w:bCs/>
        </w:rPr>
      </w:pPr>
      <w:r w:rsidRPr="008C0AAE">
        <w:rPr>
          <w:b/>
          <w:bCs/>
          <w:lang w:val="es"/>
        </w:rPr>
        <w:t>Tabla 6: Salubridad</w:t>
      </w:r>
    </w:p>
    <w:tbl>
      <w:tblPr>
        <w:tblStyle w:val="TableGrid"/>
        <w:tblW w:w="0" w:type="auto"/>
        <w:tblInd w:w="288" w:type="dxa"/>
        <w:tblLook w:val="04A0" w:firstRow="1" w:lastRow="0" w:firstColumn="1" w:lastColumn="0" w:noHBand="0" w:noVBand="1"/>
      </w:tblPr>
      <w:tblGrid>
        <w:gridCol w:w="2088"/>
        <w:gridCol w:w="4590"/>
        <w:gridCol w:w="2065"/>
      </w:tblGrid>
      <w:tr w:rsidR="001517C3" w14:paraId="0E287308" w14:textId="77777777" w:rsidTr="00526EA1">
        <w:trPr>
          <w:trHeight w:val="20"/>
        </w:trPr>
        <w:tc>
          <w:tcPr>
            <w:tcW w:w="2088" w:type="dxa"/>
          </w:tcPr>
          <w:p w14:paraId="2CED86C4" w14:textId="77777777" w:rsidR="002C093D" w:rsidRPr="008C0AAE" w:rsidRDefault="004616FC" w:rsidP="00526EA1">
            <w:pPr>
              <w:rPr>
                <w:b/>
                <w:bCs/>
              </w:rPr>
            </w:pPr>
            <w:r w:rsidRPr="008C0AAE">
              <w:rPr>
                <w:b/>
                <w:bCs/>
                <w:lang w:val="es"/>
              </w:rPr>
              <w:t>Operación o tarea</w:t>
            </w:r>
          </w:p>
        </w:tc>
        <w:tc>
          <w:tcPr>
            <w:tcW w:w="4590" w:type="dxa"/>
          </w:tcPr>
          <w:p w14:paraId="2F57C939" w14:textId="77777777" w:rsidR="002C093D" w:rsidRPr="008C0AAE" w:rsidRDefault="004616FC" w:rsidP="00526EA1">
            <w:pPr>
              <w:rPr>
                <w:b/>
                <w:bCs/>
              </w:rPr>
            </w:pPr>
            <w:r w:rsidRPr="008C0AAE">
              <w:rPr>
                <w:b/>
                <w:bCs/>
                <w:lang w:val="es"/>
              </w:rPr>
              <w:t>Procedimientos de limpieza/desinfección</w:t>
            </w:r>
          </w:p>
        </w:tc>
        <w:tc>
          <w:tcPr>
            <w:tcW w:w="2065" w:type="dxa"/>
          </w:tcPr>
          <w:p w14:paraId="55CF5623" w14:textId="77777777" w:rsidR="002C093D" w:rsidRPr="008C0AAE" w:rsidRDefault="004616FC" w:rsidP="00526EA1">
            <w:pPr>
              <w:rPr>
                <w:b/>
                <w:bCs/>
              </w:rPr>
            </w:pPr>
            <w:r w:rsidRPr="008C0AAE">
              <w:rPr>
                <w:b/>
                <w:bCs/>
                <w:lang w:val="es"/>
              </w:rPr>
              <w:t>Desinfectante</w:t>
            </w:r>
          </w:p>
        </w:tc>
      </w:tr>
      <w:tr w:rsidR="001517C3" w14:paraId="2995CAD9" w14:textId="77777777" w:rsidTr="00526EA1">
        <w:tc>
          <w:tcPr>
            <w:tcW w:w="2088" w:type="dxa"/>
          </w:tcPr>
          <w:p w14:paraId="40D1A61D" w14:textId="77777777" w:rsidR="002C093D" w:rsidRPr="00325DFB" w:rsidRDefault="002C093D" w:rsidP="00526EA1">
            <w:pPr>
              <w:rPr>
                <w:color w:val="00B050"/>
              </w:rPr>
            </w:pPr>
          </w:p>
        </w:tc>
        <w:tc>
          <w:tcPr>
            <w:tcW w:w="4590" w:type="dxa"/>
          </w:tcPr>
          <w:p w14:paraId="45DE86D1" w14:textId="77777777" w:rsidR="002C093D" w:rsidRPr="00325DFB" w:rsidRDefault="002C093D" w:rsidP="00526EA1"/>
        </w:tc>
        <w:tc>
          <w:tcPr>
            <w:tcW w:w="2065" w:type="dxa"/>
          </w:tcPr>
          <w:p w14:paraId="04E6E96E" w14:textId="77777777" w:rsidR="002C093D" w:rsidRPr="00325DFB" w:rsidRDefault="002C093D" w:rsidP="00526EA1"/>
        </w:tc>
      </w:tr>
      <w:tr w:rsidR="001517C3" w14:paraId="51B6FEC6" w14:textId="77777777" w:rsidTr="00526EA1">
        <w:tc>
          <w:tcPr>
            <w:tcW w:w="2088" w:type="dxa"/>
          </w:tcPr>
          <w:p w14:paraId="7293AEE9" w14:textId="77777777" w:rsidR="002C093D" w:rsidRPr="00325DFB" w:rsidRDefault="002C093D" w:rsidP="00526EA1"/>
        </w:tc>
        <w:tc>
          <w:tcPr>
            <w:tcW w:w="4590" w:type="dxa"/>
          </w:tcPr>
          <w:p w14:paraId="26AA16CF" w14:textId="77777777" w:rsidR="002C093D" w:rsidRPr="00325DFB" w:rsidRDefault="002C093D" w:rsidP="00526EA1"/>
        </w:tc>
        <w:tc>
          <w:tcPr>
            <w:tcW w:w="2065" w:type="dxa"/>
          </w:tcPr>
          <w:p w14:paraId="6639C7E8" w14:textId="77777777" w:rsidR="002C093D" w:rsidRPr="00325DFB" w:rsidRDefault="002C093D" w:rsidP="00526EA1"/>
        </w:tc>
      </w:tr>
      <w:tr w:rsidR="001517C3" w14:paraId="056CFB64" w14:textId="77777777" w:rsidTr="00526EA1">
        <w:tc>
          <w:tcPr>
            <w:tcW w:w="2088" w:type="dxa"/>
          </w:tcPr>
          <w:p w14:paraId="7458D68E" w14:textId="77777777" w:rsidR="002C093D" w:rsidRPr="00325DFB" w:rsidRDefault="002C093D" w:rsidP="00526EA1"/>
        </w:tc>
        <w:tc>
          <w:tcPr>
            <w:tcW w:w="4590" w:type="dxa"/>
          </w:tcPr>
          <w:p w14:paraId="0F2C039E" w14:textId="77777777" w:rsidR="002C093D" w:rsidRPr="00325DFB" w:rsidRDefault="002C093D" w:rsidP="00526EA1"/>
        </w:tc>
        <w:tc>
          <w:tcPr>
            <w:tcW w:w="2065" w:type="dxa"/>
          </w:tcPr>
          <w:p w14:paraId="26938BF5" w14:textId="77777777" w:rsidR="002C093D" w:rsidRPr="00325DFB" w:rsidRDefault="002C093D" w:rsidP="00526EA1"/>
        </w:tc>
      </w:tr>
    </w:tbl>
    <w:p w14:paraId="40F4E672" w14:textId="77777777" w:rsidR="002C093D" w:rsidRDefault="002C093D" w:rsidP="002C093D"/>
    <w:p w14:paraId="0E398952" w14:textId="77777777" w:rsidR="002C093D" w:rsidRPr="0062505A" w:rsidRDefault="004616FC" w:rsidP="002C093D">
      <w:pPr>
        <w:rPr>
          <w:lang w:val="es-ES"/>
        </w:rPr>
      </w:pPr>
      <w:r>
        <w:rPr>
          <w:lang w:val="es"/>
        </w:rPr>
        <w:t xml:space="preserve">Los desinfectantes deben tener la fuerza adecuada para ser eficaces. Sin embargo, debido a que se degradan con el tiempo, aseguramos su eficacia antes de usarlo mediante la realización de lo siguiente: </w:t>
      </w:r>
      <w:r w:rsidRPr="00E1364B">
        <w:rPr>
          <w:color w:val="C00000"/>
          <w:lang w:val="es"/>
        </w:rPr>
        <w:t>[Escriba los procedimientos utilizados para asegurar que los desinfectantes tengan la fuerza adecuada antes de usarlos. Considere medidas como comprar un nuevo desinfectante periódicamente (describir con qué frecuencia) o probar la eficacia del desinfectante antes de usarlo (describir cómo)].</w:t>
      </w:r>
    </w:p>
    <w:p w14:paraId="5055C377" w14:textId="77777777" w:rsidR="002C093D" w:rsidRPr="0062505A" w:rsidRDefault="004616FC" w:rsidP="002C093D">
      <w:pPr>
        <w:rPr>
          <w:lang w:val="es-ES"/>
        </w:rPr>
      </w:pPr>
      <w:r w:rsidRPr="00325DFB">
        <w:rPr>
          <w:lang w:val="es"/>
        </w:rPr>
        <w:t xml:space="preserve">También utilizamos estas medidas adicionales de saneamiento: </w:t>
      </w:r>
      <w:r w:rsidRPr="00CF3EF8">
        <w:rPr>
          <w:color w:val="C00000"/>
          <w:lang w:val="es"/>
        </w:rPr>
        <w:t>[Escriba aquí otras medidas de saneamiento.]</w:t>
      </w:r>
    </w:p>
    <w:p w14:paraId="05387A4F" w14:textId="77777777" w:rsidR="00AE6C1C" w:rsidRPr="0062505A" w:rsidRDefault="004616FC" w:rsidP="005B0F19">
      <w:pPr>
        <w:pStyle w:val="Heading3"/>
        <w:rPr>
          <w:lang w:val="es-ES"/>
        </w:rPr>
      </w:pPr>
      <w:r w:rsidRPr="000E1409">
        <w:rPr>
          <w:lang w:val="es"/>
        </w:rPr>
        <w:t>Bioseguridad</w:t>
      </w:r>
    </w:p>
    <w:p w14:paraId="62B8E683" w14:textId="77777777" w:rsidR="0026707B" w:rsidRPr="0062505A" w:rsidRDefault="004616FC" w:rsidP="008C0AAE">
      <w:pPr>
        <w:rPr>
          <w:color w:val="C00000"/>
          <w:lang w:val="es-ES"/>
        </w:rPr>
      </w:pPr>
      <w:r>
        <w:rPr>
          <w:lang w:val="es"/>
        </w:rPr>
        <w:t xml:space="preserve">(Borre este párrafo si no aplica a sus operaciones, incluso en emergencias previsibles). Usamos medidas de bioseguridad en nuestras operaciones, cuando corresponda, para prevenir lo siguiente: la posible transmisión directa o indirecta de ATP zoonóticos de animal a animal tanto dentro de la instalación como entre diferentes instalaciones; liberación de patógenos en el medio ambiente; e infección de personas que puedan entrar en contacto con animales, áreas donde se alojan animales o con desechos de esas áreas. Estas medidas incluyen métodos para asegurar que las personas no entren en áreas contaminadas sin nuestro conocimiento (por ejemplo, controles de tráfico). Utilizamos las siguientes medidas de bioseguridad: </w:t>
      </w:r>
      <w:r w:rsidRPr="000E1409">
        <w:rPr>
          <w:color w:val="C00000"/>
          <w:lang w:val="es"/>
        </w:rPr>
        <w:t>[Elimine este párrafo si no corresponde. De lo contrario, escriba aquí sus medidas de bioseguridad. Considere usar lo siguiente, pero asegúrese de escribir cualquier otra medida de bioseguridad que use:</w:t>
      </w:r>
    </w:p>
    <w:p w14:paraId="6A702A2C" w14:textId="77777777" w:rsidR="0026707B" w:rsidRPr="0062505A" w:rsidRDefault="004616FC" w:rsidP="000E1409">
      <w:pPr>
        <w:pStyle w:val="ListParagraph"/>
        <w:numPr>
          <w:ilvl w:val="0"/>
          <w:numId w:val="80"/>
        </w:numPr>
        <w:rPr>
          <w:color w:val="C00000"/>
          <w:lang w:val="es-ES"/>
        </w:rPr>
      </w:pPr>
      <w:r w:rsidRPr="000E1409">
        <w:rPr>
          <w:color w:val="C00000"/>
          <w:lang w:val="es"/>
        </w:rPr>
        <w:t>Restricción de entrada a áreas contaminadas (por ejemplo, mediante letreros o barreras).</w:t>
      </w:r>
    </w:p>
    <w:p w14:paraId="6C0EBA1D" w14:textId="77777777" w:rsidR="00561AEE" w:rsidRPr="0062505A" w:rsidRDefault="004616FC" w:rsidP="000E1409">
      <w:pPr>
        <w:pStyle w:val="ListParagraph"/>
        <w:numPr>
          <w:ilvl w:val="0"/>
          <w:numId w:val="80"/>
        </w:numPr>
        <w:rPr>
          <w:color w:val="C00000"/>
          <w:lang w:val="es-ES"/>
        </w:rPr>
      </w:pPr>
      <w:r w:rsidRPr="000E1409">
        <w:rPr>
          <w:color w:val="C00000"/>
          <w:lang w:val="es"/>
        </w:rPr>
        <w:t>Aislamiento de animales del contacto con el entorno exterior.</w:t>
      </w:r>
    </w:p>
    <w:p w14:paraId="0C06EC77" w14:textId="77777777" w:rsidR="006863C8" w:rsidRPr="0062505A" w:rsidRDefault="004616FC" w:rsidP="000E1409">
      <w:pPr>
        <w:pStyle w:val="ListParagraph"/>
        <w:numPr>
          <w:ilvl w:val="0"/>
          <w:numId w:val="80"/>
        </w:numPr>
        <w:rPr>
          <w:color w:val="C00000"/>
          <w:lang w:val="es-ES"/>
        </w:rPr>
      </w:pPr>
      <w:r w:rsidRPr="000E1409">
        <w:rPr>
          <w:color w:val="C00000"/>
          <w:lang w:val="es"/>
        </w:rPr>
        <w:t>EPP adicional o ropa de protección (enumerar tipos).</w:t>
      </w:r>
    </w:p>
    <w:p w14:paraId="00AA4383" w14:textId="77777777" w:rsidR="006863C8" w:rsidRPr="000E1409" w:rsidRDefault="004616FC" w:rsidP="000E1409">
      <w:pPr>
        <w:pStyle w:val="ListParagraph"/>
        <w:numPr>
          <w:ilvl w:val="0"/>
          <w:numId w:val="80"/>
        </w:numPr>
        <w:rPr>
          <w:color w:val="C00000"/>
        </w:rPr>
      </w:pPr>
      <w:r w:rsidRPr="000E1409">
        <w:rPr>
          <w:color w:val="C00000"/>
          <w:lang w:val="es"/>
        </w:rPr>
        <w:t>Procedimientos especiales de entrada/salida para áreas restringidas (por ejemplo, duchas, baños desinfectantes). Enumere los tipos y dónde se usarían.</w:t>
      </w:r>
    </w:p>
    <w:p w14:paraId="1EECA77F" w14:textId="77777777" w:rsidR="0026707B" w:rsidRPr="000E1409" w:rsidRDefault="004616FC" w:rsidP="000E1409">
      <w:pPr>
        <w:pStyle w:val="ListParagraph"/>
        <w:numPr>
          <w:ilvl w:val="0"/>
          <w:numId w:val="80"/>
        </w:numPr>
        <w:rPr>
          <w:color w:val="C00000"/>
        </w:rPr>
      </w:pPr>
      <w:r w:rsidRPr="000E1409">
        <w:rPr>
          <w:color w:val="C00000"/>
          <w:lang w:val="es"/>
        </w:rPr>
        <w:t>Controles de tráfico.</w:t>
      </w:r>
    </w:p>
    <w:p w14:paraId="77E281BC" w14:textId="77777777" w:rsidR="00AE6C1C" w:rsidRPr="0062505A" w:rsidRDefault="004616FC" w:rsidP="000E1409">
      <w:pPr>
        <w:pStyle w:val="ListParagraph"/>
        <w:numPr>
          <w:ilvl w:val="0"/>
          <w:numId w:val="80"/>
        </w:numPr>
        <w:rPr>
          <w:color w:val="C00000"/>
          <w:lang w:val="es-ES"/>
        </w:rPr>
      </w:pPr>
      <w:r w:rsidRPr="000E1409">
        <w:rPr>
          <w:color w:val="C00000"/>
          <w:lang w:val="es"/>
        </w:rPr>
        <w:t>Limpieza y desinfección de vehículos que entren o salgan de las instalaciones, incluyendo neumáticos y chasis].</w:t>
      </w:r>
    </w:p>
    <w:p w14:paraId="47980364" w14:textId="77777777" w:rsidR="00AE6C1C" w:rsidRPr="0062505A" w:rsidRDefault="004616FC" w:rsidP="000E1409">
      <w:pPr>
        <w:pStyle w:val="Heading2"/>
        <w:rPr>
          <w:lang w:val="es-ES"/>
        </w:rPr>
      </w:pPr>
      <w:r w:rsidRPr="00325DFB">
        <w:rPr>
          <w:lang w:val="es"/>
        </w:rPr>
        <w:lastRenderedPageBreak/>
        <w:t>Investigación de enfermedades ocupacionales</w:t>
      </w:r>
    </w:p>
    <w:p w14:paraId="2DC6FFC0" w14:textId="77777777" w:rsidR="00AE6C1C" w:rsidRPr="0062505A" w:rsidRDefault="004616FC" w:rsidP="002263D7">
      <w:pPr>
        <w:rPr>
          <w:lang w:val="es-ES"/>
        </w:rPr>
      </w:pPr>
      <w:r>
        <w:rPr>
          <w:lang w:val="es"/>
        </w:rPr>
        <w:t>Cuando un empleado muestra señales y síntomas consistentes con una enfermedad zoonótica transmisible por aerosoles, los enviamos a recibir atención médica apropiada de inmediato de un servicio de emergencia médica u otro proveedor médico, según corresponda.</w:t>
      </w:r>
    </w:p>
    <w:p w14:paraId="464E3C38" w14:textId="77777777" w:rsidR="002263D7" w:rsidRPr="0062505A" w:rsidRDefault="004616FC" w:rsidP="002263D7">
      <w:pPr>
        <w:rPr>
          <w:color w:val="C00000"/>
          <w:lang w:val="es-ES"/>
        </w:rPr>
      </w:pPr>
      <w:r w:rsidRPr="00325DFB">
        <w:rPr>
          <w:lang w:val="es"/>
        </w:rPr>
        <w:t xml:space="preserve">Enviamos a nuestros empleados con síntomas de enfermedades zoonóticas relacionadas con el trabajo a este centro médico para recibir atención: </w:t>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Pr="00325DFB">
        <w:rPr>
          <w:lang w:val="es"/>
        </w:rPr>
        <w:softHyphen/>
      </w:r>
      <w:r w:rsidR="00D10179" w:rsidRPr="00D10179">
        <w:rPr>
          <w:color w:val="C00000"/>
          <w:lang w:val="es"/>
        </w:rPr>
        <w:t>[Escriba el nombre del centro médico o del doctor.</w:t>
      </w:r>
    </w:p>
    <w:p w14:paraId="42691785" w14:textId="6AB46F38" w:rsidR="00AE6C1C" w:rsidRPr="0062505A" w:rsidRDefault="004616FC" w:rsidP="008C0AAE">
      <w:pPr>
        <w:rPr>
          <w:lang w:val="es-ES"/>
        </w:rPr>
      </w:pPr>
      <w:r>
        <w:rPr>
          <w:color w:val="C00000"/>
          <w:lang w:val="es"/>
        </w:rPr>
        <w:t xml:space="preserve">Debería informar al proveedor de atención médica </w:t>
      </w:r>
      <w:r w:rsidR="00C316AF">
        <w:rPr>
          <w:color w:val="C00000"/>
          <w:lang w:val="es"/>
        </w:rPr>
        <w:t>autorizado sobre</w:t>
      </w:r>
      <w:r>
        <w:rPr>
          <w:color w:val="C00000"/>
          <w:lang w:val="es"/>
        </w:rPr>
        <w:t xml:space="preserve"> las exposiciones sospechadas o conocidas del empleado a animales y cualquier patógeno zoonótico para un diagnóstico y tratamiento más rápidos. Si esta comunicación formará parte de sus procedimientos, indique el método para asegurarse de que se llevará a cabo].</w:t>
      </w:r>
    </w:p>
    <w:p w14:paraId="54B827BA" w14:textId="77777777" w:rsidR="009E1335" w:rsidRPr="0062505A" w:rsidRDefault="004616FC" w:rsidP="008C0AAE">
      <w:pPr>
        <w:rPr>
          <w:lang w:val="es-ES"/>
        </w:rPr>
      </w:pPr>
      <w:r>
        <w:rPr>
          <w:lang w:val="es"/>
        </w:rPr>
        <w:t xml:space="preserve">Investigaremos para determinar las circunstancias de exposición que llevaron a la enfermedad utilizando procedimientos consistentes con nuestro Programa IIPP. El departamento de salud local puede proporcionar orientación o tomar la iniciativa en este proceso si el proveedor de atención médica estaba obligado por el Título 17 a informarles la enfermedad. </w:t>
      </w:r>
    </w:p>
    <w:p w14:paraId="37D8DF51" w14:textId="77777777" w:rsidR="00AE6C1C" w:rsidRPr="0062505A" w:rsidRDefault="004616FC" w:rsidP="008C0AAE">
      <w:pPr>
        <w:rPr>
          <w:lang w:val="es-ES"/>
        </w:rPr>
      </w:pPr>
      <w:r>
        <w:rPr>
          <w:lang w:val="es"/>
        </w:rPr>
        <w:t>En nuestra investigación, determinaremos lo siguiente:</w:t>
      </w:r>
    </w:p>
    <w:p w14:paraId="15FBEA9D" w14:textId="77777777" w:rsidR="00AE6C1C" w:rsidRPr="0062505A" w:rsidRDefault="004616FC" w:rsidP="009E1335">
      <w:pPr>
        <w:pStyle w:val="ListParagraph"/>
        <w:numPr>
          <w:ilvl w:val="0"/>
          <w:numId w:val="55"/>
        </w:numPr>
        <w:ind w:left="720"/>
        <w:rPr>
          <w:lang w:val="es-ES"/>
        </w:rPr>
      </w:pPr>
      <w:r>
        <w:rPr>
          <w:lang w:val="es"/>
        </w:rPr>
        <w:t>Tarea que el empleado estaba realizando en el momento de la exposición.</w:t>
      </w:r>
    </w:p>
    <w:p w14:paraId="7C6447BF" w14:textId="77777777" w:rsidR="00AE6C1C" w:rsidRPr="00325DFB" w:rsidRDefault="004616FC" w:rsidP="009E1335">
      <w:pPr>
        <w:pStyle w:val="ListParagraph"/>
        <w:numPr>
          <w:ilvl w:val="0"/>
          <w:numId w:val="55"/>
        </w:numPr>
        <w:ind w:left="720"/>
      </w:pPr>
      <w:r>
        <w:rPr>
          <w:lang w:val="es"/>
        </w:rPr>
        <w:t>Ubicación de la exposición.</w:t>
      </w:r>
    </w:p>
    <w:p w14:paraId="2E216BDD" w14:textId="77777777" w:rsidR="00AE6C1C" w:rsidRPr="00325DFB" w:rsidRDefault="004616FC" w:rsidP="009E1335">
      <w:pPr>
        <w:pStyle w:val="ListParagraph"/>
        <w:numPr>
          <w:ilvl w:val="0"/>
          <w:numId w:val="55"/>
        </w:numPr>
        <w:ind w:left="720"/>
      </w:pPr>
      <w:r>
        <w:rPr>
          <w:lang w:val="es"/>
        </w:rPr>
        <w:t>Vía de la exposición.</w:t>
      </w:r>
    </w:p>
    <w:p w14:paraId="5333D254" w14:textId="77777777" w:rsidR="00695490" w:rsidRPr="0062505A" w:rsidRDefault="004616FC" w:rsidP="009E1335">
      <w:pPr>
        <w:pStyle w:val="ListParagraph"/>
        <w:numPr>
          <w:ilvl w:val="0"/>
          <w:numId w:val="55"/>
        </w:numPr>
        <w:ind w:left="720"/>
        <w:rPr>
          <w:lang w:val="es-ES"/>
        </w:rPr>
      </w:pPr>
      <w:r>
        <w:rPr>
          <w:lang w:val="es"/>
        </w:rPr>
        <w:t>Causa(s) de la exposición.</w:t>
      </w:r>
    </w:p>
    <w:p w14:paraId="0618C094" w14:textId="77777777" w:rsidR="00AE6C1C" w:rsidRPr="0062505A" w:rsidRDefault="004616FC" w:rsidP="009E1335">
      <w:pPr>
        <w:pStyle w:val="ListParagraph"/>
        <w:numPr>
          <w:ilvl w:val="0"/>
          <w:numId w:val="55"/>
        </w:numPr>
        <w:ind w:left="720"/>
        <w:rPr>
          <w:lang w:val="es-ES"/>
        </w:rPr>
      </w:pPr>
      <w:r>
        <w:rPr>
          <w:lang w:val="es"/>
        </w:rPr>
        <w:t>Si el empleado o los empleados estaban usando EPP o protección respiratoria.</w:t>
      </w:r>
    </w:p>
    <w:p w14:paraId="7EA09BFE" w14:textId="77777777" w:rsidR="00AE6C1C" w:rsidRPr="0062505A" w:rsidRDefault="004616FC" w:rsidP="009E1335">
      <w:pPr>
        <w:pStyle w:val="ListParagraph"/>
        <w:numPr>
          <w:ilvl w:val="0"/>
          <w:numId w:val="55"/>
        </w:numPr>
        <w:ind w:left="720"/>
        <w:rPr>
          <w:lang w:val="es-ES"/>
        </w:rPr>
      </w:pPr>
      <w:r>
        <w:rPr>
          <w:lang w:val="es"/>
        </w:rPr>
        <w:t xml:space="preserve">Otra información pertinente (especificar): </w:t>
      </w:r>
      <w:r w:rsidRPr="009E1335">
        <w:rPr>
          <w:color w:val="C00000"/>
          <w:lang w:val="es"/>
        </w:rPr>
        <w:t>[Escriba aquí la información adicional que se recopilará].</w:t>
      </w:r>
    </w:p>
    <w:p w14:paraId="728D623F" w14:textId="77777777" w:rsidR="009E1335" w:rsidRPr="009E1335" w:rsidRDefault="004616FC" w:rsidP="009E1335">
      <w:pPr>
        <w:rPr>
          <w:color w:val="C00000"/>
        </w:rPr>
      </w:pPr>
      <w:r>
        <w:rPr>
          <w:lang w:val="es"/>
        </w:rPr>
        <w:t xml:space="preserve">También usaremos los siguientes procedimientos para investigar la exposición: </w:t>
      </w:r>
      <w:r w:rsidRPr="009E1335">
        <w:rPr>
          <w:color w:val="C00000"/>
          <w:lang w:val="es"/>
        </w:rPr>
        <w:t>[Escriba aquí los procedimientos de investigación de enfermedades. Considere cómo determinará lo que sucedió. Por ejemplo:</w:t>
      </w:r>
    </w:p>
    <w:p w14:paraId="34FEF835" w14:textId="77777777" w:rsidR="009B6286" w:rsidRPr="0062505A" w:rsidRDefault="004616FC" w:rsidP="009E1335">
      <w:pPr>
        <w:pStyle w:val="ListParagraph"/>
        <w:numPr>
          <w:ilvl w:val="0"/>
          <w:numId w:val="81"/>
        </w:numPr>
        <w:rPr>
          <w:color w:val="C00000"/>
          <w:lang w:val="es-ES"/>
        </w:rPr>
      </w:pPr>
      <w:r w:rsidRPr="007A5462">
        <w:rPr>
          <w:color w:val="C00000"/>
          <w:lang w:val="es"/>
        </w:rPr>
        <w:t>Entreviste al empleado y a cualquier compañero de trabajo que haya presenciado el probable incidente de exposición.</w:t>
      </w:r>
    </w:p>
    <w:p w14:paraId="3484E3B2" w14:textId="77777777" w:rsidR="009E1335" w:rsidRPr="0062505A" w:rsidRDefault="004616FC" w:rsidP="009E1335">
      <w:pPr>
        <w:pStyle w:val="ListParagraph"/>
        <w:numPr>
          <w:ilvl w:val="0"/>
          <w:numId w:val="81"/>
        </w:numPr>
        <w:rPr>
          <w:color w:val="C00000"/>
          <w:lang w:val="es-ES"/>
        </w:rPr>
      </w:pPr>
      <w:r>
        <w:rPr>
          <w:color w:val="C00000"/>
          <w:lang w:val="es"/>
        </w:rPr>
        <w:t>Siguiendo los protocolos de seguridad adecuados, vaya al lugar donde ocurrió la exposición.</w:t>
      </w:r>
    </w:p>
    <w:p w14:paraId="691FE05B" w14:textId="77777777" w:rsidR="009E1335" w:rsidRPr="0062505A" w:rsidRDefault="004616FC" w:rsidP="009E1335">
      <w:pPr>
        <w:pStyle w:val="ListParagraph"/>
        <w:numPr>
          <w:ilvl w:val="0"/>
          <w:numId w:val="81"/>
        </w:numPr>
        <w:rPr>
          <w:color w:val="C00000"/>
          <w:lang w:val="es-ES"/>
        </w:rPr>
      </w:pPr>
      <w:r>
        <w:rPr>
          <w:color w:val="C00000"/>
          <w:lang w:val="es"/>
        </w:rPr>
        <w:t xml:space="preserve">Localice al animal involucrado en la exposición. </w:t>
      </w:r>
    </w:p>
    <w:p w14:paraId="06EEE1D9" w14:textId="77777777" w:rsidR="009E1335" w:rsidRPr="0062505A" w:rsidRDefault="004616FC" w:rsidP="009E1335">
      <w:pPr>
        <w:pStyle w:val="ListParagraph"/>
        <w:numPr>
          <w:ilvl w:val="0"/>
          <w:numId w:val="81"/>
        </w:numPr>
        <w:rPr>
          <w:lang w:val="es-ES"/>
        </w:rPr>
      </w:pPr>
      <w:r>
        <w:rPr>
          <w:color w:val="C00000"/>
          <w:lang w:val="es"/>
        </w:rPr>
        <w:t>Examine cualquier EPP y ropa de protección que el empleado estuviera usando en el momento de la exposición].</w:t>
      </w:r>
    </w:p>
    <w:p w14:paraId="155AECB2" w14:textId="77777777" w:rsidR="007A5462" w:rsidRPr="0062505A" w:rsidRDefault="004616FC" w:rsidP="007A5462">
      <w:pPr>
        <w:rPr>
          <w:lang w:val="es-ES"/>
        </w:rPr>
      </w:pPr>
      <w:r>
        <w:rPr>
          <w:lang w:val="es"/>
        </w:rPr>
        <w:t xml:space="preserve">Documentaremos nuestros hallazgos siguiendo este procedimiento: </w:t>
      </w:r>
      <w:r w:rsidRPr="007A5462">
        <w:rPr>
          <w:color w:val="C00000"/>
          <w:lang w:val="es"/>
        </w:rPr>
        <w:t>[Escriba el procedimiento para documentar la investigación de la enfermedad y lo que se encontró].</w:t>
      </w:r>
    </w:p>
    <w:p w14:paraId="5C37183E" w14:textId="77777777" w:rsidR="009B6286" w:rsidRPr="0062505A" w:rsidRDefault="004616FC" w:rsidP="009B6286">
      <w:pPr>
        <w:pStyle w:val="Heading2"/>
        <w:rPr>
          <w:lang w:val="es-ES"/>
        </w:rPr>
      </w:pPr>
      <w:r>
        <w:rPr>
          <w:lang w:val="es"/>
        </w:rPr>
        <w:t>Acción correctiva</w:t>
      </w:r>
    </w:p>
    <w:p w14:paraId="48A9E97A" w14:textId="77777777" w:rsidR="00AE6C1C" w:rsidRPr="0062505A" w:rsidRDefault="004616FC" w:rsidP="008C0AAE">
      <w:pPr>
        <w:rPr>
          <w:lang w:val="es-ES"/>
        </w:rPr>
      </w:pPr>
      <w:r w:rsidRPr="00325DFB">
        <w:rPr>
          <w:lang w:val="es"/>
        </w:rPr>
        <w:lastRenderedPageBreak/>
        <w:t>Identificaremos los factores que probablemente contribuyeron a la exposición y tomaremos medidas correctivas, siguiendo los procedimientos de nuestro Programa de Prevención de Lesiones y Enfermedades (IIPP) y este Plan de ATD Zoonóticas.</w:t>
      </w:r>
    </w:p>
    <w:p w14:paraId="396EB6D3" w14:textId="77777777" w:rsidR="00AE6C1C" w:rsidRPr="0062505A" w:rsidRDefault="004616FC" w:rsidP="008C0AAE">
      <w:pPr>
        <w:rPr>
          <w:lang w:val="es-ES"/>
        </w:rPr>
      </w:pPr>
      <w:r w:rsidRPr="00325DFB">
        <w:rPr>
          <w:lang w:val="es"/>
        </w:rPr>
        <w:t xml:space="preserve">Documentaremos nuestros hallazgos y la acción tomada </w:t>
      </w:r>
      <w:r w:rsidR="007A5462" w:rsidRPr="007A5462">
        <w:rPr>
          <w:color w:val="C00000"/>
          <w:lang w:val="es"/>
        </w:rPr>
        <w:t>[Escriba los procedimientos para documentar las acciones correctivas].</w:t>
      </w:r>
    </w:p>
    <w:p w14:paraId="67689DC2" w14:textId="77777777" w:rsidR="009B6286" w:rsidRDefault="004616FC" w:rsidP="008C0AAE">
      <w:pPr>
        <w:rPr>
          <w:color w:val="C00000"/>
        </w:rPr>
      </w:pPr>
      <w:r>
        <w:rPr>
          <w:lang w:val="es"/>
        </w:rPr>
        <w:t xml:space="preserve">Cada incidente en particular puede requerir que se tomen medidas específicas para prevenir la recurrencia de la exposición. Sin embargo, usaremos los siguientes procedimientos generales para tomar medidas correctivas: </w:t>
      </w:r>
      <w:r w:rsidR="00423258" w:rsidRPr="00423258">
        <w:rPr>
          <w:color w:val="C00000"/>
          <w:lang w:val="es"/>
        </w:rPr>
        <w:t>[Escriba aquí los procedimientos de acciones correctivas. Al determinar las acciones correctivas necesarias, considere lo siguiente:</w:t>
      </w:r>
    </w:p>
    <w:p w14:paraId="337904E7" w14:textId="77777777" w:rsidR="00FC7C1B" w:rsidRPr="0062505A" w:rsidRDefault="004616FC" w:rsidP="00006317">
      <w:pPr>
        <w:pStyle w:val="ListParagraph"/>
        <w:numPr>
          <w:ilvl w:val="0"/>
          <w:numId w:val="82"/>
        </w:numPr>
        <w:rPr>
          <w:lang w:val="es-ES"/>
        </w:rPr>
      </w:pPr>
      <w:r w:rsidRPr="009B6286">
        <w:rPr>
          <w:color w:val="C00000"/>
          <w:lang w:val="es"/>
        </w:rPr>
        <w:t>Cuando exista un peligro inminente que no se pueda eliminar de inmediato sin poner en peligro a los empleados o la propiedad, debe retirar a todos los trabajadores expuestos del área, excepto aquellos necesarios para corregir la condición existente. Los trabajadores necesarios para corregir la condición peligrosa deben ser provistos con la protección necesaria].</w:t>
      </w:r>
    </w:p>
    <w:p w14:paraId="44BDDB33" w14:textId="77777777" w:rsidR="00AE6C1C" w:rsidRPr="0062505A" w:rsidRDefault="004616FC" w:rsidP="007A5462">
      <w:pPr>
        <w:pStyle w:val="Heading2"/>
        <w:rPr>
          <w:lang w:val="es-ES"/>
        </w:rPr>
      </w:pPr>
      <w:r w:rsidRPr="00325DFB">
        <w:rPr>
          <w:lang w:val="es"/>
        </w:rPr>
        <w:t>Capacitación</w:t>
      </w:r>
    </w:p>
    <w:p w14:paraId="428EFFBB" w14:textId="77777777" w:rsidR="00AE6C1C" w:rsidRPr="0062505A" w:rsidRDefault="004616FC" w:rsidP="008C0AAE">
      <w:pPr>
        <w:rPr>
          <w:lang w:val="es-ES"/>
        </w:rPr>
      </w:pPr>
      <w:r w:rsidRPr="00325DFB">
        <w:rPr>
          <w:lang w:val="es"/>
        </w:rPr>
        <w:t>Capacitamos a supervisores y empleados sobre cómo protegerse de los posibles peligros de enfermedades zoonóticas transmisibles por aerosoles que puedan encontrar en su trabajo, de acuerdo con nuestro Programa de Prevención de Lesiones y Enfermedades. Incluimos a todos los supervisores y empleados que puedan ser asignados para realizar tareas laborales identificadas como con potencial exposición a animales o artículos contaminados con secreciones de animales o productos de desecho.</w:t>
      </w:r>
    </w:p>
    <w:p w14:paraId="02F5785D" w14:textId="77777777" w:rsidR="005E380C" w:rsidRPr="0062505A" w:rsidRDefault="004616FC" w:rsidP="008C0AAE">
      <w:pPr>
        <w:rPr>
          <w:lang w:val="es-ES"/>
        </w:rPr>
      </w:pPr>
      <w:r>
        <w:rPr>
          <w:lang w:val="es"/>
        </w:rPr>
        <w:t>Proporcionamos capacitación a empleados y supervisores con la siguiente frecuencia:</w:t>
      </w:r>
    </w:p>
    <w:p w14:paraId="1E172995" w14:textId="77777777" w:rsidR="005E380C" w:rsidRPr="0062505A" w:rsidRDefault="004616FC" w:rsidP="005E380C">
      <w:pPr>
        <w:pStyle w:val="ListParagraph"/>
        <w:numPr>
          <w:ilvl w:val="0"/>
          <w:numId w:val="84"/>
        </w:numPr>
        <w:rPr>
          <w:lang w:val="es-ES"/>
        </w:rPr>
      </w:pPr>
      <w:r>
        <w:rPr>
          <w:color w:val="000000"/>
          <w:shd w:val="clear" w:color="auto" w:fill="FFFFFF"/>
          <w:lang w:val="es"/>
        </w:rPr>
        <w:t>Al momento de la asignación inicial.</w:t>
      </w:r>
    </w:p>
    <w:p w14:paraId="79A2E988" w14:textId="77777777" w:rsidR="005E380C" w:rsidRPr="0062505A" w:rsidRDefault="004616FC" w:rsidP="005E380C">
      <w:pPr>
        <w:pStyle w:val="ListParagraph"/>
        <w:numPr>
          <w:ilvl w:val="0"/>
          <w:numId w:val="84"/>
        </w:numPr>
        <w:rPr>
          <w:lang w:val="es-ES"/>
        </w:rPr>
      </w:pPr>
      <w:r>
        <w:rPr>
          <w:color w:val="000000"/>
          <w:shd w:val="clear" w:color="auto" w:fill="FFFFFF"/>
          <w:lang w:val="es"/>
        </w:rPr>
        <w:t>Cuando las condiciones del sitio cambian sustancialmente.</w:t>
      </w:r>
    </w:p>
    <w:p w14:paraId="79E60448" w14:textId="77777777" w:rsidR="005E380C" w:rsidRPr="0062505A" w:rsidRDefault="004616FC" w:rsidP="005E380C">
      <w:pPr>
        <w:pStyle w:val="ListParagraph"/>
        <w:numPr>
          <w:ilvl w:val="0"/>
          <w:numId w:val="84"/>
        </w:numPr>
        <w:rPr>
          <w:lang w:val="es-ES"/>
        </w:rPr>
      </w:pPr>
      <w:r>
        <w:rPr>
          <w:color w:val="000000"/>
          <w:shd w:val="clear" w:color="auto" w:fill="FFFFFF"/>
          <w:lang w:val="es"/>
        </w:rPr>
        <w:t xml:space="preserve">Cuando los peligros son recién introducidos o recién reconocidos. </w:t>
      </w:r>
    </w:p>
    <w:p w14:paraId="083F445B" w14:textId="77777777" w:rsidR="005E380C" w:rsidRPr="0062505A" w:rsidRDefault="004616FC" w:rsidP="005E380C">
      <w:pPr>
        <w:rPr>
          <w:lang w:val="es-ES"/>
        </w:rPr>
      </w:pPr>
      <w:r w:rsidRPr="005E380C">
        <w:rPr>
          <w:color w:val="000000"/>
          <w:shd w:val="clear" w:color="auto" w:fill="FFFFFF"/>
          <w:lang w:val="es"/>
        </w:rPr>
        <w:t>Se proporcionará capacitación con contenidos y vocabulario apropiados para el nivel educativo, de alfabetización y el idioma de los empleados. </w:t>
      </w:r>
    </w:p>
    <w:p w14:paraId="7E2E16D2" w14:textId="77777777" w:rsidR="00E63ED5" w:rsidRPr="0062505A" w:rsidRDefault="004616FC" w:rsidP="008C0AAE">
      <w:pPr>
        <w:rPr>
          <w:lang w:val="es-ES"/>
        </w:rPr>
      </w:pPr>
      <w:r w:rsidRPr="00325DFB">
        <w:rPr>
          <w:lang w:val="es"/>
        </w:rPr>
        <w:t>Proporcionamos capacitación siguiendo estos procedimientos:</w:t>
      </w:r>
    </w:p>
    <w:p w14:paraId="492E663B" w14:textId="77777777" w:rsidR="00E63ED5" w:rsidRPr="0062505A" w:rsidRDefault="004616FC" w:rsidP="002C093D">
      <w:pPr>
        <w:pStyle w:val="ListParagraph"/>
        <w:numPr>
          <w:ilvl w:val="0"/>
          <w:numId w:val="82"/>
        </w:numPr>
        <w:rPr>
          <w:lang w:val="es-ES"/>
        </w:rPr>
      </w:pPr>
      <w:r>
        <w:rPr>
          <w:lang w:val="es"/>
        </w:rPr>
        <w:t xml:space="preserve">La capacitación es proporcionada por: </w:t>
      </w:r>
      <w:r w:rsidRPr="002C093D">
        <w:rPr>
          <w:color w:val="C00000"/>
          <w:lang w:val="es"/>
        </w:rPr>
        <w:t xml:space="preserve">[Escriba el nombre, cargo o empresa que proporciona la capacitación] </w:t>
      </w:r>
      <w:r>
        <w:rPr>
          <w:lang w:val="es"/>
        </w:rPr>
        <w:t xml:space="preserve">utilizando los siguientes métodos: </w:t>
      </w:r>
      <w:r w:rsidRPr="002C093D">
        <w:rPr>
          <w:color w:val="C00000"/>
          <w:lang w:val="es"/>
        </w:rPr>
        <w:t>[Escriba el método de capacitación (por ejemplo, conferencia presencial, taller práctico, seminario en línea)]</w:t>
      </w:r>
    </w:p>
    <w:p w14:paraId="1414CDA9" w14:textId="77777777" w:rsidR="00AE6C1C" w:rsidRPr="0062505A" w:rsidRDefault="004616FC" w:rsidP="002C093D">
      <w:pPr>
        <w:pStyle w:val="ListParagraph"/>
        <w:numPr>
          <w:ilvl w:val="0"/>
          <w:numId w:val="82"/>
        </w:numPr>
        <w:rPr>
          <w:color w:val="C00000"/>
          <w:lang w:val="es-ES"/>
        </w:rPr>
      </w:pPr>
      <w:r>
        <w:rPr>
          <w:lang w:val="es"/>
        </w:rPr>
        <w:t>La capacitación incluye los siguientes temas:</w:t>
      </w:r>
      <w:r w:rsidRPr="002C093D">
        <w:rPr>
          <w:color w:val="C00000"/>
          <w:lang w:val="es"/>
        </w:rPr>
        <w:t xml:space="preserve"> [Escriba una lista de los temas contenidos en la capacitación. Se deben incluir detalles específicos sobre su plan de ATD zoonóticas, como los controles de ingeniería y prácticas laborales utilizadas para proteger su salud, EPP, ropa de protección y métodos de comunicación. Además, considere incluir lo siguiente en su capacitación, y escriba cualquier otro tema de capacitación:</w:t>
      </w:r>
    </w:p>
    <w:p w14:paraId="7D229944" w14:textId="77777777" w:rsidR="00AE6C1C" w:rsidRPr="0062505A" w:rsidRDefault="004616FC" w:rsidP="005E380C">
      <w:pPr>
        <w:pStyle w:val="ListParagraph"/>
        <w:numPr>
          <w:ilvl w:val="0"/>
          <w:numId w:val="83"/>
        </w:numPr>
        <w:rPr>
          <w:color w:val="C00000"/>
          <w:lang w:val="es-ES"/>
        </w:rPr>
      </w:pPr>
      <w:r w:rsidRPr="00410498">
        <w:rPr>
          <w:color w:val="C00000"/>
          <w:lang w:val="es"/>
        </w:rPr>
        <w:t xml:space="preserve">Tareas y lugares de trabajo donde es posible la exposición a animales o productos de desecho de animales, </w:t>
      </w:r>
      <w:proofErr w:type="gramStart"/>
      <w:r w:rsidRPr="00410498">
        <w:rPr>
          <w:color w:val="C00000"/>
          <w:lang w:val="es"/>
        </w:rPr>
        <w:t>y</w:t>
      </w:r>
      <w:proofErr w:type="gramEnd"/>
      <w:r w:rsidRPr="00410498">
        <w:rPr>
          <w:color w:val="C00000"/>
          <w:lang w:val="es"/>
        </w:rPr>
        <w:t xml:space="preserve"> por lo tanto, a ATD zoonóticas.</w:t>
      </w:r>
    </w:p>
    <w:p w14:paraId="335ED3D8" w14:textId="77777777" w:rsidR="00AE6C1C" w:rsidRPr="0062505A" w:rsidRDefault="004616FC" w:rsidP="005E380C">
      <w:pPr>
        <w:pStyle w:val="ListParagraph"/>
        <w:numPr>
          <w:ilvl w:val="0"/>
          <w:numId w:val="83"/>
        </w:numPr>
        <w:rPr>
          <w:color w:val="C00000"/>
          <w:lang w:val="es-ES"/>
        </w:rPr>
      </w:pPr>
      <w:r w:rsidRPr="00410498">
        <w:rPr>
          <w:color w:val="C00000"/>
          <w:lang w:val="es"/>
        </w:rPr>
        <w:t>Técnicas adecuadas de manejo de animales y desechos animales.</w:t>
      </w:r>
    </w:p>
    <w:p w14:paraId="57F1CEF9" w14:textId="77777777" w:rsidR="00AE6C1C" w:rsidRPr="0062505A" w:rsidRDefault="004616FC" w:rsidP="005E380C">
      <w:pPr>
        <w:pStyle w:val="ListParagraph"/>
        <w:numPr>
          <w:ilvl w:val="0"/>
          <w:numId w:val="83"/>
        </w:numPr>
        <w:rPr>
          <w:color w:val="C00000"/>
          <w:lang w:val="es-ES"/>
        </w:rPr>
      </w:pPr>
      <w:r w:rsidRPr="00410498">
        <w:rPr>
          <w:color w:val="C00000"/>
          <w:lang w:val="es"/>
        </w:rPr>
        <w:lastRenderedPageBreak/>
        <w:t>Métodos adecuados para ponerse y quitarse el EPP y la protección respiratoria, según corresponda.</w:t>
      </w:r>
    </w:p>
    <w:p w14:paraId="729E0790" w14:textId="77777777" w:rsidR="00AE6C1C" w:rsidRPr="0062505A" w:rsidRDefault="004616FC" w:rsidP="005E380C">
      <w:pPr>
        <w:pStyle w:val="ListParagraph"/>
        <w:numPr>
          <w:ilvl w:val="0"/>
          <w:numId w:val="83"/>
        </w:numPr>
        <w:rPr>
          <w:color w:val="C00000"/>
          <w:lang w:val="es-ES"/>
        </w:rPr>
      </w:pPr>
      <w:r w:rsidRPr="00410498">
        <w:rPr>
          <w:color w:val="C00000"/>
          <w:lang w:val="es"/>
        </w:rPr>
        <w:t>Cómo reconocer si un animal puede estar infectado y cómo responder al encontrarse con un animal enfermo.</w:t>
      </w:r>
    </w:p>
    <w:p w14:paraId="339508BD" w14:textId="77777777" w:rsidR="001A7CA1" w:rsidRPr="0062505A" w:rsidRDefault="004616FC" w:rsidP="005E380C">
      <w:pPr>
        <w:pStyle w:val="ListParagraph"/>
        <w:numPr>
          <w:ilvl w:val="0"/>
          <w:numId w:val="83"/>
        </w:numPr>
        <w:rPr>
          <w:color w:val="C00000"/>
          <w:lang w:val="es-ES"/>
        </w:rPr>
      </w:pPr>
      <w:r>
        <w:rPr>
          <w:color w:val="C00000"/>
          <w:lang w:val="es"/>
        </w:rPr>
        <w:t>Cómo reconocer si puede haber un brote de enfermedad ocurriendo en su sitio y cómo responder.</w:t>
      </w:r>
    </w:p>
    <w:p w14:paraId="777D0403" w14:textId="77777777" w:rsidR="00AE6C1C" w:rsidRPr="0062505A" w:rsidRDefault="004616FC" w:rsidP="005E380C">
      <w:pPr>
        <w:pStyle w:val="ListParagraph"/>
        <w:numPr>
          <w:ilvl w:val="0"/>
          <w:numId w:val="83"/>
        </w:numPr>
        <w:rPr>
          <w:color w:val="C00000"/>
          <w:lang w:val="es-ES"/>
        </w:rPr>
      </w:pPr>
      <w:r w:rsidRPr="00410498">
        <w:rPr>
          <w:color w:val="C00000"/>
          <w:lang w:val="es"/>
        </w:rPr>
        <w:t>Vías a través de las cuales los ATP zoonóticos se transmiten a las personas.</w:t>
      </w:r>
    </w:p>
    <w:p w14:paraId="120FE0A0" w14:textId="77777777" w:rsidR="00AE6C1C" w:rsidRPr="0062505A" w:rsidRDefault="004616FC" w:rsidP="005E380C">
      <w:pPr>
        <w:pStyle w:val="ListParagraph"/>
        <w:numPr>
          <w:ilvl w:val="0"/>
          <w:numId w:val="83"/>
        </w:numPr>
        <w:rPr>
          <w:color w:val="C00000"/>
          <w:lang w:val="es-ES"/>
        </w:rPr>
      </w:pPr>
      <w:r w:rsidRPr="00410498">
        <w:rPr>
          <w:color w:val="C00000"/>
          <w:lang w:val="es"/>
        </w:rPr>
        <w:t>Cómo reconocer los síntomas de la(s) enfermedad(es) en las personas.</w:t>
      </w:r>
    </w:p>
    <w:p w14:paraId="06292595" w14:textId="6BF317D3" w:rsidR="00AE6C1C" w:rsidRPr="0062505A" w:rsidRDefault="004616FC" w:rsidP="00410498">
      <w:pPr>
        <w:pStyle w:val="ListParagraph"/>
        <w:numPr>
          <w:ilvl w:val="0"/>
          <w:numId w:val="29"/>
        </w:numPr>
        <w:rPr>
          <w:color w:val="C00000"/>
          <w:lang w:val="es-ES"/>
        </w:rPr>
      </w:pPr>
      <w:r w:rsidRPr="00410498">
        <w:rPr>
          <w:color w:val="C00000"/>
          <w:lang w:val="es"/>
        </w:rPr>
        <w:t xml:space="preserve">Procedimientos de </w:t>
      </w:r>
      <w:r w:rsidR="00E135FC">
        <w:rPr>
          <w:color w:val="C00000"/>
          <w:lang w:val="es"/>
        </w:rPr>
        <w:t xml:space="preserve">saneamiento </w:t>
      </w:r>
      <w:r w:rsidR="00E135FC" w:rsidRPr="00410498">
        <w:rPr>
          <w:color w:val="C00000"/>
          <w:lang w:val="es"/>
        </w:rPr>
        <w:t>y</w:t>
      </w:r>
      <w:r w:rsidRPr="00410498">
        <w:rPr>
          <w:color w:val="C00000"/>
          <w:lang w:val="es"/>
        </w:rPr>
        <w:t xml:space="preserve"> bioseguridad, según corresponda, y cualquier otro procedimiento de control de la exposición utilizado].</w:t>
      </w:r>
    </w:p>
    <w:p w14:paraId="7393753B" w14:textId="77777777" w:rsidR="00AE6C1C" w:rsidRPr="0062505A" w:rsidRDefault="004616FC" w:rsidP="00410498">
      <w:pPr>
        <w:pStyle w:val="Heading2"/>
        <w:rPr>
          <w:lang w:val="es-ES"/>
        </w:rPr>
      </w:pPr>
      <w:r w:rsidRPr="00325DFB">
        <w:rPr>
          <w:lang w:val="es"/>
        </w:rPr>
        <w:t>Mantenimiento de registros</w:t>
      </w:r>
    </w:p>
    <w:p w14:paraId="7B0549CC" w14:textId="77777777" w:rsidR="00AE6C1C" w:rsidRPr="0062505A" w:rsidRDefault="004616FC" w:rsidP="008C0AAE">
      <w:pPr>
        <w:rPr>
          <w:lang w:val="es-ES"/>
        </w:rPr>
      </w:pPr>
      <w:r>
        <w:rPr>
          <w:lang w:val="es"/>
        </w:rPr>
        <w:t xml:space="preserve">Mantenemos los siguientes registros relacionados con las ATD zoonóticas, según corresponda a nuestras operaciones: </w:t>
      </w:r>
      <w:r w:rsidR="00242607" w:rsidRPr="4DF8851F">
        <w:rPr>
          <w:color w:val="C00000"/>
          <w:lang w:val="es"/>
        </w:rPr>
        <w:t>[Complete y edite la siguiente tabla para especificar qué registros se conservan y dónde se guarda cada uno].</w:t>
      </w:r>
    </w:p>
    <w:tbl>
      <w:tblPr>
        <w:tblStyle w:val="TableGrid"/>
        <w:tblW w:w="5000" w:type="pct"/>
        <w:tblLook w:val="04A0" w:firstRow="1" w:lastRow="0" w:firstColumn="1" w:lastColumn="0" w:noHBand="0" w:noVBand="1"/>
      </w:tblPr>
      <w:tblGrid>
        <w:gridCol w:w="4249"/>
        <w:gridCol w:w="3216"/>
        <w:gridCol w:w="1885"/>
      </w:tblGrid>
      <w:tr w:rsidR="001517C3" w14:paraId="356767CE" w14:textId="77777777" w:rsidTr="5A9043CF">
        <w:tc>
          <w:tcPr>
            <w:tcW w:w="2272" w:type="pct"/>
          </w:tcPr>
          <w:p w14:paraId="14ED1092" w14:textId="77777777" w:rsidR="00190555" w:rsidRPr="00190555" w:rsidRDefault="004616FC" w:rsidP="008C0AAE">
            <w:pPr>
              <w:rPr>
                <w:b/>
                <w:bCs/>
              </w:rPr>
            </w:pPr>
            <w:r w:rsidRPr="00190555">
              <w:rPr>
                <w:b/>
                <w:bCs/>
                <w:lang w:val="es"/>
              </w:rPr>
              <w:t>Registros</w:t>
            </w:r>
          </w:p>
        </w:tc>
        <w:tc>
          <w:tcPr>
            <w:tcW w:w="1720" w:type="pct"/>
          </w:tcPr>
          <w:p w14:paraId="65A17572" w14:textId="77777777" w:rsidR="00190555" w:rsidRPr="0062505A" w:rsidRDefault="004616FC" w:rsidP="008C0AAE">
            <w:pPr>
              <w:rPr>
                <w:b/>
                <w:bCs/>
                <w:lang w:val="es-ES"/>
              </w:rPr>
            </w:pPr>
            <w:r w:rsidRPr="00190555">
              <w:rPr>
                <w:b/>
                <w:bCs/>
                <w:lang w:val="es"/>
              </w:rPr>
              <w:t>Ubicación donde se almacenan los registros</w:t>
            </w:r>
          </w:p>
        </w:tc>
        <w:tc>
          <w:tcPr>
            <w:tcW w:w="1008" w:type="pct"/>
          </w:tcPr>
          <w:p w14:paraId="7E239065" w14:textId="77777777" w:rsidR="00190555" w:rsidRPr="00190555" w:rsidRDefault="004616FC" w:rsidP="008C0AAE">
            <w:pPr>
              <w:rPr>
                <w:b/>
                <w:bCs/>
              </w:rPr>
            </w:pPr>
            <w:r>
              <w:rPr>
                <w:b/>
                <w:bCs/>
                <w:lang w:val="es"/>
              </w:rPr>
              <w:t>Requisito del Título 8</w:t>
            </w:r>
          </w:p>
        </w:tc>
      </w:tr>
      <w:tr w:rsidR="001517C3" w14:paraId="4E730C3F" w14:textId="77777777" w:rsidTr="5A9043CF">
        <w:tc>
          <w:tcPr>
            <w:tcW w:w="2272" w:type="pct"/>
          </w:tcPr>
          <w:p w14:paraId="5B062014" w14:textId="77777777" w:rsidR="00190555" w:rsidRPr="0062505A" w:rsidRDefault="004616FC" w:rsidP="008C0AAE">
            <w:pPr>
              <w:rPr>
                <w:lang w:val="es-ES"/>
              </w:rPr>
            </w:pPr>
            <w:r w:rsidRPr="00325DFB">
              <w:rPr>
                <w:lang w:val="es"/>
              </w:rPr>
              <w:t>Registros de inspección que muestren la identificación y evaluación de peligros de ATD zoonóticas en el lugar de trabajo, incluyendo la documentación de las medidas tomadas para corregir (controlar) los peligros.</w:t>
            </w:r>
          </w:p>
        </w:tc>
        <w:tc>
          <w:tcPr>
            <w:tcW w:w="1720" w:type="pct"/>
          </w:tcPr>
          <w:p w14:paraId="15097BBB" w14:textId="77777777" w:rsidR="00190555" w:rsidRPr="0062505A" w:rsidRDefault="00190555" w:rsidP="008C0AAE">
            <w:pPr>
              <w:rPr>
                <w:lang w:val="es-ES"/>
              </w:rPr>
            </w:pPr>
          </w:p>
        </w:tc>
        <w:tc>
          <w:tcPr>
            <w:tcW w:w="1008" w:type="pct"/>
          </w:tcPr>
          <w:p w14:paraId="27DC6DF5" w14:textId="77777777" w:rsidR="00190555" w:rsidRPr="00325DFB" w:rsidRDefault="004616FC" w:rsidP="008C0AAE">
            <w:r>
              <w:rPr>
                <w:lang w:val="es"/>
              </w:rPr>
              <w:t>3203(b)(1), 5199.1(e)(1)</w:t>
            </w:r>
          </w:p>
        </w:tc>
      </w:tr>
      <w:tr w:rsidR="001517C3" w14:paraId="2F03114A" w14:textId="77777777" w:rsidTr="5A9043CF">
        <w:tc>
          <w:tcPr>
            <w:tcW w:w="2272" w:type="pct"/>
          </w:tcPr>
          <w:p w14:paraId="2EA9A83A" w14:textId="77777777" w:rsidR="00190555" w:rsidRPr="0062505A" w:rsidRDefault="004616FC" w:rsidP="008C0AAE">
            <w:pPr>
              <w:rPr>
                <w:lang w:val="es-ES"/>
              </w:rPr>
            </w:pPr>
            <w:r w:rsidRPr="00325DFB">
              <w:rPr>
                <w:lang w:val="es"/>
              </w:rPr>
              <w:t xml:space="preserve">Registros de la capacitación en ATD zoonóticas para empleados. </w:t>
            </w:r>
          </w:p>
        </w:tc>
        <w:tc>
          <w:tcPr>
            <w:tcW w:w="1720" w:type="pct"/>
          </w:tcPr>
          <w:p w14:paraId="3DA77CA8" w14:textId="77777777" w:rsidR="00190555" w:rsidRPr="0062505A" w:rsidRDefault="00190555" w:rsidP="008C0AAE">
            <w:pPr>
              <w:rPr>
                <w:lang w:val="es-ES"/>
              </w:rPr>
            </w:pPr>
          </w:p>
        </w:tc>
        <w:tc>
          <w:tcPr>
            <w:tcW w:w="1008" w:type="pct"/>
          </w:tcPr>
          <w:p w14:paraId="5D660CBA" w14:textId="77777777" w:rsidR="00502677" w:rsidRPr="00325DFB" w:rsidRDefault="004616FC" w:rsidP="008C0AAE">
            <w:r>
              <w:rPr>
                <w:lang w:val="es"/>
              </w:rPr>
              <w:t>3203(b)(2), 5199.1(e)(1)</w:t>
            </w:r>
          </w:p>
        </w:tc>
      </w:tr>
      <w:tr w:rsidR="001517C3" w:rsidRPr="00E135FC" w14:paraId="4F55835B" w14:textId="77777777" w:rsidTr="5A9043CF">
        <w:tc>
          <w:tcPr>
            <w:tcW w:w="2272" w:type="pct"/>
          </w:tcPr>
          <w:p w14:paraId="23BB15EE" w14:textId="77777777" w:rsidR="00190555" w:rsidRPr="0062505A" w:rsidRDefault="004616FC" w:rsidP="008C0AAE">
            <w:pPr>
              <w:rPr>
                <w:lang w:val="es-ES"/>
              </w:rPr>
            </w:pPr>
            <w:r w:rsidRPr="00325DFB">
              <w:rPr>
                <w:lang w:val="es"/>
              </w:rPr>
              <w:t xml:space="preserve">Otro </w:t>
            </w:r>
            <w:r w:rsidRPr="001A7CA1">
              <w:rPr>
                <w:color w:val="C00000"/>
                <w:lang w:val="es"/>
              </w:rPr>
              <w:t>[Especificar tipo, si corresponde, por ejemplo, registros de investigación de enfermedades zoonóticas]</w:t>
            </w:r>
            <w:r w:rsidRPr="00325DFB">
              <w:rPr>
                <w:lang w:val="es"/>
              </w:rPr>
              <w:t>:</w:t>
            </w:r>
          </w:p>
          <w:p w14:paraId="5B452154" w14:textId="77777777" w:rsidR="00190555" w:rsidRPr="0062505A" w:rsidRDefault="004616FC" w:rsidP="008C0AAE">
            <w:pPr>
              <w:rPr>
                <w:lang w:val="es-ES"/>
              </w:rPr>
            </w:pPr>
            <w:r w:rsidRPr="0062505A">
              <w:rPr>
                <w:lang w:val="es-ES"/>
              </w:rPr>
              <w:t xml:space="preserve"> </w:t>
            </w:r>
          </w:p>
        </w:tc>
        <w:tc>
          <w:tcPr>
            <w:tcW w:w="1720" w:type="pct"/>
          </w:tcPr>
          <w:p w14:paraId="061C7381" w14:textId="77777777" w:rsidR="00190555" w:rsidRPr="0062505A" w:rsidRDefault="00190555" w:rsidP="008C0AAE">
            <w:pPr>
              <w:rPr>
                <w:lang w:val="es-ES"/>
              </w:rPr>
            </w:pPr>
          </w:p>
        </w:tc>
        <w:tc>
          <w:tcPr>
            <w:tcW w:w="1008" w:type="pct"/>
          </w:tcPr>
          <w:p w14:paraId="0C87C321" w14:textId="77777777" w:rsidR="00190555" w:rsidRPr="0062505A" w:rsidRDefault="00190555" w:rsidP="008C0AAE">
            <w:pPr>
              <w:rPr>
                <w:lang w:val="es-ES"/>
              </w:rPr>
            </w:pPr>
          </w:p>
        </w:tc>
      </w:tr>
    </w:tbl>
    <w:p w14:paraId="1E9D2702" w14:textId="77777777" w:rsidR="00AD701B" w:rsidRPr="0062505A" w:rsidRDefault="00AD701B" w:rsidP="008C0AAE">
      <w:pPr>
        <w:rPr>
          <w:lang w:val="es-ES"/>
        </w:rPr>
      </w:pPr>
    </w:p>
    <w:sectPr w:rsidR="00AD701B" w:rsidRPr="0062505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7005" w14:textId="77777777" w:rsidR="008D074C" w:rsidRDefault="008D074C">
      <w:pPr>
        <w:spacing w:after="0"/>
      </w:pPr>
      <w:r>
        <w:separator/>
      </w:r>
    </w:p>
  </w:endnote>
  <w:endnote w:type="continuationSeparator" w:id="0">
    <w:p w14:paraId="5883B022" w14:textId="77777777" w:rsidR="008D074C" w:rsidRDefault="008D0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14788"/>
      <w:docPartObj>
        <w:docPartGallery w:val="Page Numbers (Bottom of Page)"/>
        <w:docPartUnique/>
      </w:docPartObj>
    </w:sdtPr>
    <w:sdtEndPr>
      <w:rPr>
        <w:noProof/>
      </w:rPr>
    </w:sdtEndPr>
    <w:sdtContent>
      <w:p w14:paraId="19FE042E" w14:textId="77777777" w:rsidR="00E27EAB" w:rsidRDefault="004616FC">
        <w:pPr>
          <w:pStyle w:val="Footer"/>
          <w:jc w:val="center"/>
        </w:pPr>
        <w:r>
          <w:fldChar w:fldCharType="begin"/>
        </w:r>
        <w:r>
          <w:instrText xml:space="preserve"> PAGE   \* MERGEFORMAT </w:instrText>
        </w:r>
        <w:r>
          <w:fldChar w:fldCharType="separate"/>
        </w:r>
        <w:r w:rsidR="00782F2E">
          <w:rPr>
            <w:noProof/>
          </w:rPr>
          <w:t>13</w:t>
        </w:r>
        <w:r>
          <w:rPr>
            <w:noProof/>
          </w:rPr>
          <w:fldChar w:fldCharType="end"/>
        </w:r>
      </w:p>
    </w:sdtContent>
  </w:sdt>
  <w:p w14:paraId="40F31361" w14:textId="77777777" w:rsidR="00183E08" w:rsidRDefault="00183E08" w:rsidP="008C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7B151" w14:textId="77777777" w:rsidR="008D074C" w:rsidRDefault="008D074C">
      <w:pPr>
        <w:spacing w:after="0"/>
      </w:pPr>
      <w:r>
        <w:separator/>
      </w:r>
    </w:p>
  </w:footnote>
  <w:footnote w:type="continuationSeparator" w:id="0">
    <w:p w14:paraId="390B8B1E" w14:textId="77777777" w:rsidR="008D074C" w:rsidRDefault="008D07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CD8"/>
    <w:multiLevelType w:val="hybridMultilevel"/>
    <w:tmpl w:val="6F9C2F08"/>
    <w:lvl w:ilvl="0" w:tplc="2E40AA90">
      <w:start w:val="1"/>
      <w:numFmt w:val="decimal"/>
      <w:lvlText w:val="%1."/>
      <w:lvlJc w:val="left"/>
      <w:pPr>
        <w:ind w:left="720" w:hanging="360"/>
      </w:pPr>
      <w:rPr>
        <w:rFonts w:hint="default"/>
      </w:rPr>
    </w:lvl>
    <w:lvl w:ilvl="1" w:tplc="C04A83EA" w:tentative="1">
      <w:start w:val="1"/>
      <w:numFmt w:val="lowerLetter"/>
      <w:lvlText w:val="%2."/>
      <w:lvlJc w:val="left"/>
      <w:pPr>
        <w:ind w:left="1440" w:hanging="360"/>
      </w:pPr>
    </w:lvl>
    <w:lvl w:ilvl="2" w:tplc="44062616" w:tentative="1">
      <w:start w:val="1"/>
      <w:numFmt w:val="lowerRoman"/>
      <w:lvlText w:val="%3."/>
      <w:lvlJc w:val="right"/>
      <w:pPr>
        <w:ind w:left="2160" w:hanging="180"/>
      </w:pPr>
    </w:lvl>
    <w:lvl w:ilvl="3" w:tplc="8F483CE4" w:tentative="1">
      <w:start w:val="1"/>
      <w:numFmt w:val="decimal"/>
      <w:lvlText w:val="%4."/>
      <w:lvlJc w:val="left"/>
      <w:pPr>
        <w:ind w:left="2880" w:hanging="360"/>
      </w:pPr>
    </w:lvl>
    <w:lvl w:ilvl="4" w:tplc="5B7068C0" w:tentative="1">
      <w:start w:val="1"/>
      <w:numFmt w:val="lowerLetter"/>
      <w:lvlText w:val="%5."/>
      <w:lvlJc w:val="left"/>
      <w:pPr>
        <w:ind w:left="3600" w:hanging="360"/>
      </w:pPr>
    </w:lvl>
    <w:lvl w:ilvl="5" w:tplc="0E00506C" w:tentative="1">
      <w:start w:val="1"/>
      <w:numFmt w:val="lowerRoman"/>
      <w:lvlText w:val="%6."/>
      <w:lvlJc w:val="right"/>
      <w:pPr>
        <w:ind w:left="4320" w:hanging="180"/>
      </w:pPr>
    </w:lvl>
    <w:lvl w:ilvl="6" w:tplc="C944AEE0" w:tentative="1">
      <w:start w:val="1"/>
      <w:numFmt w:val="decimal"/>
      <w:lvlText w:val="%7."/>
      <w:lvlJc w:val="left"/>
      <w:pPr>
        <w:ind w:left="5040" w:hanging="360"/>
      </w:pPr>
    </w:lvl>
    <w:lvl w:ilvl="7" w:tplc="6F80F15C" w:tentative="1">
      <w:start w:val="1"/>
      <w:numFmt w:val="lowerLetter"/>
      <w:lvlText w:val="%8."/>
      <w:lvlJc w:val="left"/>
      <w:pPr>
        <w:ind w:left="5760" w:hanging="360"/>
      </w:pPr>
    </w:lvl>
    <w:lvl w:ilvl="8" w:tplc="1F320328" w:tentative="1">
      <w:start w:val="1"/>
      <w:numFmt w:val="lowerRoman"/>
      <w:lvlText w:val="%9."/>
      <w:lvlJc w:val="right"/>
      <w:pPr>
        <w:ind w:left="6480" w:hanging="180"/>
      </w:pPr>
    </w:lvl>
  </w:abstractNum>
  <w:abstractNum w:abstractNumId="1" w15:restartNumberingAfterBreak="0">
    <w:nsid w:val="066C08DE"/>
    <w:multiLevelType w:val="hybridMultilevel"/>
    <w:tmpl w:val="93A811D8"/>
    <w:lvl w:ilvl="0" w:tplc="7ED09106">
      <w:start w:val="1"/>
      <w:numFmt w:val="bullet"/>
      <w:lvlText w:val=""/>
      <w:lvlJc w:val="left"/>
      <w:pPr>
        <w:ind w:left="720" w:hanging="360"/>
      </w:pPr>
      <w:rPr>
        <w:rFonts w:ascii="Symbol" w:hAnsi="Symbol" w:hint="default"/>
      </w:rPr>
    </w:lvl>
    <w:lvl w:ilvl="1" w:tplc="02C0FC98" w:tentative="1">
      <w:start w:val="1"/>
      <w:numFmt w:val="bullet"/>
      <w:lvlText w:val="o"/>
      <w:lvlJc w:val="left"/>
      <w:pPr>
        <w:ind w:left="1440" w:hanging="360"/>
      </w:pPr>
      <w:rPr>
        <w:rFonts w:ascii="Courier New" w:hAnsi="Courier New" w:cs="Courier New" w:hint="default"/>
      </w:rPr>
    </w:lvl>
    <w:lvl w:ilvl="2" w:tplc="DDB274D0" w:tentative="1">
      <w:start w:val="1"/>
      <w:numFmt w:val="bullet"/>
      <w:lvlText w:val=""/>
      <w:lvlJc w:val="left"/>
      <w:pPr>
        <w:ind w:left="2160" w:hanging="360"/>
      </w:pPr>
      <w:rPr>
        <w:rFonts w:ascii="Wingdings" w:hAnsi="Wingdings" w:hint="default"/>
      </w:rPr>
    </w:lvl>
    <w:lvl w:ilvl="3" w:tplc="AD368044" w:tentative="1">
      <w:start w:val="1"/>
      <w:numFmt w:val="bullet"/>
      <w:lvlText w:val=""/>
      <w:lvlJc w:val="left"/>
      <w:pPr>
        <w:ind w:left="2880" w:hanging="360"/>
      </w:pPr>
      <w:rPr>
        <w:rFonts w:ascii="Symbol" w:hAnsi="Symbol" w:hint="default"/>
      </w:rPr>
    </w:lvl>
    <w:lvl w:ilvl="4" w:tplc="159C7730" w:tentative="1">
      <w:start w:val="1"/>
      <w:numFmt w:val="bullet"/>
      <w:lvlText w:val="o"/>
      <w:lvlJc w:val="left"/>
      <w:pPr>
        <w:ind w:left="3600" w:hanging="360"/>
      </w:pPr>
      <w:rPr>
        <w:rFonts w:ascii="Courier New" w:hAnsi="Courier New" w:cs="Courier New" w:hint="default"/>
      </w:rPr>
    </w:lvl>
    <w:lvl w:ilvl="5" w:tplc="C8C49B32" w:tentative="1">
      <w:start w:val="1"/>
      <w:numFmt w:val="bullet"/>
      <w:lvlText w:val=""/>
      <w:lvlJc w:val="left"/>
      <w:pPr>
        <w:ind w:left="4320" w:hanging="360"/>
      </w:pPr>
      <w:rPr>
        <w:rFonts w:ascii="Wingdings" w:hAnsi="Wingdings" w:hint="default"/>
      </w:rPr>
    </w:lvl>
    <w:lvl w:ilvl="6" w:tplc="39665B28" w:tentative="1">
      <w:start w:val="1"/>
      <w:numFmt w:val="bullet"/>
      <w:lvlText w:val=""/>
      <w:lvlJc w:val="left"/>
      <w:pPr>
        <w:ind w:left="5040" w:hanging="360"/>
      </w:pPr>
      <w:rPr>
        <w:rFonts w:ascii="Symbol" w:hAnsi="Symbol" w:hint="default"/>
      </w:rPr>
    </w:lvl>
    <w:lvl w:ilvl="7" w:tplc="6EE4BE30" w:tentative="1">
      <w:start w:val="1"/>
      <w:numFmt w:val="bullet"/>
      <w:lvlText w:val="o"/>
      <w:lvlJc w:val="left"/>
      <w:pPr>
        <w:ind w:left="5760" w:hanging="360"/>
      </w:pPr>
      <w:rPr>
        <w:rFonts w:ascii="Courier New" w:hAnsi="Courier New" w:cs="Courier New" w:hint="default"/>
      </w:rPr>
    </w:lvl>
    <w:lvl w:ilvl="8" w:tplc="DD129170" w:tentative="1">
      <w:start w:val="1"/>
      <w:numFmt w:val="bullet"/>
      <w:lvlText w:val=""/>
      <w:lvlJc w:val="left"/>
      <w:pPr>
        <w:ind w:left="6480" w:hanging="360"/>
      </w:pPr>
      <w:rPr>
        <w:rFonts w:ascii="Wingdings" w:hAnsi="Wingdings" w:hint="default"/>
      </w:rPr>
    </w:lvl>
  </w:abstractNum>
  <w:abstractNum w:abstractNumId="2" w15:restartNumberingAfterBreak="0">
    <w:nsid w:val="079D36E3"/>
    <w:multiLevelType w:val="hybridMultilevel"/>
    <w:tmpl w:val="B7C6D7B4"/>
    <w:lvl w:ilvl="0" w:tplc="0216746E">
      <w:start w:val="1"/>
      <w:numFmt w:val="bullet"/>
      <w:lvlText w:val=""/>
      <w:lvlJc w:val="left"/>
      <w:pPr>
        <w:ind w:left="720" w:hanging="360"/>
      </w:pPr>
      <w:rPr>
        <w:rFonts w:ascii="Symbol" w:hAnsi="Symbol" w:hint="default"/>
      </w:rPr>
    </w:lvl>
    <w:lvl w:ilvl="1" w:tplc="41D26AF6" w:tentative="1">
      <w:start w:val="1"/>
      <w:numFmt w:val="bullet"/>
      <w:lvlText w:val="o"/>
      <w:lvlJc w:val="left"/>
      <w:pPr>
        <w:ind w:left="1440" w:hanging="360"/>
      </w:pPr>
      <w:rPr>
        <w:rFonts w:ascii="Courier New" w:hAnsi="Courier New" w:cs="Courier New" w:hint="default"/>
      </w:rPr>
    </w:lvl>
    <w:lvl w:ilvl="2" w:tplc="D26055B6" w:tentative="1">
      <w:start w:val="1"/>
      <w:numFmt w:val="bullet"/>
      <w:lvlText w:val=""/>
      <w:lvlJc w:val="left"/>
      <w:pPr>
        <w:ind w:left="2160" w:hanging="360"/>
      </w:pPr>
      <w:rPr>
        <w:rFonts w:ascii="Wingdings" w:hAnsi="Wingdings" w:hint="default"/>
      </w:rPr>
    </w:lvl>
    <w:lvl w:ilvl="3" w:tplc="9A6225EE" w:tentative="1">
      <w:start w:val="1"/>
      <w:numFmt w:val="bullet"/>
      <w:lvlText w:val=""/>
      <w:lvlJc w:val="left"/>
      <w:pPr>
        <w:ind w:left="2880" w:hanging="360"/>
      </w:pPr>
      <w:rPr>
        <w:rFonts w:ascii="Symbol" w:hAnsi="Symbol" w:hint="default"/>
      </w:rPr>
    </w:lvl>
    <w:lvl w:ilvl="4" w:tplc="71124358" w:tentative="1">
      <w:start w:val="1"/>
      <w:numFmt w:val="bullet"/>
      <w:lvlText w:val="o"/>
      <w:lvlJc w:val="left"/>
      <w:pPr>
        <w:ind w:left="3600" w:hanging="360"/>
      </w:pPr>
      <w:rPr>
        <w:rFonts w:ascii="Courier New" w:hAnsi="Courier New" w:cs="Courier New" w:hint="default"/>
      </w:rPr>
    </w:lvl>
    <w:lvl w:ilvl="5" w:tplc="0DAE1956" w:tentative="1">
      <w:start w:val="1"/>
      <w:numFmt w:val="bullet"/>
      <w:lvlText w:val=""/>
      <w:lvlJc w:val="left"/>
      <w:pPr>
        <w:ind w:left="4320" w:hanging="360"/>
      </w:pPr>
      <w:rPr>
        <w:rFonts w:ascii="Wingdings" w:hAnsi="Wingdings" w:hint="default"/>
      </w:rPr>
    </w:lvl>
    <w:lvl w:ilvl="6" w:tplc="39DE709A" w:tentative="1">
      <w:start w:val="1"/>
      <w:numFmt w:val="bullet"/>
      <w:lvlText w:val=""/>
      <w:lvlJc w:val="left"/>
      <w:pPr>
        <w:ind w:left="5040" w:hanging="360"/>
      </w:pPr>
      <w:rPr>
        <w:rFonts w:ascii="Symbol" w:hAnsi="Symbol" w:hint="default"/>
      </w:rPr>
    </w:lvl>
    <w:lvl w:ilvl="7" w:tplc="41D84590" w:tentative="1">
      <w:start w:val="1"/>
      <w:numFmt w:val="bullet"/>
      <w:lvlText w:val="o"/>
      <w:lvlJc w:val="left"/>
      <w:pPr>
        <w:ind w:left="5760" w:hanging="360"/>
      </w:pPr>
      <w:rPr>
        <w:rFonts w:ascii="Courier New" w:hAnsi="Courier New" w:cs="Courier New" w:hint="default"/>
      </w:rPr>
    </w:lvl>
    <w:lvl w:ilvl="8" w:tplc="0C9AB42E" w:tentative="1">
      <w:start w:val="1"/>
      <w:numFmt w:val="bullet"/>
      <w:lvlText w:val=""/>
      <w:lvlJc w:val="left"/>
      <w:pPr>
        <w:ind w:left="6480" w:hanging="360"/>
      </w:pPr>
      <w:rPr>
        <w:rFonts w:ascii="Wingdings" w:hAnsi="Wingdings" w:hint="default"/>
      </w:rPr>
    </w:lvl>
  </w:abstractNum>
  <w:abstractNum w:abstractNumId="3" w15:restartNumberingAfterBreak="0">
    <w:nsid w:val="08374C80"/>
    <w:multiLevelType w:val="hybridMultilevel"/>
    <w:tmpl w:val="3D1CD662"/>
    <w:lvl w:ilvl="0" w:tplc="8E1E8760">
      <w:start w:val="1"/>
      <w:numFmt w:val="bullet"/>
      <w:lvlText w:val=""/>
      <w:lvlJc w:val="left"/>
      <w:pPr>
        <w:ind w:left="720" w:hanging="360"/>
      </w:pPr>
      <w:rPr>
        <w:rFonts w:ascii="Symbol" w:hAnsi="Symbol" w:hint="default"/>
      </w:rPr>
    </w:lvl>
    <w:lvl w:ilvl="1" w:tplc="E1644E84" w:tentative="1">
      <w:start w:val="1"/>
      <w:numFmt w:val="bullet"/>
      <w:lvlText w:val="o"/>
      <w:lvlJc w:val="left"/>
      <w:pPr>
        <w:ind w:left="1440" w:hanging="360"/>
      </w:pPr>
      <w:rPr>
        <w:rFonts w:ascii="Courier New" w:hAnsi="Courier New" w:cs="Courier New" w:hint="default"/>
      </w:rPr>
    </w:lvl>
    <w:lvl w:ilvl="2" w:tplc="7E389FC8" w:tentative="1">
      <w:start w:val="1"/>
      <w:numFmt w:val="bullet"/>
      <w:lvlText w:val=""/>
      <w:lvlJc w:val="left"/>
      <w:pPr>
        <w:ind w:left="2160" w:hanging="360"/>
      </w:pPr>
      <w:rPr>
        <w:rFonts w:ascii="Wingdings" w:hAnsi="Wingdings" w:hint="default"/>
      </w:rPr>
    </w:lvl>
    <w:lvl w:ilvl="3" w:tplc="2AA0C3E2" w:tentative="1">
      <w:start w:val="1"/>
      <w:numFmt w:val="bullet"/>
      <w:lvlText w:val=""/>
      <w:lvlJc w:val="left"/>
      <w:pPr>
        <w:ind w:left="2880" w:hanging="360"/>
      </w:pPr>
      <w:rPr>
        <w:rFonts w:ascii="Symbol" w:hAnsi="Symbol" w:hint="default"/>
      </w:rPr>
    </w:lvl>
    <w:lvl w:ilvl="4" w:tplc="71EA8278" w:tentative="1">
      <w:start w:val="1"/>
      <w:numFmt w:val="bullet"/>
      <w:lvlText w:val="o"/>
      <w:lvlJc w:val="left"/>
      <w:pPr>
        <w:ind w:left="3600" w:hanging="360"/>
      </w:pPr>
      <w:rPr>
        <w:rFonts w:ascii="Courier New" w:hAnsi="Courier New" w:cs="Courier New" w:hint="default"/>
      </w:rPr>
    </w:lvl>
    <w:lvl w:ilvl="5" w:tplc="DD708AC0" w:tentative="1">
      <w:start w:val="1"/>
      <w:numFmt w:val="bullet"/>
      <w:lvlText w:val=""/>
      <w:lvlJc w:val="left"/>
      <w:pPr>
        <w:ind w:left="4320" w:hanging="360"/>
      </w:pPr>
      <w:rPr>
        <w:rFonts w:ascii="Wingdings" w:hAnsi="Wingdings" w:hint="default"/>
      </w:rPr>
    </w:lvl>
    <w:lvl w:ilvl="6" w:tplc="84B243A0" w:tentative="1">
      <w:start w:val="1"/>
      <w:numFmt w:val="bullet"/>
      <w:lvlText w:val=""/>
      <w:lvlJc w:val="left"/>
      <w:pPr>
        <w:ind w:left="5040" w:hanging="360"/>
      </w:pPr>
      <w:rPr>
        <w:rFonts w:ascii="Symbol" w:hAnsi="Symbol" w:hint="default"/>
      </w:rPr>
    </w:lvl>
    <w:lvl w:ilvl="7" w:tplc="B9FA5AEE" w:tentative="1">
      <w:start w:val="1"/>
      <w:numFmt w:val="bullet"/>
      <w:lvlText w:val="o"/>
      <w:lvlJc w:val="left"/>
      <w:pPr>
        <w:ind w:left="5760" w:hanging="360"/>
      </w:pPr>
      <w:rPr>
        <w:rFonts w:ascii="Courier New" w:hAnsi="Courier New" w:cs="Courier New" w:hint="default"/>
      </w:rPr>
    </w:lvl>
    <w:lvl w:ilvl="8" w:tplc="E5081BBE" w:tentative="1">
      <w:start w:val="1"/>
      <w:numFmt w:val="bullet"/>
      <w:lvlText w:val=""/>
      <w:lvlJc w:val="left"/>
      <w:pPr>
        <w:ind w:left="6480" w:hanging="360"/>
      </w:pPr>
      <w:rPr>
        <w:rFonts w:ascii="Wingdings" w:hAnsi="Wingdings" w:hint="default"/>
      </w:rPr>
    </w:lvl>
  </w:abstractNum>
  <w:abstractNum w:abstractNumId="4" w15:restartNumberingAfterBreak="0">
    <w:nsid w:val="09192228"/>
    <w:multiLevelType w:val="hybridMultilevel"/>
    <w:tmpl w:val="0478B1D4"/>
    <w:lvl w:ilvl="0" w:tplc="FC02895C">
      <w:start w:val="1"/>
      <w:numFmt w:val="bullet"/>
      <w:lvlText w:val=""/>
      <w:lvlJc w:val="left"/>
      <w:pPr>
        <w:ind w:left="720" w:hanging="360"/>
      </w:pPr>
      <w:rPr>
        <w:rFonts w:ascii="Symbol" w:hAnsi="Symbol" w:hint="default"/>
      </w:rPr>
    </w:lvl>
    <w:lvl w:ilvl="1" w:tplc="0A2EC928" w:tentative="1">
      <w:start w:val="1"/>
      <w:numFmt w:val="lowerLetter"/>
      <w:lvlText w:val="%2."/>
      <w:lvlJc w:val="left"/>
      <w:pPr>
        <w:ind w:left="1440" w:hanging="360"/>
      </w:pPr>
    </w:lvl>
    <w:lvl w:ilvl="2" w:tplc="7BAC0614" w:tentative="1">
      <w:start w:val="1"/>
      <w:numFmt w:val="lowerRoman"/>
      <w:lvlText w:val="%3."/>
      <w:lvlJc w:val="right"/>
      <w:pPr>
        <w:ind w:left="2160" w:hanging="180"/>
      </w:pPr>
    </w:lvl>
    <w:lvl w:ilvl="3" w:tplc="AF3659C4" w:tentative="1">
      <w:start w:val="1"/>
      <w:numFmt w:val="decimal"/>
      <w:lvlText w:val="%4."/>
      <w:lvlJc w:val="left"/>
      <w:pPr>
        <w:ind w:left="2880" w:hanging="360"/>
      </w:pPr>
    </w:lvl>
    <w:lvl w:ilvl="4" w:tplc="3170247A" w:tentative="1">
      <w:start w:val="1"/>
      <w:numFmt w:val="lowerLetter"/>
      <w:lvlText w:val="%5."/>
      <w:lvlJc w:val="left"/>
      <w:pPr>
        <w:ind w:left="3600" w:hanging="360"/>
      </w:pPr>
    </w:lvl>
    <w:lvl w:ilvl="5" w:tplc="D034EEE6" w:tentative="1">
      <w:start w:val="1"/>
      <w:numFmt w:val="lowerRoman"/>
      <w:lvlText w:val="%6."/>
      <w:lvlJc w:val="right"/>
      <w:pPr>
        <w:ind w:left="4320" w:hanging="180"/>
      </w:pPr>
    </w:lvl>
    <w:lvl w:ilvl="6" w:tplc="933A9264" w:tentative="1">
      <w:start w:val="1"/>
      <w:numFmt w:val="decimal"/>
      <w:lvlText w:val="%7."/>
      <w:lvlJc w:val="left"/>
      <w:pPr>
        <w:ind w:left="5040" w:hanging="360"/>
      </w:pPr>
    </w:lvl>
    <w:lvl w:ilvl="7" w:tplc="8A382D5A" w:tentative="1">
      <w:start w:val="1"/>
      <w:numFmt w:val="lowerLetter"/>
      <w:lvlText w:val="%8."/>
      <w:lvlJc w:val="left"/>
      <w:pPr>
        <w:ind w:left="5760" w:hanging="360"/>
      </w:pPr>
    </w:lvl>
    <w:lvl w:ilvl="8" w:tplc="55A4DA08" w:tentative="1">
      <w:start w:val="1"/>
      <w:numFmt w:val="lowerRoman"/>
      <w:lvlText w:val="%9."/>
      <w:lvlJc w:val="right"/>
      <w:pPr>
        <w:ind w:left="6480" w:hanging="180"/>
      </w:pPr>
    </w:lvl>
  </w:abstractNum>
  <w:abstractNum w:abstractNumId="5" w15:restartNumberingAfterBreak="0">
    <w:nsid w:val="09860298"/>
    <w:multiLevelType w:val="hybridMultilevel"/>
    <w:tmpl w:val="3A7857CC"/>
    <w:lvl w:ilvl="0" w:tplc="C6681D1C">
      <w:start w:val="1"/>
      <w:numFmt w:val="lowerLetter"/>
      <w:lvlText w:val="%1."/>
      <w:lvlJc w:val="left"/>
      <w:pPr>
        <w:ind w:left="720" w:hanging="360"/>
      </w:pPr>
    </w:lvl>
    <w:lvl w:ilvl="1" w:tplc="33827258" w:tentative="1">
      <w:start w:val="1"/>
      <w:numFmt w:val="lowerLetter"/>
      <w:lvlText w:val="%2."/>
      <w:lvlJc w:val="left"/>
      <w:pPr>
        <w:ind w:left="1440" w:hanging="360"/>
      </w:pPr>
    </w:lvl>
    <w:lvl w:ilvl="2" w:tplc="3EE0A416" w:tentative="1">
      <w:start w:val="1"/>
      <w:numFmt w:val="lowerRoman"/>
      <w:lvlText w:val="%3."/>
      <w:lvlJc w:val="right"/>
      <w:pPr>
        <w:ind w:left="2160" w:hanging="180"/>
      </w:pPr>
    </w:lvl>
    <w:lvl w:ilvl="3" w:tplc="4F782CA8" w:tentative="1">
      <w:start w:val="1"/>
      <w:numFmt w:val="decimal"/>
      <w:lvlText w:val="%4."/>
      <w:lvlJc w:val="left"/>
      <w:pPr>
        <w:ind w:left="2880" w:hanging="360"/>
      </w:pPr>
    </w:lvl>
    <w:lvl w:ilvl="4" w:tplc="A4E67390" w:tentative="1">
      <w:start w:val="1"/>
      <w:numFmt w:val="lowerLetter"/>
      <w:lvlText w:val="%5."/>
      <w:lvlJc w:val="left"/>
      <w:pPr>
        <w:ind w:left="3600" w:hanging="360"/>
      </w:pPr>
    </w:lvl>
    <w:lvl w:ilvl="5" w:tplc="C92E7BE4" w:tentative="1">
      <w:start w:val="1"/>
      <w:numFmt w:val="lowerRoman"/>
      <w:lvlText w:val="%6."/>
      <w:lvlJc w:val="right"/>
      <w:pPr>
        <w:ind w:left="4320" w:hanging="180"/>
      </w:pPr>
    </w:lvl>
    <w:lvl w:ilvl="6" w:tplc="37341A92" w:tentative="1">
      <w:start w:val="1"/>
      <w:numFmt w:val="decimal"/>
      <w:lvlText w:val="%7."/>
      <w:lvlJc w:val="left"/>
      <w:pPr>
        <w:ind w:left="5040" w:hanging="360"/>
      </w:pPr>
    </w:lvl>
    <w:lvl w:ilvl="7" w:tplc="9A2274FE" w:tentative="1">
      <w:start w:val="1"/>
      <w:numFmt w:val="lowerLetter"/>
      <w:lvlText w:val="%8."/>
      <w:lvlJc w:val="left"/>
      <w:pPr>
        <w:ind w:left="5760" w:hanging="360"/>
      </w:pPr>
    </w:lvl>
    <w:lvl w:ilvl="8" w:tplc="B852BAEA" w:tentative="1">
      <w:start w:val="1"/>
      <w:numFmt w:val="lowerRoman"/>
      <w:lvlText w:val="%9."/>
      <w:lvlJc w:val="right"/>
      <w:pPr>
        <w:ind w:left="6480" w:hanging="180"/>
      </w:pPr>
    </w:lvl>
  </w:abstractNum>
  <w:abstractNum w:abstractNumId="6" w15:restartNumberingAfterBreak="0">
    <w:nsid w:val="09943573"/>
    <w:multiLevelType w:val="hybridMultilevel"/>
    <w:tmpl w:val="99CA7C06"/>
    <w:lvl w:ilvl="0" w:tplc="AD2ABD48">
      <w:start w:val="1"/>
      <w:numFmt w:val="decimal"/>
      <w:lvlText w:val="%1."/>
      <w:lvlJc w:val="left"/>
      <w:pPr>
        <w:ind w:left="720" w:hanging="360"/>
      </w:pPr>
    </w:lvl>
    <w:lvl w:ilvl="1" w:tplc="26C49BD2" w:tentative="1">
      <w:start w:val="1"/>
      <w:numFmt w:val="lowerLetter"/>
      <w:lvlText w:val="%2."/>
      <w:lvlJc w:val="left"/>
      <w:pPr>
        <w:ind w:left="1440" w:hanging="360"/>
      </w:pPr>
    </w:lvl>
    <w:lvl w:ilvl="2" w:tplc="65166742" w:tentative="1">
      <w:start w:val="1"/>
      <w:numFmt w:val="lowerRoman"/>
      <w:lvlText w:val="%3."/>
      <w:lvlJc w:val="right"/>
      <w:pPr>
        <w:ind w:left="2160" w:hanging="180"/>
      </w:pPr>
    </w:lvl>
    <w:lvl w:ilvl="3" w:tplc="DF7C232C" w:tentative="1">
      <w:start w:val="1"/>
      <w:numFmt w:val="decimal"/>
      <w:lvlText w:val="%4."/>
      <w:lvlJc w:val="left"/>
      <w:pPr>
        <w:ind w:left="2880" w:hanging="360"/>
      </w:pPr>
    </w:lvl>
    <w:lvl w:ilvl="4" w:tplc="DA0809E0" w:tentative="1">
      <w:start w:val="1"/>
      <w:numFmt w:val="lowerLetter"/>
      <w:lvlText w:val="%5."/>
      <w:lvlJc w:val="left"/>
      <w:pPr>
        <w:ind w:left="3600" w:hanging="360"/>
      </w:pPr>
    </w:lvl>
    <w:lvl w:ilvl="5" w:tplc="3C2CD8A2" w:tentative="1">
      <w:start w:val="1"/>
      <w:numFmt w:val="lowerRoman"/>
      <w:lvlText w:val="%6."/>
      <w:lvlJc w:val="right"/>
      <w:pPr>
        <w:ind w:left="4320" w:hanging="180"/>
      </w:pPr>
    </w:lvl>
    <w:lvl w:ilvl="6" w:tplc="42008B18" w:tentative="1">
      <w:start w:val="1"/>
      <w:numFmt w:val="decimal"/>
      <w:lvlText w:val="%7."/>
      <w:lvlJc w:val="left"/>
      <w:pPr>
        <w:ind w:left="5040" w:hanging="360"/>
      </w:pPr>
    </w:lvl>
    <w:lvl w:ilvl="7" w:tplc="780AAD4A" w:tentative="1">
      <w:start w:val="1"/>
      <w:numFmt w:val="lowerLetter"/>
      <w:lvlText w:val="%8."/>
      <w:lvlJc w:val="left"/>
      <w:pPr>
        <w:ind w:left="5760" w:hanging="360"/>
      </w:pPr>
    </w:lvl>
    <w:lvl w:ilvl="8" w:tplc="7744F8EC" w:tentative="1">
      <w:start w:val="1"/>
      <w:numFmt w:val="lowerRoman"/>
      <w:lvlText w:val="%9."/>
      <w:lvlJc w:val="right"/>
      <w:pPr>
        <w:ind w:left="6480" w:hanging="180"/>
      </w:pPr>
    </w:lvl>
  </w:abstractNum>
  <w:abstractNum w:abstractNumId="7" w15:restartNumberingAfterBreak="0">
    <w:nsid w:val="0A963DCB"/>
    <w:multiLevelType w:val="hybridMultilevel"/>
    <w:tmpl w:val="0144D0F8"/>
    <w:lvl w:ilvl="0" w:tplc="0456950C">
      <w:start w:val="1"/>
      <w:numFmt w:val="lowerLetter"/>
      <w:lvlText w:val="%1."/>
      <w:lvlJc w:val="left"/>
      <w:pPr>
        <w:ind w:left="1080" w:hanging="360"/>
      </w:pPr>
      <w:rPr>
        <w:rFonts w:hint="default"/>
      </w:rPr>
    </w:lvl>
    <w:lvl w:ilvl="1" w:tplc="672EB660" w:tentative="1">
      <w:start w:val="1"/>
      <w:numFmt w:val="lowerLetter"/>
      <w:lvlText w:val="%2."/>
      <w:lvlJc w:val="left"/>
      <w:pPr>
        <w:ind w:left="1800" w:hanging="360"/>
      </w:pPr>
    </w:lvl>
    <w:lvl w:ilvl="2" w:tplc="11B81EF6" w:tentative="1">
      <w:start w:val="1"/>
      <w:numFmt w:val="lowerRoman"/>
      <w:lvlText w:val="%3."/>
      <w:lvlJc w:val="right"/>
      <w:pPr>
        <w:ind w:left="2520" w:hanging="180"/>
      </w:pPr>
    </w:lvl>
    <w:lvl w:ilvl="3" w:tplc="29C4A492" w:tentative="1">
      <w:start w:val="1"/>
      <w:numFmt w:val="decimal"/>
      <w:lvlText w:val="%4."/>
      <w:lvlJc w:val="left"/>
      <w:pPr>
        <w:ind w:left="3240" w:hanging="360"/>
      </w:pPr>
    </w:lvl>
    <w:lvl w:ilvl="4" w:tplc="DF9CEA26" w:tentative="1">
      <w:start w:val="1"/>
      <w:numFmt w:val="lowerLetter"/>
      <w:lvlText w:val="%5."/>
      <w:lvlJc w:val="left"/>
      <w:pPr>
        <w:ind w:left="3960" w:hanging="360"/>
      </w:pPr>
    </w:lvl>
    <w:lvl w:ilvl="5" w:tplc="7B4A5FEE" w:tentative="1">
      <w:start w:val="1"/>
      <w:numFmt w:val="lowerRoman"/>
      <w:lvlText w:val="%6."/>
      <w:lvlJc w:val="right"/>
      <w:pPr>
        <w:ind w:left="4680" w:hanging="180"/>
      </w:pPr>
    </w:lvl>
    <w:lvl w:ilvl="6" w:tplc="A24E36D4" w:tentative="1">
      <w:start w:val="1"/>
      <w:numFmt w:val="decimal"/>
      <w:lvlText w:val="%7."/>
      <w:lvlJc w:val="left"/>
      <w:pPr>
        <w:ind w:left="5400" w:hanging="360"/>
      </w:pPr>
    </w:lvl>
    <w:lvl w:ilvl="7" w:tplc="EDF8FD36" w:tentative="1">
      <w:start w:val="1"/>
      <w:numFmt w:val="lowerLetter"/>
      <w:lvlText w:val="%8."/>
      <w:lvlJc w:val="left"/>
      <w:pPr>
        <w:ind w:left="6120" w:hanging="360"/>
      </w:pPr>
    </w:lvl>
    <w:lvl w:ilvl="8" w:tplc="CED65CEC" w:tentative="1">
      <w:start w:val="1"/>
      <w:numFmt w:val="lowerRoman"/>
      <w:lvlText w:val="%9."/>
      <w:lvlJc w:val="right"/>
      <w:pPr>
        <w:ind w:left="6840" w:hanging="180"/>
      </w:pPr>
    </w:lvl>
  </w:abstractNum>
  <w:abstractNum w:abstractNumId="8" w15:restartNumberingAfterBreak="0">
    <w:nsid w:val="0F30454D"/>
    <w:multiLevelType w:val="hybridMultilevel"/>
    <w:tmpl w:val="43489186"/>
    <w:lvl w:ilvl="0" w:tplc="10C838E0">
      <w:start w:val="1"/>
      <w:numFmt w:val="lowerLetter"/>
      <w:lvlText w:val="%1."/>
      <w:lvlJc w:val="left"/>
      <w:pPr>
        <w:ind w:left="1080" w:hanging="360"/>
      </w:pPr>
      <w:rPr>
        <w:rFonts w:hint="default"/>
      </w:rPr>
    </w:lvl>
    <w:lvl w:ilvl="1" w:tplc="5C9C6726" w:tentative="1">
      <w:start w:val="1"/>
      <w:numFmt w:val="lowerLetter"/>
      <w:lvlText w:val="%2."/>
      <w:lvlJc w:val="left"/>
      <w:pPr>
        <w:ind w:left="1800" w:hanging="360"/>
      </w:pPr>
    </w:lvl>
    <w:lvl w:ilvl="2" w:tplc="918AE6D8" w:tentative="1">
      <w:start w:val="1"/>
      <w:numFmt w:val="lowerRoman"/>
      <w:lvlText w:val="%3."/>
      <w:lvlJc w:val="right"/>
      <w:pPr>
        <w:ind w:left="2520" w:hanging="180"/>
      </w:pPr>
    </w:lvl>
    <w:lvl w:ilvl="3" w:tplc="9638562A" w:tentative="1">
      <w:start w:val="1"/>
      <w:numFmt w:val="decimal"/>
      <w:lvlText w:val="%4."/>
      <w:lvlJc w:val="left"/>
      <w:pPr>
        <w:ind w:left="3240" w:hanging="360"/>
      </w:pPr>
    </w:lvl>
    <w:lvl w:ilvl="4" w:tplc="1AB6FD28" w:tentative="1">
      <w:start w:val="1"/>
      <w:numFmt w:val="lowerLetter"/>
      <w:lvlText w:val="%5."/>
      <w:lvlJc w:val="left"/>
      <w:pPr>
        <w:ind w:left="3960" w:hanging="360"/>
      </w:pPr>
    </w:lvl>
    <w:lvl w:ilvl="5" w:tplc="AAAC11FA" w:tentative="1">
      <w:start w:val="1"/>
      <w:numFmt w:val="lowerRoman"/>
      <w:lvlText w:val="%6."/>
      <w:lvlJc w:val="right"/>
      <w:pPr>
        <w:ind w:left="4680" w:hanging="180"/>
      </w:pPr>
    </w:lvl>
    <w:lvl w:ilvl="6" w:tplc="110A10AE" w:tentative="1">
      <w:start w:val="1"/>
      <w:numFmt w:val="decimal"/>
      <w:lvlText w:val="%7."/>
      <w:lvlJc w:val="left"/>
      <w:pPr>
        <w:ind w:left="5400" w:hanging="360"/>
      </w:pPr>
    </w:lvl>
    <w:lvl w:ilvl="7" w:tplc="573E5FFE" w:tentative="1">
      <w:start w:val="1"/>
      <w:numFmt w:val="lowerLetter"/>
      <w:lvlText w:val="%8."/>
      <w:lvlJc w:val="left"/>
      <w:pPr>
        <w:ind w:left="6120" w:hanging="360"/>
      </w:pPr>
    </w:lvl>
    <w:lvl w:ilvl="8" w:tplc="14F0A922" w:tentative="1">
      <w:start w:val="1"/>
      <w:numFmt w:val="lowerRoman"/>
      <w:lvlText w:val="%9."/>
      <w:lvlJc w:val="right"/>
      <w:pPr>
        <w:ind w:left="6840" w:hanging="180"/>
      </w:pPr>
    </w:lvl>
  </w:abstractNum>
  <w:abstractNum w:abstractNumId="9" w15:restartNumberingAfterBreak="0">
    <w:nsid w:val="0FA42BB6"/>
    <w:multiLevelType w:val="hybridMultilevel"/>
    <w:tmpl w:val="57106FE8"/>
    <w:lvl w:ilvl="0" w:tplc="8B5490DC">
      <w:start w:val="1"/>
      <w:numFmt w:val="bullet"/>
      <w:lvlText w:val=""/>
      <w:lvlJc w:val="left"/>
      <w:pPr>
        <w:ind w:left="720" w:hanging="360"/>
      </w:pPr>
      <w:rPr>
        <w:rFonts w:ascii="Symbol" w:hAnsi="Symbol" w:hint="default"/>
      </w:rPr>
    </w:lvl>
    <w:lvl w:ilvl="1" w:tplc="CF70945A" w:tentative="1">
      <w:start w:val="1"/>
      <w:numFmt w:val="bullet"/>
      <w:lvlText w:val="o"/>
      <w:lvlJc w:val="left"/>
      <w:pPr>
        <w:ind w:left="1440" w:hanging="360"/>
      </w:pPr>
      <w:rPr>
        <w:rFonts w:ascii="Courier New" w:hAnsi="Courier New" w:cs="Courier New" w:hint="default"/>
      </w:rPr>
    </w:lvl>
    <w:lvl w:ilvl="2" w:tplc="E3FCF6DE" w:tentative="1">
      <w:start w:val="1"/>
      <w:numFmt w:val="bullet"/>
      <w:lvlText w:val=""/>
      <w:lvlJc w:val="left"/>
      <w:pPr>
        <w:ind w:left="2160" w:hanging="360"/>
      </w:pPr>
      <w:rPr>
        <w:rFonts w:ascii="Wingdings" w:hAnsi="Wingdings" w:hint="default"/>
      </w:rPr>
    </w:lvl>
    <w:lvl w:ilvl="3" w:tplc="489871DA" w:tentative="1">
      <w:start w:val="1"/>
      <w:numFmt w:val="bullet"/>
      <w:lvlText w:val=""/>
      <w:lvlJc w:val="left"/>
      <w:pPr>
        <w:ind w:left="2880" w:hanging="360"/>
      </w:pPr>
      <w:rPr>
        <w:rFonts w:ascii="Symbol" w:hAnsi="Symbol" w:hint="default"/>
      </w:rPr>
    </w:lvl>
    <w:lvl w:ilvl="4" w:tplc="17EC07E0" w:tentative="1">
      <w:start w:val="1"/>
      <w:numFmt w:val="bullet"/>
      <w:lvlText w:val="o"/>
      <w:lvlJc w:val="left"/>
      <w:pPr>
        <w:ind w:left="3600" w:hanging="360"/>
      </w:pPr>
      <w:rPr>
        <w:rFonts w:ascii="Courier New" w:hAnsi="Courier New" w:cs="Courier New" w:hint="default"/>
      </w:rPr>
    </w:lvl>
    <w:lvl w:ilvl="5" w:tplc="57F6F562" w:tentative="1">
      <w:start w:val="1"/>
      <w:numFmt w:val="bullet"/>
      <w:lvlText w:val=""/>
      <w:lvlJc w:val="left"/>
      <w:pPr>
        <w:ind w:left="4320" w:hanging="360"/>
      </w:pPr>
      <w:rPr>
        <w:rFonts w:ascii="Wingdings" w:hAnsi="Wingdings" w:hint="default"/>
      </w:rPr>
    </w:lvl>
    <w:lvl w:ilvl="6" w:tplc="46209E46" w:tentative="1">
      <w:start w:val="1"/>
      <w:numFmt w:val="bullet"/>
      <w:lvlText w:val=""/>
      <w:lvlJc w:val="left"/>
      <w:pPr>
        <w:ind w:left="5040" w:hanging="360"/>
      </w:pPr>
      <w:rPr>
        <w:rFonts w:ascii="Symbol" w:hAnsi="Symbol" w:hint="default"/>
      </w:rPr>
    </w:lvl>
    <w:lvl w:ilvl="7" w:tplc="5D620394" w:tentative="1">
      <w:start w:val="1"/>
      <w:numFmt w:val="bullet"/>
      <w:lvlText w:val="o"/>
      <w:lvlJc w:val="left"/>
      <w:pPr>
        <w:ind w:left="5760" w:hanging="360"/>
      </w:pPr>
      <w:rPr>
        <w:rFonts w:ascii="Courier New" w:hAnsi="Courier New" w:cs="Courier New" w:hint="default"/>
      </w:rPr>
    </w:lvl>
    <w:lvl w:ilvl="8" w:tplc="A5C4BAD4" w:tentative="1">
      <w:start w:val="1"/>
      <w:numFmt w:val="bullet"/>
      <w:lvlText w:val=""/>
      <w:lvlJc w:val="left"/>
      <w:pPr>
        <w:ind w:left="6480" w:hanging="360"/>
      </w:pPr>
      <w:rPr>
        <w:rFonts w:ascii="Wingdings" w:hAnsi="Wingdings" w:hint="default"/>
      </w:rPr>
    </w:lvl>
  </w:abstractNum>
  <w:abstractNum w:abstractNumId="10" w15:restartNumberingAfterBreak="0">
    <w:nsid w:val="1033332F"/>
    <w:multiLevelType w:val="hybridMultilevel"/>
    <w:tmpl w:val="D646C1CC"/>
    <w:lvl w:ilvl="0" w:tplc="1A1AD0F0">
      <w:start w:val="1"/>
      <w:numFmt w:val="decimal"/>
      <w:lvlText w:val="%1."/>
      <w:lvlJc w:val="left"/>
      <w:pPr>
        <w:ind w:left="720" w:hanging="360"/>
      </w:pPr>
      <w:rPr>
        <w:rFonts w:hint="default"/>
      </w:rPr>
    </w:lvl>
    <w:lvl w:ilvl="1" w:tplc="12326F88" w:tentative="1">
      <w:start w:val="1"/>
      <w:numFmt w:val="lowerLetter"/>
      <w:lvlText w:val="%2."/>
      <w:lvlJc w:val="left"/>
      <w:pPr>
        <w:ind w:left="1440" w:hanging="360"/>
      </w:pPr>
    </w:lvl>
    <w:lvl w:ilvl="2" w:tplc="2E96B96E" w:tentative="1">
      <w:start w:val="1"/>
      <w:numFmt w:val="lowerRoman"/>
      <w:lvlText w:val="%3."/>
      <w:lvlJc w:val="right"/>
      <w:pPr>
        <w:ind w:left="2160" w:hanging="180"/>
      </w:pPr>
    </w:lvl>
    <w:lvl w:ilvl="3" w:tplc="67A6C3E8" w:tentative="1">
      <w:start w:val="1"/>
      <w:numFmt w:val="decimal"/>
      <w:lvlText w:val="%4."/>
      <w:lvlJc w:val="left"/>
      <w:pPr>
        <w:ind w:left="2880" w:hanging="360"/>
      </w:pPr>
    </w:lvl>
    <w:lvl w:ilvl="4" w:tplc="1B063106" w:tentative="1">
      <w:start w:val="1"/>
      <w:numFmt w:val="lowerLetter"/>
      <w:lvlText w:val="%5."/>
      <w:lvlJc w:val="left"/>
      <w:pPr>
        <w:ind w:left="3600" w:hanging="360"/>
      </w:pPr>
    </w:lvl>
    <w:lvl w:ilvl="5" w:tplc="1466144C" w:tentative="1">
      <w:start w:val="1"/>
      <w:numFmt w:val="lowerRoman"/>
      <w:lvlText w:val="%6."/>
      <w:lvlJc w:val="right"/>
      <w:pPr>
        <w:ind w:left="4320" w:hanging="180"/>
      </w:pPr>
    </w:lvl>
    <w:lvl w:ilvl="6" w:tplc="058E80DE" w:tentative="1">
      <w:start w:val="1"/>
      <w:numFmt w:val="decimal"/>
      <w:lvlText w:val="%7."/>
      <w:lvlJc w:val="left"/>
      <w:pPr>
        <w:ind w:left="5040" w:hanging="360"/>
      </w:pPr>
    </w:lvl>
    <w:lvl w:ilvl="7" w:tplc="5394AB36" w:tentative="1">
      <w:start w:val="1"/>
      <w:numFmt w:val="lowerLetter"/>
      <w:lvlText w:val="%8."/>
      <w:lvlJc w:val="left"/>
      <w:pPr>
        <w:ind w:left="5760" w:hanging="360"/>
      </w:pPr>
    </w:lvl>
    <w:lvl w:ilvl="8" w:tplc="D8C0FEDA" w:tentative="1">
      <w:start w:val="1"/>
      <w:numFmt w:val="lowerRoman"/>
      <w:lvlText w:val="%9."/>
      <w:lvlJc w:val="right"/>
      <w:pPr>
        <w:ind w:left="6480" w:hanging="180"/>
      </w:pPr>
    </w:lvl>
  </w:abstractNum>
  <w:abstractNum w:abstractNumId="11" w15:restartNumberingAfterBreak="0">
    <w:nsid w:val="10EB40F2"/>
    <w:multiLevelType w:val="hybridMultilevel"/>
    <w:tmpl w:val="F208AF76"/>
    <w:lvl w:ilvl="0" w:tplc="F06A92B2">
      <w:start w:val="1"/>
      <w:numFmt w:val="bullet"/>
      <w:lvlText w:val=""/>
      <w:lvlJc w:val="left"/>
      <w:pPr>
        <w:ind w:left="720" w:hanging="360"/>
      </w:pPr>
      <w:rPr>
        <w:rFonts w:ascii="Symbol" w:hAnsi="Symbol" w:hint="default"/>
      </w:rPr>
    </w:lvl>
    <w:lvl w:ilvl="1" w:tplc="5F0E196C" w:tentative="1">
      <w:start w:val="1"/>
      <w:numFmt w:val="lowerLetter"/>
      <w:lvlText w:val="%2."/>
      <w:lvlJc w:val="left"/>
      <w:pPr>
        <w:ind w:left="1440" w:hanging="360"/>
      </w:pPr>
    </w:lvl>
    <w:lvl w:ilvl="2" w:tplc="9AEE1604" w:tentative="1">
      <w:start w:val="1"/>
      <w:numFmt w:val="lowerRoman"/>
      <w:lvlText w:val="%3."/>
      <w:lvlJc w:val="right"/>
      <w:pPr>
        <w:ind w:left="2160" w:hanging="180"/>
      </w:pPr>
    </w:lvl>
    <w:lvl w:ilvl="3" w:tplc="19BA79BE" w:tentative="1">
      <w:start w:val="1"/>
      <w:numFmt w:val="decimal"/>
      <w:lvlText w:val="%4."/>
      <w:lvlJc w:val="left"/>
      <w:pPr>
        <w:ind w:left="2880" w:hanging="360"/>
      </w:pPr>
    </w:lvl>
    <w:lvl w:ilvl="4" w:tplc="E79CEECA" w:tentative="1">
      <w:start w:val="1"/>
      <w:numFmt w:val="lowerLetter"/>
      <w:lvlText w:val="%5."/>
      <w:lvlJc w:val="left"/>
      <w:pPr>
        <w:ind w:left="3600" w:hanging="360"/>
      </w:pPr>
    </w:lvl>
    <w:lvl w:ilvl="5" w:tplc="525E514C" w:tentative="1">
      <w:start w:val="1"/>
      <w:numFmt w:val="lowerRoman"/>
      <w:lvlText w:val="%6."/>
      <w:lvlJc w:val="right"/>
      <w:pPr>
        <w:ind w:left="4320" w:hanging="180"/>
      </w:pPr>
    </w:lvl>
    <w:lvl w:ilvl="6" w:tplc="6410380A" w:tentative="1">
      <w:start w:val="1"/>
      <w:numFmt w:val="decimal"/>
      <w:lvlText w:val="%7."/>
      <w:lvlJc w:val="left"/>
      <w:pPr>
        <w:ind w:left="5040" w:hanging="360"/>
      </w:pPr>
    </w:lvl>
    <w:lvl w:ilvl="7" w:tplc="6994F4E0" w:tentative="1">
      <w:start w:val="1"/>
      <w:numFmt w:val="lowerLetter"/>
      <w:lvlText w:val="%8."/>
      <w:lvlJc w:val="left"/>
      <w:pPr>
        <w:ind w:left="5760" w:hanging="360"/>
      </w:pPr>
    </w:lvl>
    <w:lvl w:ilvl="8" w:tplc="CBEA7DA4" w:tentative="1">
      <w:start w:val="1"/>
      <w:numFmt w:val="lowerRoman"/>
      <w:lvlText w:val="%9."/>
      <w:lvlJc w:val="right"/>
      <w:pPr>
        <w:ind w:left="6480" w:hanging="180"/>
      </w:pPr>
    </w:lvl>
  </w:abstractNum>
  <w:abstractNum w:abstractNumId="12" w15:restartNumberingAfterBreak="0">
    <w:nsid w:val="10FC3C73"/>
    <w:multiLevelType w:val="hybridMultilevel"/>
    <w:tmpl w:val="6D8280F2"/>
    <w:lvl w:ilvl="0" w:tplc="1A08E9EC">
      <w:start w:val="1"/>
      <w:numFmt w:val="bullet"/>
      <w:lvlText w:val=""/>
      <w:lvlJc w:val="left"/>
      <w:pPr>
        <w:ind w:left="720" w:hanging="360"/>
      </w:pPr>
      <w:rPr>
        <w:rFonts w:ascii="Symbol" w:hAnsi="Symbol" w:hint="default"/>
      </w:rPr>
    </w:lvl>
    <w:lvl w:ilvl="1" w:tplc="AACA808E" w:tentative="1">
      <w:start w:val="1"/>
      <w:numFmt w:val="bullet"/>
      <w:lvlText w:val="o"/>
      <w:lvlJc w:val="left"/>
      <w:pPr>
        <w:ind w:left="1440" w:hanging="360"/>
      </w:pPr>
      <w:rPr>
        <w:rFonts w:ascii="Courier New" w:hAnsi="Courier New" w:cs="Courier New" w:hint="default"/>
      </w:rPr>
    </w:lvl>
    <w:lvl w:ilvl="2" w:tplc="52F26C4C" w:tentative="1">
      <w:start w:val="1"/>
      <w:numFmt w:val="bullet"/>
      <w:lvlText w:val=""/>
      <w:lvlJc w:val="left"/>
      <w:pPr>
        <w:ind w:left="2160" w:hanging="360"/>
      </w:pPr>
      <w:rPr>
        <w:rFonts w:ascii="Wingdings" w:hAnsi="Wingdings" w:hint="default"/>
      </w:rPr>
    </w:lvl>
    <w:lvl w:ilvl="3" w:tplc="25DCDE8A" w:tentative="1">
      <w:start w:val="1"/>
      <w:numFmt w:val="bullet"/>
      <w:lvlText w:val=""/>
      <w:lvlJc w:val="left"/>
      <w:pPr>
        <w:ind w:left="2880" w:hanging="360"/>
      </w:pPr>
      <w:rPr>
        <w:rFonts w:ascii="Symbol" w:hAnsi="Symbol" w:hint="default"/>
      </w:rPr>
    </w:lvl>
    <w:lvl w:ilvl="4" w:tplc="DC8C89D6" w:tentative="1">
      <w:start w:val="1"/>
      <w:numFmt w:val="bullet"/>
      <w:lvlText w:val="o"/>
      <w:lvlJc w:val="left"/>
      <w:pPr>
        <w:ind w:left="3600" w:hanging="360"/>
      </w:pPr>
      <w:rPr>
        <w:rFonts w:ascii="Courier New" w:hAnsi="Courier New" w:cs="Courier New" w:hint="default"/>
      </w:rPr>
    </w:lvl>
    <w:lvl w:ilvl="5" w:tplc="42BECA1A" w:tentative="1">
      <w:start w:val="1"/>
      <w:numFmt w:val="bullet"/>
      <w:lvlText w:val=""/>
      <w:lvlJc w:val="left"/>
      <w:pPr>
        <w:ind w:left="4320" w:hanging="360"/>
      </w:pPr>
      <w:rPr>
        <w:rFonts w:ascii="Wingdings" w:hAnsi="Wingdings" w:hint="default"/>
      </w:rPr>
    </w:lvl>
    <w:lvl w:ilvl="6" w:tplc="DBD8A53E" w:tentative="1">
      <w:start w:val="1"/>
      <w:numFmt w:val="bullet"/>
      <w:lvlText w:val=""/>
      <w:lvlJc w:val="left"/>
      <w:pPr>
        <w:ind w:left="5040" w:hanging="360"/>
      </w:pPr>
      <w:rPr>
        <w:rFonts w:ascii="Symbol" w:hAnsi="Symbol" w:hint="default"/>
      </w:rPr>
    </w:lvl>
    <w:lvl w:ilvl="7" w:tplc="A5F889F8" w:tentative="1">
      <w:start w:val="1"/>
      <w:numFmt w:val="bullet"/>
      <w:lvlText w:val="o"/>
      <w:lvlJc w:val="left"/>
      <w:pPr>
        <w:ind w:left="5760" w:hanging="360"/>
      </w:pPr>
      <w:rPr>
        <w:rFonts w:ascii="Courier New" w:hAnsi="Courier New" w:cs="Courier New" w:hint="default"/>
      </w:rPr>
    </w:lvl>
    <w:lvl w:ilvl="8" w:tplc="585E7FFC" w:tentative="1">
      <w:start w:val="1"/>
      <w:numFmt w:val="bullet"/>
      <w:lvlText w:val=""/>
      <w:lvlJc w:val="left"/>
      <w:pPr>
        <w:ind w:left="6480" w:hanging="360"/>
      </w:pPr>
      <w:rPr>
        <w:rFonts w:ascii="Wingdings" w:hAnsi="Wingdings" w:hint="default"/>
      </w:rPr>
    </w:lvl>
  </w:abstractNum>
  <w:abstractNum w:abstractNumId="13" w15:restartNumberingAfterBreak="0">
    <w:nsid w:val="110769A2"/>
    <w:multiLevelType w:val="hybridMultilevel"/>
    <w:tmpl w:val="4D66CC44"/>
    <w:lvl w:ilvl="0" w:tplc="D686812E">
      <w:start w:val="1"/>
      <w:numFmt w:val="bullet"/>
      <w:lvlText w:val=""/>
      <w:lvlJc w:val="left"/>
      <w:pPr>
        <w:ind w:left="720" w:hanging="360"/>
      </w:pPr>
      <w:rPr>
        <w:rFonts w:ascii="Symbol" w:hAnsi="Symbol" w:hint="default"/>
      </w:rPr>
    </w:lvl>
    <w:lvl w:ilvl="1" w:tplc="4AF039D6" w:tentative="1">
      <w:start w:val="1"/>
      <w:numFmt w:val="lowerLetter"/>
      <w:lvlText w:val="%2."/>
      <w:lvlJc w:val="left"/>
      <w:pPr>
        <w:ind w:left="1440" w:hanging="360"/>
      </w:pPr>
    </w:lvl>
    <w:lvl w:ilvl="2" w:tplc="4E9636CE" w:tentative="1">
      <w:start w:val="1"/>
      <w:numFmt w:val="lowerRoman"/>
      <w:lvlText w:val="%3."/>
      <w:lvlJc w:val="right"/>
      <w:pPr>
        <w:ind w:left="2160" w:hanging="180"/>
      </w:pPr>
    </w:lvl>
    <w:lvl w:ilvl="3" w:tplc="0E2C22DE" w:tentative="1">
      <w:start w:val="1"/>
      <w:numFmt w:val="decimal"/>
      <w:lvlText w:val="%4."/>
      <w:lvlJc w:val="left"/>
      <w:pPr>
        <w:ind w:left="2880" w:hanging="360"/>
      </w:pPr>
    </w:lvl>
    <w:lvl w:ilvl="4" w:tplc="FD30D53C" w:tentative="1">
      <w:start w:val="1"/>
      <w:numFmt w:val="lowerLetter"/>
      <w:lvlText w:val="%5."/>
      <w:lvlJc w:val="left"/>
      <w:pPr>
        <w:ind w:left="3600" w:hanging="360"/>
      </w:pPr>
    </w:lvl>
    <w:lvl w:ilvl="5" w:tplc="EB4686B2" w:tentative="1">
      <w:start w:val="1"/>
      <w:numFmt w:val="lowerRoman"/>
      <w:lvlText w:val="%6."/>
      <w:lvlJc w:val="right"/>
      <w:pPr>
        <w:ind w:left="4320" w:hanging="180"/>
      </w:pPr>
    </w:lvl>
    <w:lvl w:ilvl="6" w:tplc="FBD0DDD4" w:tentative="1">
      <w:start w:val="1"/>
      <w:numFmt w:val="decimal"/>
      <w:lvlText w:val="%7."/>
      <w:lvlJc w:val="left"/>
      <w:pPr>
        <w:ind w:left="5040" w:hanging="360"/>
      </w:pPr>
    </w:lvl>
    <w:lvl w:ilvl="7" w:tplc="CD5E1198" w:tentative="1">
      <w:start w:val="1"/>
      <w:numFmt w:val="lowerLetter"/>
      <w:lvlText w:val="%8."/>
      <w:lvlJc w:val="left"/>
      <w:pPr>
        <w:ind w:left="5760" w:hanging="360"/>
      </w:pPr>
    </w:lvl>
    <w:lvl w:ilvl="8" w:tplc="591E3AA0" w:tentative="1">
      <w:start w:val="1"/>
      <w:numFmt w:val="lowerRoman"/>
      <w:lvlText w:val="%9."/>
      <w:lvlJc w:val="right"/>
      <w:pPr>
        <w:ind w:left="6480" w:hanging="180"/>
      </w:pPr>
    </w:lvl>
  </w:abstractNum>
  <w:abstractNum w:abstractNumId="14" w15:restartNumberingAfterBreak="0">
    <w:nsid w:val="112F622C"/>
    <w:multiLevelType w:val="hybridMultilevel"/>
    <w:tmpl w:val="1E0067BE"/>
    <w:lvl w:ilvl="0" w:tplc="E02A5EFA">
      <w:start w:val="1"/>
      <w:numFmt w:val="bullet"/>
      <w:lvlText w:val=""/>
      <w:lvlJc w:val="left"/>
      <w:pPr>
        <w:ind w:left="720" w:hanging="360"/>
      </w:pPr>
      <w:rPr>
        <w:rFonts w:ascii="Symbol" w:hAnsi="Symbol" w:hint="default"/>
      </w:rPr>
    </w:lvl>
    <w:lvl w:ilvl="1" w:tplc="159C516A" w:tentative="1">
      <w:start w:val="1"/>
      <w:numFmt w:val="lowerLetter"/>
      <w:lvlText w:val="%2."/>
      <w:lvlJc w:val="left"/>
      <w:pPr>
        <w:ind w:left="1440" w:hanging="360"/>
      </w:pPr>
    </w:lvl>
    <w:lvl w:ilvl="2" w:tplc="CDB886EA" w:tentative="1">
      <w:start w:val="1"/>
      <w:numFmt w:val="lowerRoman"/>
      <w:lvlText w:val="%3."/>
      <w:lvlJc w:val="right"/>
      <w:pPr>
        <w:ind w:left="2160" w:hanging="180"/>
      </w:pPr>
    </w:lvl>
    <w:lvl w:ilvl="3" w:tplc="3834770E" w:tentative="1">
      <w:start w:val="1"/>
      <w:numFmt w:val="decimal"/>
      <w:lvlText w:val="%4."/>
      <w:lvlJc w:val="left"/>
      <w:pPr>
        <w:ind w:left="2880" w:hanging="360"/>
      </w:pPr>
    </w:lvl>
    <w:lvl w:ilvl="4" w:tplc="B75A818E" w:tentative="1">
      <w:start w:val="1"/>
      <w:numFmt w:val="lowerLetter"/>
      <w:lvlText w:val="%5."/>
      <w:lvlJc w:val="left"/>
      <w:pPr>
        <w:ind w:left="3600" w:hanging="360"/>
      </w:pPr>
    </w:lvl>
    <w:lvl w:ilvl="5" w:tplc="A760ACD6" w:tentative="1">
      <w:start w:val="1"/>
      <w:numFmt w:val="lowerRoman"/>
      <w:lvlText w:val="%6."/>
      <w:lvlJc w:val="right"/>
      <w:pPr>
        <w:ind w:left="4320" w:hanging="180"/>
      </w:pPr>
    </w:lvl>
    <w:lvl w:ilvl="6" w:tplc="07A80D10" w:tentative="1">
      <w:start w:val="1"/>
      <w:numFmt w:val="decimal"/>
      <w:lvlText w:val="%7."/>
      <w:lvlJc w:val="left"/>
      <w:pPr>
        <w:ind w:left="5040" w:hanging="360"/>
      </w:pPr>
    </w:lvl>
    <w:lvl w:ilvl="7" w:tplc="A3C07F7A" w:tentative="1">
      <w:start w:val="1"/>
      <w:numFmt w:val="lowerLetter"/>
      <w:lvlText w:val="%8."/>
      <w:lvlJc w:val="left"/>
      <w:pPr>
        <w:ind w:left="5760" w:hanging="360"/>
      </w:pPr>
    </w:lvl>
    <w:lvl w:ilvl="8" w:tplc="0A8C112C" w:tentative="1">
      <w:start w:val="1"/>
      <w:numFmt w:val="lowerRoman"/>
      <w:lvlText w:val="%9."/>
      <w:lvlJc w:val="right"/>
      <w:pPr>
        <w:ind w:left="6480" w:hanging="180"/>
      </w:pPr>
    </w:lvl>
  </w:abstractNum>
  <w:abstractNum w:abstractNumId="15" w15:restartNumberingAfterBreak="0">
    <w:nsid w:val="121F67AB"/>
    <w:multiLevelType w:val="hybridMultilevel"/>
    <w:tmpl w:val="648CB3FC"/>
    <w:lvl w:ilvl="0" w:tplc="4AC25D04">
      <w:start w:val="1"/>
      <w:numFmt w:val="decimal"/>
      <w:lvlText w:val="%1."/>
      <w:lvlJc w:val="left"/>
      <w:pPr>
        <w:ind w:left="720" w:hanging="360"/>
      </w:pPr>
      <w:rPr>
        <w:rFonts w:hint="default"/>
      </w:rPr>
    </w:lvl>
    <w:lvl w:ilvl="1" w:tplc="E0B87C76" w:tentative="1">
      <w:start w:val="1"/>
      <w:numFmt w:val="bullet"/>
      <w:lvlText w:val="o"/>
      <w:lvlJc w:val="left"/>
      <w:pPr>
        <w:ind w:left="1440" w:hanging="360"/>
      </w:pPr>
      <w:rPr>
        <w:rFonts w:ascii="Courier New" w:hAnsi="Courier New" w:cs="Courier New" w:hint="default"/>
      </w:rPr>
    </w:lvl>
    <w:lvl w:ilvl="2" w:tplc="3B06D2C6" w:tentative="1">
      <w:start w:val="1"/>
      <w:numFmt w:val="bullet"/>
      <w:lvlText w:val=""/>
      <w:lvlJc w:val="left"/>
      <w:pPr>
        <w:ind w:left="2160" w:hanging="360"/>
      </w:pPr>
      <w:rPr>
        <w:rFonts w:ascii="Wingdings" w:hAnsi="Wingdings" w:hint="default"/>
      </w:rPr>
    </w:lvl>
    <w:lvl w:ilvl="3" w:tplc="8F5EAC30" w:tentative="1">
      <w:start w:val="1"/>
      <w:numFmt w:val="bullet"/>
      <w:lvlText w:val=""/>
      <w:lvlJc w:val="left"/>
      <w:pPr>
        <w:ind w:left="2880" w:hanging="360"/>
      </w:pPr>
      <w:rPr>
        <w:rFonts w:ascii="Symbol" w:hAnsi="Symbol" w:hint="default"/>
      </w:rPr>
    </w:lvl>
    <w:lvl w:ilvl="4" w:tplc="2730A0E8" w:tentative="1">
      <w:start w:val="1"/>
      <w:numFmt w:val="bullet"/>
      <w:lvlText w:val="o"/>
      <w:lvlJc w:val="left"/>
      <w:pPr>
        <w:ind w:left="3600" w:hanging="360"/>
      </w:pPr>
      <w:rPr>
        <w:rFonts w:ascii="Courier New" w:hAnsi="Courier New" w:cs="Courier New" w:hint="default"/>
      </w:rPr>
    </w:lvl>
    <w:lvl w:ilvl="5" w:tplc="857C79FA" w:tentative="1">
      <w:start w:val="1"/>
      <w:numFmt w:val="bullet"/>
      <w:lvlText w:val=""/>
      <w:lvlJc w:val="left"/>
      <w:pPr>
        <w:ind w:left="4320" w:hanging="360"/>
      </w:pPr>
      <w:rPr>
        <w:rFonts w:ascii="Wingdings" w:hAnsi="Wingdings" w:hint="default"/>
      </w:rPr>
    </w:lvl>
    <w:lvl w:ilvl="6" w:tplc="F4F28AAC" w:tentative="1">
      <w:start w:val="1"/>
      <w:numFmt w:val="bullet"/>
      <w:lvlText w:val=""/>
      <w:lvlJc w:val="left"/>
      <w:pPr>
        <w:ind w:left="5040" w:hanging="360"/>
      </w:pPr>
      <w:rPr>
        <w:rFonts w:ascii="Symbol" w:hAnsi="Symbol" w:hint="default"/>
      </w:rPr>
    </w:lvl>
    <w:lvl w:ilvl="7" w:tplc="6C8CD3E4" w:tentative="1">
      <w:start w:val="1"/>
      <w:numFmt w:val="bullet"/>
      <w:lvlText w:val="o"/>
      <w:lvlJc w:val="left"/>
      <w:pPr>
        <w:ind w:left="5760" w:hanging="360"/>
      </w:pPr>
      <w:rPr>
        <w:rFonts w:ascii="Courier New" w:hAnsi="Courier New" w:cs="Courier New" w:hint="default"/>
      </w:rPr>
    </w:lvl>
    <w:lvl w:ilvl="8" w:tplc="5B8ECF4C" w:tentative="1">
      <w:start w:val="1"/>
      <w:numFmt w:val="bullet"/>
      <w:lvlText w:val=""/>
      <w:lvlJc w:val="left"/>
      <w:pPr>
        <w:ind w:left="6480" w:hanging="360"/>
      </w:pPr>
      <w:rPr>
        <w:rFonts w:ascii="Wingdings" w:hAnsi="Wingdings" w:hint="default"/>
      </w:rPr>
    </w:lvl>
  </w:abstractNum>
  <w:abstractNum w:abstractNumId="16" w15:restartNumberingAfterBreak="0">
    <w:nsid w:val="1527394F"/>
    <w:multiLevelType w:val="hybridMultilevel"/>
    <w:tmpl w:val="A122FDC4"/>
    <w:lvl w:ilvl="0" w:tplc="BA1AEB5A">
      <w:start w:val="1"/>
      <w:numFmt w:val="bullet"/>
      <w:lvlText w:val=""/>
      <w:lvlJc w:val="left"/>
      <w:pPr>
        <w:ind w:left="720" w:hanging="360"/>
      </w:pPr>
      <w:rPr>
        <w:rFonts w:ascii="Symbol" w:hAnsi="Symbol" w:hint="default"/>
      </w:rPr>
    </w:lvl>
    <w:lvl w:ilvl="1" w:tplc="70ECA3A6" w:tentative="1">
      <w:start w:val="1"/>
      <w:numFmt w:val="bullet"/>
      <w:lvlText w:val="o"/>
      <w:lvlJc w:val="left"/>
      <w:pPr>
        <w:ind w:left="1440" w:hanging="360"/>
      </w:pPr>
      <w:rPr>
        <w:rFonts w:ascii="Courier New" w:hAnsi="Courier New" w:cs="Courier New" w:hint="default"/>
      </w:rPr>
    </w:lvl>
    <w:lvl w:ilvl="2" w:tplc="9942FF9E" w:tentative="1">
      <w:start w:val="1"/>
      <w:numFmt w:val="bullet"/>
      <w:lvlText w:val=""/>
      <w:lvlJc w:val="left"/>
      <w:pPr>
        <w:ind w:left="2160" w:hanging="360"/>
      </w:pPr>
      <w:rPr>
        <w:rFonts w:ascii="Wingdings" w:hAnsi="Wingdings" w:hint="default"/>
      </w:rPr>
    </w:lvl>
    <w:lvl w:ilvl="3" w:tplc="F89C0F72" w:tentative="1">
      <w:start w:val="1"/>
      <w:numFmt w:val="bullet"/>
      <w:lvlText w:val=""/>
      <w:lvlJc w:val="left"/>
      <w:pPr>
        <w:ind w:left="2880" w:hanging="360"/>
      </w:pPr>
      <w:rPr>
        <w:rFonts w:ascii="Symbol" w:hAnsi="Symbol" w:hint="default"/>
      </w:rPr>
    </w:lvl>
    <w:lvl w:ilvl="4" w:tplc="F2621AE8" w:tentative="1">
      <w:start w:val="1"/>
      <w:numFmt w:val="bullet"/>
      <w:lvlText w:val="o"/>
      <w:lvlJc w:val="left"/>
      <w:pPr>
        <w:ind w:left="3600" w:hanging="360"/>
      </w:pPr>
      <w:rPr>
        <w:rFonts w:ascii="Courier New" w:hAnsi="Courier New" w:cs="Courier New" w:hint="default"/>
      </w:rPr>
    </w:lvl>
    <w:lvl w:ilvl="5" w:tplc="95AA3AA2" w:tentative="1">
      <w:start w:val="1"/>
      <w:numFmt w:val="bullet"/>
      <w:lvlText w:val=""/>
      <w:lvlJc w:val="left"/>
      <w:pPr>
        <w:ind w:left="4320" w:hanging="360"/>
      </w:pPr>
      <w:rPr>
        <w:rFonts w:ascii="Wingdings" w:hAnsi="Wingdings" w:hint="default"/>
      </w:rPr>
    </w:lvl>
    <w:lvl w:ilvl="6" w:tplc="E15AC6C2" w:tentative="1">
      <w:start w:val="1"/>
      <w:numFmt w:val="bullet"/>
      <w:lvlText w:val=""/>
      <w:lvlJc w:val="left"/>
      <w:pPr>
        <w:ind w:left="5040" w:hanging="360"/>
      </w:pPr>
      <w:rPr>
        <w:rFonts w:ascii="Symbol" w:hAnsi="Symbol" w:hint="default"/>
      </w:rPr>
    </w:lvl>
    <w:lvl w:ilvl="7" w:tplc="9CEA2396" w:tentative="1">
      <w:start w:val="1"/>
      <w:numFmt w:val="bullet"/>
      <w:lvlText w:val="o"/>
      <w:lvlJc w:val="left"/>
      <w:pPr>
        <w:ind w:left="5760" w:hanging="360"/>
      </w:pPr>
      <w:rPr>
        <w:rFonts w:ascii="Courier New" w:hAnsi="Courier New" w:cs="Courier New" w:hint="default"/>
      </w:rPr>
    </w:lvl>
    <w:lvl w:ilvl="8" w:tplc="77AEB06C" w:tentative="1">
      <w:start w:val="1"/>
      <w:numFmt w:val="bullet"/>
      <w:lvlText w:val=""/>
      <w:lvlJc w:val="left"/>
      <w:pPr>
        <w:ind w:left="6480" w:hanging="360"/>
      </w:pPr>
      <w:rPr>
        <w:rFonts w:ascii="Wingdings" w:hAnsi="Wingdings" w:hint="default"/>
      </w:rPr>
    </w:lvl>
  </w:abstractNum>
  <w:abstractNum w:abstractNumId="17" w15:restartNumberingAfterBreak="0">
    <w:nsid w:val="163A67B5"/>
    <w:multiLevelType w:val="hybridMultilevel"/>
    <w:tmpl w:val="AF20C952"/>
    <w:lvl w:ilvl="0" w:tplc="62DE33EC">
      <w:start w:val="1"/>
      <w:numFmt w:val="bullet"/>
      <w:lvlText w:val=""/>
      <w:lvlJc w:val="left"/>
      <w:pPr>
        <w:ind w:left="720" w:hanging="360"/>
      </w:pPr>
      <w:rPr>
        <w:rFonts w:ascii="Symbol" w:hAnsi="Symbol" w:hint="default"/>
      </w:rPr>
    </w:lvl>
    <w:lvl w:ilvl="1" w:tplc="6428D4BC" w:tentative="1">
      <w:start w:val="1"/>
      <w:numFmt w:val="bullet"/>
      <w:lvlText w:val="o"/>
      <w:lvlJc w:val="left"/>
      <w:pPr>
        <w:ind w:left="1440" w:hanging="360"/>
      </w:pPr>
      <w:rPr>
        <w:rFonts w:ascii="Courier New" w:hAnsi="Courier New" w:cs="Courier New" w:hint="default"/>
      </w:rPr>
    </w:lvl>
    <w:lvl w:ilvl="2" w:tplc="F13C12EE" w:tentative="1">
      <w:start w:val="1"/>
      <w:numFmt w:val="bullet"/>
      <w:lvlText w:val=""/>
      <w:lvlJc w:val="left"/>
      <w:pPr>
        <w:ind w:left="2160" w:hanging="360"/>
      </w:pPr>
      <w:rPr>
        <w:rFonts w:ascii="Wingdings" w:hAnsi="Wingdings" w:hint="default"/>
      </w:rPr>
    </w:lvl>
    <w:lvl w:ilvl="3" w:tplc="7C309B1C" w:tentative="1">
      <w:start w:val="1"/>
      <w:numFmt w:val="bullet"/>
      <w:lvlText w:val=""/>
      <w:lvlJc w:val="left"/>
      <w:pPr>
        <w:ind w:left="2880" w:hanging="360"/>
      </w:pPr>
      <w:rPr>
        <w:rFonts w:ascii="Symbol" w:hAnsi="Symbol" w:hint="default"/>
      </w:rPr>
    </w:lvl>
    <w:lvl w:ilvl="4" w:tplc="E7625622" w:tentative="1">
      <w:start w:val="1"/>
      <w:numFmt w:val="bullet"/>
      <w:lvlText w:val="o"/>
      <w:lvlJc w:val="left"/>
      <w:pPr>
        <w:ind w:left="3600" w:hanging="360"/>
      </w:pPr>
      <w:rPr>
        <w:rFonts w:ascii="Courier New" w:hAnsi="Courier New" w:cs="Courier New" w:hint="default"/>
      </w:rPr>
    </w:lvl>
    <w:lvl w:ilvl="5" w:tplc="AD9A5A2E" w:tentative="1">
      <w:start w:val="1"/>
      <w:numFmt w:val="bullet"/>
      <w:lvlText w:val=""/>
      <w:lvlJc w:val="left"/>
      <w:pPr>
        <w:ind w:left="4320" w:hanging="360"/>
      </w:pPr>
      <w:rPr>
        <w:rFonts w:ascii="Wingdings" w:hAnsi="Wingdings" w:hint="default"/>
      </w:rPr>
    </w:lvl>
    <w:lvl w:ilvl="6" w:tplc="17928208" w:tentative="1">
      <w:start w:val="1"/>
      <w:numFmt w:val="bullet"/>
      <w:lvlText w:val=""/>
      <w:lvlJc w:val="left"/>
      <w:pPr>
        <w:ind w:left="5040" w:hanging="360"/>
      </w:pPr>
      <w:rPr>
        <w:rFonts w:ascii="Symbol" w:hAnsi="Symbol" w:hint="default"/>
      </w:rPr>
    </w:lvl>
    <w:lvl w:ilvl="7" w:tplc="EC5AEE66" w:tentative="1">
      <w:start w:val="1"/>
      <w:numFmt w:val="bullet"/>
      <w:lvlText w:val="o"/>
      <w:lvlJc w:val="left"/>
      <w:pPr>
        <w:ind w:left="5760" w:hanging="360"/>
      </w:pPr>
      <w:rPr>
        <w:rFonts w:ascii="Courier New" w:hAnsi="Courier New" w:cs="Courier New" w:hint="default"/>
      </w:rPr>
    </w:lvl>
    <w:lvl w:ilvl="8" w:tplc="6FC44BF0" w:tentative="1">
      <w:start w:val="1"/>
      <w:numFmt w:val="bullet"/>
      <w:lvlText w:val=""/>
      <w:lvlJc w:val="left"/>
      <w:pPr>
        <w:ind w:left="6480" w:hanging="360"/>
      </w:pPr>
      <w:rPr>
        <w:rFonts w:ascii="Wingdings" w:hAnsi="Wingdings" w:hint="default"/>
      </w:rPr>
    </w:lvl>
  </w:abstractNum>
  <w:abstractNum w:abstractNumId="18" w15:restartNumberingAfterBreak="0">
    <w:nsid w:val="167C46B9"/>
    <w:multiLevelType w:val="multilevel"/>
    <w:tmpl w:val="F30A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E67524"/>
    <w:multiLevelType w:val="hybridMultilevel"/>
    <w:tmpl w:val="866C4EEC"/>
    <w:lvl w:ilvl="0" w:tplc="49F80956">
      <w:start w:val="1"/>
      <w:numFmt w:val="decimal"/>
      <w:lvlText w:val="%1."/>
      <w:lvlJc w:val="left"/>
      <w:pPr>
        <w:ind w:left="720" w:hanging="360"/>
      </w:pPr>
      <w:rPr>
        <w:rFonts w:hint="default"/>
      </w:rPr>
    </w:lvl>
    <w:lvl w:ilvl="1" w:tplc="71C62660" w:tentative="1">
      <w:start w:val="1"/>
      <w:numFmt w:val="lowerLetter"/>
      <w:lvlText w:val="%2."/>
      <w:lvlJc w:val="left"/>
      <w:pPr>
        <w:ind w:left="1440" w:hanging="360"/>
      </w:pPr>
    </w:lvl>
    <w:lvl w:ilvl="2" w:tplc="88EC2D94" w:tentative="1">
      <w:start w:val="1"/>
      <w:numFmt w:val="lowerRoman"/>
      <w:lvlText w:val="%3."/>
      <w:lvlJc w:val="right"/>
      <w:pPr>
        <w:ind w:left="2160" w:hanging="180"/>
      </w:pPr>
    </w:lvl>
    <w:lvl w:ilvl="3" w:tplc="DD06B040" w:tentative="1">
      <w:start w:val="1"/>
      <w:numFmt w:val="decimal"/>
      <w:lvlText w:val="%4."/>
      <w:lvlJc w:val="left"/>
      <w:pPr>
        <w:ind w:left="2880" w:hanging="360"/>
      </w:pPr>
    </w:lvl>
    <w:lvl w:ilvl="4" w:tplc="FEE8C5A8" w:tentative="1">
      <w:start w:val="1"/>
      <w:numFmt w:val="lowerLetter"/>
      <w:lvlText w:val="%5."/>
      <w:lvlJc w:val="left"/>
      <w:pPr>
        <w:ind w:left="3600" w:hanging="360"/>
      </w:pPr>
    </w:lvl>
    <w:lvl w:ilvl="5" w:tplc="6A20B02C" w:tentative="1">
      <w:start w:val="1"/>
      <w:numFmt w:val="lowerRoman"/>
      <w:lvlText w:val="%6."/>
      <w:lvlJc w:val="right"/>
      <w:pPr>
        <w:ind w:left="4320" w:hanging="180"/>
      </w:pPr>
    </w:lvl>
    <w:lvl w:ilvl="6" w:tplc="29ECCF1C" w:tentative="1">
      <w:start w:val="1"/>
      <w:numFmt w:val="decimal"/>
      <w:lvlText w:val="%7."/>
      <w:lvlJc w:val="left"/>
      <w:pPr>
        <w:ind w:left="5040" w:hanging="360"/>
      </w:pPr>
    </w:lvl>
    <w:lvl w:ilvl="7" w:tplc="E8A6D7AE" w:tentative="1">
      <w:start w:val="1"/>
      <w:numFmt w:val="lowerLetter"/>
      <w:lvlText w:val="%8."/>
      <w:lvlJc w:val="left"/>
      <w:pPr>
        <w:ind w:left="5760" w:hanging="360"/>
      </w:pPr>
    </w:lvl>
    <w:lvl w:ilvl="8" w:tplc="E120493A" w:tentative="1">
      <w:start w:val="1"/>
      <w:numFmt w:val="lowerRoman"/>
      <w:lvlText w:val="%9."/>
      <w:lvlJc w:val="right"/>
      <w:pPr>
        <w:ind w:left="6480" w:hanging="180"/>
      </w:pPr>
    </w:lvl>
  </w:abstractNum>
  <w:abstractNum w:abstractNumId="20" w15:restartNumberingAfterBreak="0">
    <w:nsid w:val="1A642C14"/>
    <w:multiLevelType w:val="hybridMultilevel"/>
    <w:tmpl w:val="A17EF69A"/>
    <w:lvl w:ilvl="0" w:tplc="4B08EDD4">
      <w:start w:val="1"/>
      <w:numFmt w:val="bullet"/>
      <w:lvlText w:val=""/>
      <w:lvlJc w:val="left"/>
      <w:pPr>
        <w:ind w:left="720" w:hanging="360"/>
      </w:pPr>
      <w:rPr>
        <w:rFonts w:ascii="Symbol" w:hAnsi="Symbol" w:hint="default"/>
      </w:rPr>
    </w:lvl>
    <w:lvl w:ilvl="1" w:tplc="7C1EFE9C" w:tentative="1">
      <w:start w:val="1"/>
      <w:numFmt w:val="bullet"/>
      <w:lvlText w:val="o"/>
      <w:lvlJc w:val="left"/>
      <w:pPr>
        <w:ind w:left="1440" w:hanging="360"/>
      </w:pPr>
      <w:rPr>
        <w:rFonts w:ascii="Courier New" w:hAnsi="Courier New" w:cs="Courier New" w:hint="default"/>
      </w:rPr>
    </w:lvl>
    <w:lvl w:ilvl="2" w:tplc="352A095A" w:tentative="1">
      <w:start w:val="1"/>
      <w:numFmt w:val="bullet"/>
      <w:lvlText w:val=""/>
      <w:lvlJc w:val="left"/>
      <w:pPr>
        <w:ind w:left="2160" w:hanging="360"/>
      </w:pPr>
      <w:rPr>
        <w:rFonts w:ascii="Wingdings" w:hAnsi="Wingdings" w:hint="default"/>
      </w:rPr>
    </w:lvl>
    <w:lvl w:ilvl="3" w:tplc="097ACAC2" w:tentative="1">
      <w:start w:val="1"/>
      <w:numFmt w:val="bullet"/>
      <w:lvlText w:val=""/>
      <w:lvlJc w:val="left"/>
      <w:pPr>
        <w:ind w:left="2880" w:hanging="360"/>
      </w:pPr>
      <w:rPr>
        <w:rFonts w:ascii="Symbol" w:hAnsi="Symbol" w:hint="default"/>
      </w:rPr>
    </w:lvl>
    <w:lvl w:ilvl="4" w:tplc="0272396C" w:tentative="1">
      <w:start w:val="1"/>
      <w:numFmt w:val="bullet"/>
      <w:lvlText w:val="o"/>
      <w:lvlJc w:val="left"/>
      <w:pPr>
        <w:ind w:left="3600" w:hanging="360"/>
      </w:pPr>
      <w:rPr>
        <w:rFonts w:ascii="Courier New" w:hAnsi="Courier New" w:cs="Courier New" w:hint="default"/>
      </w:rPr>
    </w:lvl>
    <w:lvl w:ilvl="5" w:tplc="4498E320" w:tentative="1">
      <w:start w:val="1"/>
      <w:numFmt w:val="bullet"/>
      <w:lvlText w:val=""/>
      <w:lvlJc w:val="left"/>
      <w:pPr>
        <w:ind w:left="4320" w:hanging="360"/>
      </w:pPr>
      <w:rPr>
        <w:rFonts w:ascii="Wingdings" w:hAnsi="Wingdings" w:hint="default"/>
      </w:rPr>
    </w:lvl>
    <w:lvl w:ilvl="6" w:tplc="FF400456" w:tentative="1">
      <w:start w:val="1"/>
      <w:numFmt w:val="bullet"/>
      <w:lvlText w:val=""/>
      <w:lvlJc w:val="left"/>
      <w:pPr>
        <w:ind w:left="5040" w:hanging="360"/>
      </w:pPr>
      <w:rPr>
        <w:rFonts w:ascii="Symbol" w:hAnsi="Symbol" w:hint="default"/>
      </w:rPr>
    </w:lvl>
    <w:lvl w:ilvl="7" w:tplc="A4FAB626" w:tentative="1">
      <w:start w:val="1"/>
      <w:numFmt w:val="bullet"/>
      <w:lvlText w:val="o"/>
      <w:lvlJc w:val="left"/>
      <w:pPr>
        <w:ind w:left="5760" w:hanging="360"/>
      </w:pPr>
      <w:rPr>
        <w:rFonts w:ascii="Courier New" w:hAnsi="Courier New" w:cs="Courier New" w:hint="default"/>
      </w:rPr>
    </w:lvl>
    <w:lvl w:ilvl="8" w:tplc="7FE025E0" w:tentative="1">
      <w:start w:val="1"/>
      <w:numFmt w:val="bullet"/>
      <w:lvlText w:val=""/>
      <w:lvlJc w:val="left"/>
      <w:pPr>
        <w:ind w:left="6480" w:hanging="360"/>
      </w:pPr>
      <w:rPr>
        <w:rFonts w:ascii="Wingdings" w:hAnsi="Wingdings" w:hint="default"/>
      </w:rPr>
    </w:lvl>
  </w:abstractNum>
  <w:abstractNum w:abstractNumId="21" w15:restartNumberingAfterBreak="0">
    <w:nsid w:val="1B967573"/>
    <w:multiLevelType w:val="hybridMultilevel"/>
    <w:tmpl w:val="25663B72"/>
    <w:lvl w:ilvl="0" w:tplc="8FC85816">
      <w:start w:val="1"/>
      <w:numFmt w:val="bullet"/>
      <w:lvlText w:val=""/>
      <w:lvlJc w:val="left"/>
      <w:pPr>
        <w:ind w:left="720" w:hanging="360"/>
      </w:pPr>
      <w:rPr>
        <w:rFonts w:ascii="Symbol" w:hAnsi="Symbol" w:hint="default"/>
      </w:rPr>
    </w:lvl>
    <w:lvl w:ilvl="1" w:tplc="C3341CCA" w:tentative="1">
      <w:start w:val="1"/>
      <w:numFmt w:val="bullet"/>
      <w:lvlText w:val="o"/>
      <w:lvlJc w:val="left"/>
      <w:pPr>
        <w:ind w:left="1440" w:hanging="360"/>
      </w:pPr>
      <w:rPr>
        <w:rFonts w:ascii="Courier New" w:hAnsi="Courier New" w:cs="Courier New" w:hint="default"/>
      </w:rPr>
    </w:lvl>
    <w:lvl w:ilvl="2" w:tplc="C07E32D2" w:tentative="1">
      <w:start w:val="1"/>
      <w:numFmt w:val="bullet"/>
      <w:lvlText w:val=""/>
      <w:lvlJc w:val="left"/>
      <w:pPr>
        <w:ind w:left="2160" w:hanging="360"/>
      </w:pPr>
      <w:rPr>
        <w:rFonts w:ascii="Wingdings" w:hAnsi="Wingdings" w:hint="default"/>
      </w:rPr>
    </w:lvl>
    <w:lvl w:ilvl="3" w:tplc="01207C42" w:tentative="1">
      <w:start w:val="1"/>
      <w:numFmt w:val="bullet"/>
      <w:lvlText w:val=""/>
      <w:lvlJc w:val="left"/>
      <w:pPr>
        <w:ind w:left="2880" w:hanging="360"/>
      </w:pPr>
      <w:rPr>
        <w:rFonts w:ascii="Symbol" w:hAnsi="Symbol" w:hint="default"/>
      </w:rPr>
    </w:lvl>
    <w:lvl w:ilvl="4" w:tplc="84BCA0E6" w:tentative="1">
      <w:start w:val="1"/>
      <w:numFmt w:val="bullet"/>
      <w:lvlText w:val="o"/>
      <w:lvlJc w:val="left"/>
      <w:pPr>
        <w:ind w:left="3600" w:hanging="360"/>
      </w:pPr>
      <w:rPr>
        <w:rFonts w:ascii="Courier New" w:hAnsi="Courier New" w:cs="Courier New" w:hint="default"/>
      </w:rPr>
    </w:lvl>
    <w:lvl w:ilvl="5" w:tplc="298422BC" w:tentative="1">
      <w:start w:val="1"/>
      <w:numFmt w:val="bullet"/>
      <w:lvlText w:val=""/>
      <w:lvlJc w:val="left"/>
      <w:pPr>
        <w:ind w:left="4320" w:hanging="360"/>
      </w:pPr>
      <w:rPr>
        <w:rFonts w:ascii="Wingdings" w:hAnsi="Wingdings" w:hint="default"/>
      </w:rPr>
    </w:lvl>
    <w:lvl w:ilvl="6" w:tplc="DD2ED02C" w:tentative="1">
      <w:start w:val="1"/>
      <w:numFmt w:val="bullet"/>
      <w:lvlText w:val=""/>
      <w:lvlJc w:val="left"/>
      <w:pPr>
        <w:ind w:left="5040" w:hanging="360"/>
      </w:pPr>
      <w:rPr>
        <w:rFonts w:ascii="Symbol" w:hAnsi="Symbol" w:hint="default"/>
      </w:rPr>
    </w:lvl>
    <w:lvl w:ilvl="7" w:tplc="B6380158" w:tentative="1">
      <w:start w:val="1"/>
      <w:numFmt w:val="bullet"/>
      <w:lvlText w:val="o"/>
      <w:lvlJc w:val="left"/>
      <w:pPr>
        <w:ind w:left="5760" w:hanging="360"/>
      </w:pPr>
      <w:rPr>
        <w:rFonts w:ascii="Courier New" w:hAnsi="Courier New" w:cs="Courier New" w:hint="default"/>
      </w:rPr>
    </w:lvl>
    <w:lvl w:ilvl="8" w:tplc="C4962CD0" w:tentative="1">
      <w:start w:val="1"/>
      <w:numFmt w:val="bullet"/>
      <w:lvlText w:val=""/>
      <w:lvlJc w:val="left"/>
      <w:pPr>
        <w:ind w:left="6480" w:hanging="360"/>
      </w:pPr>
      <w:rPr>
        <w:rFonts w:ascii="Wingdings" w:hAnsi="Wingdings" w:hint="default"/>
      </w:rPr>
    </w:lvl>
  </w:abstractNum>
  <w:abstractNum w:abstractNumId="22" w15:restartNumberingAfterBreak="0">
    <w:nsid w:val="1BD60503"/>
    <w:multiLevelType w:val="hybridMultilevel"/>
    <w:tmpl w:val="9E76A58E"/>
    <w:lvl w:ilvl="0" w:tplc="D882925A">
      <w:start w:val="1"/>
      <w:numFmt w:val="decimal"/>
      <w:lvlText w:val="%1."/>
      <w:lvlJc w:val="left"/>
      <w:pPr>
        <w:ind w:left="720" w:hanging="360"/>
      </w:pPr>
      <w:rPr>
        <w:rFonts w:hint="default"/>
      </w:rPr>
    </w:lvl>
    <w:lvl w:ilvl="1" w:tplc="2C74BE26" w:tentative="1">
      <w:start w:val="1"/>
      <w:numFmt w:val="lowerLetter"/>
      <w:lvlText w:val="%2."/>
      <w:lvlJc w:val="left"/>
      <w:pPr>
        <w:ind w:left="1440" w:hanging="360"/>
      </w:pPr>
    </w:lvl>
    <w:lvl w:ilvl="2" w:tplc="4D6C7934" w:tentative="1">
      <w:start w:val="1"/>
      <w:numFmt w:val="lowerRoman"/>
      <w:lvlText w:val="%3."/>
      <w:lvlJc w:val="right"/>
      <w:pPr>
        <w:ind w:left="2160" w:hanging="180"/>
      </w:pPr>
    </w:lvl>
    <w:lvl w:ilvl="3" w:tplc="5518E1BA" w:tentative="1">
      <w:start w:val="1"/>
      <w:numFmt w:val="decimal"/>
      <w:lvlText w:val="%4."/>
      <w:lvlJc w:val="left"/>
      <w:pPr>
        <w:ind w:left="2880" w:hanging="360"/>
      </w:pPr>
    </w:lvl>
    <w:lvl w:ilvl="4" w:tplc="1B7CE264" w:tentative="1">
      <w:start w:val="1"/>
      <w:numFmt w:val="lowerLetter"/>
      <w:lvlText w:val="%5."/>
      <w:lvlJc w:val="left"/>
      <w:pPr>
        <w:ind w:left="3600" w:hanging="360"/>
      </w:pPr>
    </w:lvl>
    <w:lvl w:ilvl="5" w:tplc="BC8E1B26" w:tentative="1">
      <w:start w:val="1"/>
      <w:numFmt w:val="lowerRoman"/>
      <w:lvlText w:val="%6."/>
      <w:lvlJc w:val="right"/>
      <w:pPr>
        <w:ind w:left="4320" w:hanging="180"/>
      </w:pPr>
    </w:lvl>
    <w:lvl w:ilvl="6" w:tplc="C3FC3966" w:tentative="1">
      <w:start w:val="1"/>
      <w:numFmt w:val="decimal"/>
      <w:lvlText w:val="%7."/>
      <w:lvlJc w:val="left"/>
      <w:pPr>
        <w:ind w:left="5040" w:hanging="360"/>
      </w:pPr>
    </w:lvl>
    <w:lvl w:ilvl="7" w:tplc="5F84E058" w:tentative="1">
      <w:start w:val="1"/>
      <w:numFmt w:val="lowerLetter"/>
      <w:lvlText w:val="%8."/>
      <w:lvlJc w:val="left"/>
      <w:pPr>
        <w:ind w:left="5760" w:hanging="360"/>
      </w:pPr>
    </w:lvl>
    <w:lvl w:ilvl="8" w:tplc="3E883F1E" w:tentative="1">
      <w:start w:val="1"/>
      <w:numFmt w:val="lowerRoman"/>
      <w:lvlText w:val="%9."/>
      <w:lvlJc w:val="right"/>
      <w:pPr>
        <w:ind w:left="6480" w:hanging="180"/>
      </w:pPr>
    </w:lvl>
  </w:abstractNum>
  <w:abstractNum w:abstractNumId="23" w15:restartNumberingAfterBreak="0">
    <w:nsid w:val="1D5E62A7"/>
    <w:multiLevelType w:val="hybridMultilevel"/>
    <w:tmpl w:val="2050E5A2"/>
    <w:lvl w:ilvl="0" w:tplc="F53ED626">
      <w:start w:val="1"/>
      <w:numFmt w:val="decimal"/>
      <w:lvlText w:val="%1."/>
      <w:lvlJc w:val="left"/>
      <w:pPr>
        <w:ind w:left="720" w:hanging="360"/>
      </w:pPr>
      <w:rPr>
        <w:rFonts w:hint="default"/>
      </w:rPr>
    </w:lvl>
    <w:lvl w:ilvl="1" w:tplc="1B00567E" w:tentative="1">
      <w:start w:val="1"/>
      <w:numFmt w:val="lowerLetter"/>
      <w:lvlText w:val="%2."/>
      <w:lvlJc w:val="left"/>
      <w:pPr>
        <w:ind w:left="1440" w:hanging="360"/>
      </w:pPr>
    </w:lvl>
    <w:lvl w:ilvl="2" w:tplc="A7865DE0" w:tentative="1">
      <w:start w:val="1"/>
      <w:numFmt w:val="lowerRoman"/>
      <w:lvlText w:val="%3."/>
      <w:lvlJc w:val="right"/>
      <w:pPr>
        <w:ind w:left="2160" w:hanging="180"/>
      </w:pPr>
    </w:lvl>
    <w:lvl w:ilvl="3" w:tplc="B84CD5DA" w:tentative="1">
      <w:start w:val="1"/>
      <w:numFmt w:val="decimal"/>
      <w:lvlText w:val="%4."/>
      <w:lvlJc w:val="left"/>
      <w:pPr>
        <w:ind w:left="2880" w:hanging="360"/>
      </w:pPr>
    </w:lvl>
    <w:lvl w:ilvl="4" w:tplc="A8DC828E" w:tentative="1">
      <w:start w:val="1"/>
      <w:numFmt w:val="lowerLetter"/>
      <w:lvlText w:val="%5."/>
      <w:lvlJc w:val="left"/>
      <w:pPr>
        <w:ind w:left="3600" w:hanging="360"/>
      </w:pPr>
    </w:lvl>
    <w:lvl w:ilvl="5" w:tplc="0FEE8F38" w:tentative="1">
      <w:start w:val="1"/>
      <w:numFmt w:val="lowerRoman"/>
      <w:lvlText w:val="%6."/>
      <w:lvlJc w:val="right"/>
      <w:pPr>
        <w:ind w:left="4320" w:hanging="180"/>
      </w:pPr>
    </w:lvl>
    <w:lvl w:ilvl="6" w:tplc="C92E84FC" w:tentative="1">
      <w:start w:val="1"/>
      <w:numFmt w:val="decimal"/>
      <w:lvlText w:val="%7."/>
      <w:lvlJc w:val="left"/>
      <w:pPr>
        <w:ind w:left="5040" w:hanging="360"/>
      </w:pPr>
    </w:lvl>
    <w:lvl w:ilvl="7" w:tplc="2752B866" w:tentative="1">
      <w:start w:val="1"/>
      <w:numFmt w:val="lowerLetter"/>
      <w:lvlText w:val="%8."/>
      <w:lvlJc w:val="left"/>
      <w:pPr>
        <w:ind w:left="5760" w:hanging="360"/>
      </w:pPr>
    </w:lvl>
    <w:lvl w:ilvl="8" w:tplc="AE56CE5C" w:tentative="1">
      <w:start w:val="1"/>
      <w:numFmt w:val="lowerRoman"/>
      <w:lvlText w:val="%9."/>
      <w:lvlJc w:val="right"/>
      <w:pPr>
        <w:ind w:left="6480" w:hanging="180"/>
      </w:pPr>
    </w:lvl>
  </w:abstractNum>
  <w:abstractNum w:abstractNumId="24" w15:restartNumberingAfterBreak="0">
    <w:nsid w:val="1DBD1A66"/>
    <w:multiLevelType w:val="hybridMultilevel"/>
    <w:tmpl w:val="A7284D38"/>
    <w:lvl w:ilvl="0" w:tplc="EBCA5666">
      <w:start w:val="1"/>
      <w:numFmt w:val="decimal"/>
      <w:lvlText w:val="(%1)"/>
      <w:lvlJc w:val="left"/>
      <w:pPr>
        <w:ind w:left="720" w:hanging="360"/>
      </w:pPr>
      <w:rPr>
        <w:rFonts w:hint="default"/>
      </w:rPr>
    </w:lvl>
    <w:lvl w:ilvl="1" w:tplc="118EF3C6" w:tentative="1">
      <w:start w:val="1"/>
      <w:numFmt w:val="lowerLetter"/>
      <w:lvlText w:val="%2."/>
      <w:lvlJc w:val="left"/>
      <w:pPr>
        <w:ind w:left="1440" w:hanging="360"/>
      </w:pPr>
    </w:lvl>
    <w:lvl w:ilvl="2" w:tplc="B2725260" w:tentative="1">
      <w:start w:val="1"/>
      <w:numFmt w:val="lowerRoman"/>
      <w:lvlText w:val="%3."/>
      <w:lvlJc w:val="right"/>
      <w:pPr>
        <w:ind w:left="2160" w:hanging="180"/>
      </w:pPr>
    </w:lvl>
    <w:lvl w:ilvl="3" w:tplc="88C429FC" w:tentative="1">
      <w:start w:val="1"/>
      <w:numFmt w:val="decimal"/>
      <w:lvlText w:val="%4."/>
      <w:lvlJc w:val="left"/>
      <w:pPr>
        <w:ind w:left="2880" w:hanging="360"/>
      </w:pPr>
    </w:lvl>
    <w:lvl w:ilvl="4" w:tplc="0C2C4696" w:tentative="1">
      <w:start w:val="1"/>
      <w:numFmt w:val="lowerLetter"/>
      <w:lvlText w:val="%5."/>
      <w:lvlJc w:val="left"/>
      <w:pPr>
        <w:ind w:left="3600" w:hanging="360"/>
      </w:pPr>
    </w:lvl>
    <w:lvl w:ilvl="5" w:tplc="6928A6B2" w:tentative="1">
      <w:start w:val="1"/>
      <w:numFmt w:val="lowerRoman"/>
      <w:lvlText w:val="%6."/>
      <w:lvlJc w:val="right"/>
      <w:pPr>
        <w:ind w:left="4320" w:hanging="180"/>
      </w:pPr>
    </w:lvl>
    <w:lvl w:ilvl="6" w:tplc="85882124" w:tentative="1">
      <w:start w:val="1"/>
      <w:numFmt w:val="decimal"/>
      <w:lvlText w:val="%7."/>
      <w:lvlJc w:val="left"/>
      <w:pPr>
        <w:ind w:left="5040" w:hanging="360"/>
      </w:pPr>
    </w:lvl>
    <w:lvl w:ilvl="7" w:tplc="A4CE22D2" w:tentative="1">
      <w:start w:val="1"/>
      <w:numFmt w:val="lowerLetter"/>
      <w:lvlText w:val="%8."/>
      <w:lvlJc w:val="left"/>
      <w:pPr>
        <w:ind w:left="5760" w:hanging="360"/>
      </w:pPr>
    </w:lvl>
    <w:lvl w:ilvl="8" w:tplc="1E74AD50" w:tentative="1">
      <w:start w:val="1"/>
      <w:numFmt w:val="lowerRoman"/>
      <w:lvlText w:val="%9."/>
      <w:lvlJc w:val="right"/>
      <w:pPr>
        <w:ind w:left="6480" w:hanging="180"/>
      </w:pPr>
    </w:lvl>
  </w:abstractNum>
  <w:abstractNum w:abstractNumId="25" w15:restartNumberingAfterBreak="0">
    <w:nsid w:val="1E100778"/>
    <w:multiLevelType w:val="hybridMultilevel"/>
    <w:tmpl w:val="8834BFEE"/>
    <w:lvl w:ilvl="0" w:tplc="4B9E58AC">
      <w:start w:val="1"/>
      <w:numFmt w:val="decimal"/>
      <w:lvlText w:val="%1."/>
      <w:lvlJc w:val="left"/>
      <w:pPr>
        <w:ind w:left="720" w:hanging="360"/>
      </w:pPr>
      <w:rPr>
        <w:rFonts w:hint="default"/>
      </w:rPr>
    </w:lvl>
    <w:lvl w:ilvl="1" w:tplc="2B0E4180">
      <w:start w:val="1"/>
      <w:numFmt w:val="lowerLetter"/>
      <w:lvlText w:val="%2."/>
      <w:lvlJc w:val="left"/>
      <w:pPr>
        <w:ind w:left="1440" w:hanging="360"/>
      </w:pPr>
    </w:lvl>
    <w:lvl w:ilvl="2" w:tplc="25FECCDC">
      <w:start w:val="1"/>
      <w:numFmt w:val="bullet"/>
      <w:lvlText w:val=""/>
      <w:lvlJc w:val="left"/>
      <w:pPr>
        <w:ind w:left="2160" w:hanging="180"/>
      </w:pPr>
      <w:rPr>
        <w:rFonts w:ascii="Symbol" w:hAnsi="Symbol" w:hint="default"/>
      </w:rPr>
    </w:lvl>
    <w:lvl w:ilvl="3" w:tplc="C254C6AE" w:tentative="1">
      <w:start w:val="1"/>
      <w:numFmt w:val="decimal"/>
      <w:lvlText w:val="%4."/>
      <w:lvlJc w:val="left"/>
      <w:pPr>
        <w:ind w:left="2880" w:hanging="360"/>
      </w:pPr>
    </w:lvl>
    <w:lvl w:ilvl="4" w:tplc="846A752E" w:tentative="1">
      <w:start w:val="1"/>
      <w:numFmt w:val="lowerLetter"/>
      <w:lvlText w:val="%5."/>
      <w:lvlJc w:val="left"/>
      <w:pPr>
        <w:ind w:left="3600" w:hanging="360"/>
      </w:pPr>
    </w:lvl>
    <w:lvl w:ilvl="5" w:tplc="EB6ACDE6" w:tentative="1">
      <w:start w:val="1"/>
      <w:numFmt w:val="lowerRoman"/>
      <w:lvlText w:val="%6."/>
      <w:lvlJc w:val="right"/>
      <w:pPr>
        <w:ind w:left="4320" w:hanging="180"/>
      </w:pPr>
    </w:lvl>
    <w:lvl w:ilvl="6" w:tplc="6A32811A" w:tentative="1">
      <w:start w:val="1"/>
      <w:numFmt w:val="decimal"/>
      <w:lvlText w:val="%7."/>
      <w:lvlJc w:val="left"/>
      <w:pPr>
        <w:ind w:left="5040" w:hanging="360"/>
      </w:pPr>
    </w:lvl>
    <w:lvl w:ilvl="7" w:tplc="2E3C2134" w:tentative="1">
      <w:start w:val="1"/>
      <w:numFmt w:val="lowerLetter"/>
      <w:lvlText w:val="%8."/>
      <w:lvlJc w:val="left"/>
      <w:pPr>
        <w:ind w:left="5760" w:hanging="360"/>
      </w:pPr>
    </w:lvl>
    <w:lvl w:ilvl="8" w:tplc="50C29656" w:tentative="1">
      <w:start w:val="1"/>
      <w:numFmt w:val="lowerRoman"/>
      <w:lvlText w:val="%9."/>
      <w:lvlJc w:val="right"/>
      <w:pPr>
        <w:ind w:left="6480" w:hanging="180"/>
      </w:pPr>
    </w:lvl>
  </w:abstractNum>
  <w:abstractNum w:abstractNumId="26" w15:restartNumberingAfterBreak="0">
    <w:nsid w:val="1F456458"/>
    <w:multiLevelType w:val="hybridMultilevel"/>
    <w:tmpl w:val="B7EA1F26"/>
    <w:lvl w:ilvl="0" w:tplc="C3F40ACE">
      <w:start w:val="1"/>
      <w:numFmt w:val="bullet"/>
      <w:lvlText w:val=""/>
      <w:lvlJc w:val="left"/>
      <w:pPr>
        <w:ind w:left="720" w:hanging="360"/>
      </w:pPr>
      <w:rPr>
        <w:rFonts w:ascii="Symbol" w:hAnsi="Symbol" w:hint="default"/>
      </w:rPr>
    </w:lvl>
    <w:lvl w:ilvl="1" w:tplc="BBAAEA90" w:tentative="1">
      <w:start w:val="1"/>
      <w:numFmt w:val="bullet"/>
      <w:lvlText w:val="o"/>
      <w:lvlJc w:val="left"/>
      <w:pPr>
        <w:ind w:left="1440" w:hanging="360"/>
      </w:pPr>
      <w:rPr>
        <w:rFonts w:ascii="Courier New" w:hAnsi="Courier New" w:cs="Courier New" w:hint="default"/>
      </w:rPr>
    </w:lvl>
    <w:lvl w:ilvl="2" w:tplc="272403BA" w:tentative="1">
      <w:start w:val="1"/>
      <w:numFmt w:val="bullet"/>
      <w:lvlText w:val=""/>
      <w:lvlJc w:val="left"/>
      <w:pPr>
        <w:ind w:left="2160" w:hanging="360"/>
      </w:pPr>
      <w:rPr>
        <w:rFonts w:ascii="Wingdings" w:hAnsi="Wingdings" w:hint="default"/>
      </w:rPr>
    </w:lvl>
    <w:lvl w:ilvl="3" w:tplc="52A4E968" w:tentative="1">
      <w:start w:val="1"/>
      <w:numFmt w:val="bullet"/>
      <w:lvlText w:val=""/>
      <w:lvlJc w:val="left"/>
      <w:pPr>
        <w:ind w:left="2880" w:hanging="360"/>
      </w:pPr>
      <w:rPr>
        <w:rFonts w:ascii="Symbol" w:hAnsi="Symbol" w:hint="default"/>
      </w:rPr>
    </w:lvl>
    <w:lvl w:ilvl="4" w:tplc="F4FC2E36" w:tentative="1">
      <w:start w:val="1"/>
      <w:numFmt w:val="bullet"/>
      <w:lvlText w:val="o"/>
      <w:lvlJc w:val="left"/>
      <w:pPr>
        <w:ind w:left="3600" w:hanging="360"/>
      </w:pPr>
      <w:rPr>
        <w:rFonts w:ascii="Courier New" w:hAnsi="Courier New" w:cs="Courier New" w:hint="default"/>
      </w:rPr>
    </w:lvl>
    <w:lvl w:ilvl="5" w:tplc="17626EFE" w:tentative="1">
      <w:start w:val="1"/>
      <w:numFmt w:val="bullet"/>
      <w:lvlText w:val=""/>
      <w:lvlJc w:val="left"/>
      <w:pPr>
        <w:ind w:left="4320" w:hanging="360"/>
      </w:pPr>
      <w:rPr>
        <w:rFonts w:ascii="Wingdings" w:hAnsi="Wingdings" w:hint="default"/>
      </w:rPr>
    </w:lvl>
    <w:lvl w:ilvl="6" w:tplc="886C073E" w:tentative="1">
      <w:start w:val="1"/>
      <w:numFmt w:val="bullet"/>
      <w:lvlText w:val=""/>
      <w:lvlJc w:val="left"/>
      <w:pPr>
        <w:ind w:left="5040" w:hanging="360"/>
      </w:pPr>
      <w:rPr>
        <w:rFonts w:ascii="Symbol" w:hAnsi="Symbol" w:hint="default"/>
      </w:rPr>
    </w:lvl>
    <w:lvl w:ilvl="7" w:tplc="562C578A" w:tentative="1">
      <w:start w:val="1"/>
      <w:numFmt w:val="bullet"/>
      <w:lvlText w:val="o"/>
      <w:lvlJc w:val="left"/>
      <w:pPr>
        <w:ind w:left="5760" w:hanging="360"/>
      </w:pPr>
      <w:rPr>
        <w:rFonts w:ascii="Courier New" w:hAnsi="Courier New" w:cs="Courier New" w:hint="default"/>
      </w:rPr>
    </w:lvl>
    <w:lvl w:ilvl="8" w:tplc="B652178C" w:tentative="1">
      <w:start w:val="1"/>
      <w:numFmt w:val="bullet"/>
      <w:lvlText w:val=""/>
      <w:lvlJc w:val="left"/>
      <w:pPr>
        <w:ind w:left="6480" w:hanging="360"/>
      </w:pPr>
      <w:rPr>
        <w:rFonts w:ascii="Wingdings" w:hAnsi="Wingdings" w:hint="default"/>
      </w:rPr>
    </w:lvl>
  </w:abstractNum>
  <w:abstractNum w:abstractNumId="27" w15:restartNumberingAfterBreak="0">
    <w:nsid w:val="1FE25CAA"/>
    <w:multiLevelType w:val="hybridMultilevel"/>
    <w:tmpl w:val="851871FE"/>
    <w:lvl w:ilvl="0" w:tplc="D1EA9D16">
      <w:start w:val="1"/>
      <w:numFmt w:val="bullet"/>
      <w:lvlText w:val=""/>
      <w:lvlJc w:val="left"/>
      <w:pPr>
        <w:ind w:left="720" w:hanging="360"/>
      </w:pPr>
      <w:rPr>
        <w:rFonts w:ascii="Symbol" w:hAnsi="Symbol" w:hint="default"/>
      </w:rPr>
    </w:lvl>
    <w:lvl w:ilvl="1" w:tplc="CF64E244" w:tentative="1">
      <w:start w:val="1"/>
      <w:numFmt w:val="bullet"/>
      <w:lvlText w:val="o"/>
      <w:lvlJc w:val="left"/>
      <w:pPr>
        <w:ind w:left="1440" w:hanging="360"/>
      </w:pPr>
      <w:rPr>
        <w:rFonts w:ascii="Courier New" w:hAnsi="Courier New" w:cs="Courier New" w:hint="default"/>
      </w:rPr>
    </w:lvl>
    <w:lvl w:ilvl="2" w:tplc="F60E36F8" w:tentative="1">
      <w:start w:val="1"/>
      <w:numFmt w:val="bullet"/>
      <w:lvlText w:val=""/>
      <w:lvlJc w:val="left"/>
      <w:pPr>
        <w:ind w:left="2160" w:hanging="360"/>
      </w:pPr>
      <w:rPr>
        <w:rFonts w:ascii="Wingdings" w:hAnsi="Wingdings" w:hint="default"/>
      </w:rPr>
    </w:lvl>
    <w:lvl w:ilvl="3" w:tplc="43568F5C" w:tentative="1">
      <w:start w:val="1"/>
      <w:numFmt w:val="bullet"/>
      <w:lvlText w:val=""/>
      <w:lvlJc w:val="left"/>
      <w:pPr>
        <w:ind w:left="2880" w:hanging="360"/>
      </w:pPr>
      <w:rPr>
        <w:rFonts w:ascii="Symbol" w:hAnsi="Symbol" w:hint="default"/>
      </w:rPr>
    </w:lvl>
    <w:lvl w:ilvl="4" w:tplc="5A96BE4C" w:tentative="1">
      <w:start w:val="1"/>
      <w:numFmt w:val="bullet"/>
      <w:lvlText w:val="o"/>
      <w:lvlJc w:val="left"/>
      <w:pPr>
        <w:ind w:left="3600" w:hanging="360"/>
      </w:pPr>
      <w:rPr>
        <w:rFonts w:ascii="Courier New" w:hAnsi="Courier New" w:cs="Courier New" w:hint="default"/>
      </w:rPr>
    </w:lvl>
    <w:lvl w:ilvl="5" w:tplc="16086E26" w:tentative="1">
      <w:start w:val="1"/>
      <w:numFmt w:val="bullet"/>
      <w:lvlText w:val=""/>
      <w:lvlJc w:val="left"/>
      <w:pPr>
        <w:ind w:left="4320" w:hanging="360"/>
      </w:pPr>
      <w:rPr>
        <w:rFonts w:ascii="Wingdings" w:hAnsi="Wingdings" w:hint="default"/>
      </w:rPr>
    </w:lvl>
    <w:lvl w:ilvl="6" w:tplc="3E0A6348" w:tentative="1">
      <w:start w:val="1"/>
      <w:numFmt w:val="bullet"/>
      <w:lvlText w:val=""/>
      <w:lvlJc w:val="left"/>
      <w:pPr>
        <w:ind w:left="5040" w:hanging="360"/>
      </w:pPr>
      <w:rPr>
        <w:rFonts w:ascii="Symbol" w:hAnsi="Symbol" w:hint="default"/>
      </w:rPr>
    </w:lvl>
    <w:lvl w:ilvl="7" w:tplc="4BB4C2DE" w:tentative="1">
      <w:start w:val="1"/>
      <w:numFmt w:val="bullet"/>
      <w:lvlText w:val="o"/>
      <w:lvlJc w:val="left"/>
      <w:pPr>
        <w:ind w:left="5760" w:hanging="360"/>
      </w:pPr>
      <w:rPr>
        <w:rFonts w:ascii="Courier New" w:hAnsi="Courier New" w:cs="Courier New" w:hint="default"/>
      </w:rPr>
    </w:lvl>
    <w:lvl w:ilvl="8" w:tplc="3C34EA38" w:tentative="1">
      <w:start w:val="1"/>
      <w:numFmt w:val="bullet"/>
      <w:lvlText w:val=""/>
      <w:lvlJc w:val="left"/>
      <w:pPr>
        <w:ind w:left="6480" w:hanging="360"/>
      </w:pPr>
      <w:rPr>
        <w:rFonts w:ascii="Wingdings" w:hAnsi="Wingdings" w:hint="default"/>
      </w:rPr>
    </w:lvl>
  </w:abstractNum>
  <w:abstractNum w:abstractNumId="28" w15:restartNumberingAfterBreak="0">
    <w:nsid w:val="2450534A"/>
    <w:multiLevelType w:val="hybridMultilevel"/>
    <w:tmpl w:val="E8244738"/>
    <w:lvl w:ilvl="0" w:tplc="A0542F40">
      <w:start w:val="1"/>
      <w:numFmt w:val="decimal"/>
      <w:lvlText w:val="%1."/>
      <w:lvlJc w:val="left"/>
      <w:pPr>
        <w:ind w:left="720" w:hanging="360"/>
      </w:pPr>
      <w:rPr>
        <w:rFonts w:hint="default"/>
      </w:rPr>
    </w:lvl>
    <w:lvl w:ilvl="1" w:tplc="052A5D88" w:tentative="1">
      <w:start w:val="1"/>
      <w:numFmt w:val="lowerLetter"/>
      <w:lvlText w:val="%2."/>
      <w:lvlJc w:val="left"/>
      <w:pPr>
        <w:ind w:left="1440" w:hanging="360"/>
      </w:pPr>
    </w:lvl>
    <w:lvl w:ilvl="2" w:tplc="AB0A18DA" w:tentative="1">
      <w:start w:val="1"/>
      <w:numFmt w:val="lowerRoman"/>
      <w:lvlText w:val="%3."/>
      <w:lvlJc w:val="right"/>
      <w:pPr>
        <w:ind w:left="2160" w:hanging="180"/>
      </w:pPr>
    </w:lvl>
    <w:lvl w:ilvl="3" w:tplc="B9E65012" w:tentative="1">
      <w:start w:val="1"/>
      <w:numFmt w:val="decimal"/>
      <w:lvlText w:val="%4."/>
      <w:lvlJc w:val="left"/>
      <w:pPr>
        <w:ind w:left="2880" w:hanging="360"/>
      </w:pPr>
    </w:lvl>
    <w:lvl w:ilvl="4" w:tplc="2E307174" w:tentative="1">
      <w:start w:val="1"/>
      <w:numFmt w:val="lowerLetter"/>
      <w:lvlText w:val="%5."/>
      <w:lvlJc w:val="left"/>
      <w:pPr>
        <w:ind w:left="3600" w:hanging="360"/>
      </w:pPr>
    </w:lvl>
    <w:lvl w:ilvl="5" w:tplc="D56E8ECE" w:tentative="1">
      <w:start w:val="1"/>
      <w:numFmt w:val="lowerRoman"/>
      <w:lvlText w:val="%6."/>
      <w:lvlJc w:val="right"/>
      <w:pPr>
        <w:ind w:left="4320" w:hanging="180"/>
      </w:pPr>
    </w:lvl>
    <w:lvl w:ilvl="6" w:tplc="1F2AFAB4" w:tentative="1">
      <w:start w:val="1"/>
      <w:numFmt w:val="decimal"/>
      <w:lvlText w:val="%7."/>
      <w:lvlJc w:val="left"/>
      <w:pPr>
        <w:ind w:left="5040" w:hanging="360"/>
      </w:pPr>
    </w:lvl>
    <w:lvl w:ilvl="7" w:tplc="58681AE4" w:tentative="1">
      <w:start w:val="1"/>
      <w:numFmt w:val="lowerLetter"/>
      <w:lvlText w:val="%8."/>
      <w:lvlJc w:val="left"/>
      <w:pPr>
        <w:ind w:left="5760" w:hanging="360"/>
      </w:pPr>
    </w:lvl>
    <w:lvl w:ilvl="8" w:tplc="26085098" w:tentative="1">
      <w:start w:val="1"/>
      <w:numFmt w:val="lowerRoman"/>
      <w:lvlText w:val="%9."/>
      <w:lvlJc w:val="right"/>
      <w:pPr>
        <w:ind w:left="6480" w:hanging="180"/>
      </w:pPr>
    </w:lvl>
  </w:abstractNum>
  <w:abstractNum w:abstractNumId="29" w15:restartNumberingAfterBreak="0">
    <w:nsid w:val="24A21FAE"/>
    <w:multiLevelType w:val="hybridMultilevel"/>
    <w:tmpl w:val="223A7D62"/>
    <w:lvl w:ilvl="0" w:tplc="AD0E8EF8">
      <w:start w:val="1"/>
      <w:numFmt w:val="bullet"/>
      <w:lvlText w:val=""/>
      <w:lvlJc w:val="left"/>
      <w:pPr>
        <w:ind w:left="720" w:hanging="360"/>
      </w:pPr>
      <w:rPr>
        <w:rFonts w:ascii="Symbol" w:hAnsi="Symbol" w:hint="default"/>
      </w:rPr>
    </w:lvl>
    <w:lvl w:ilvl="1" w:tplc="662054D0" w:tentative="1">
      <w:start w:val="1"/>
      <w:numFmt w:val="lowerLetter"/>
      <w:lvlText w:val="%2."/>
      <w:lvlJc w:val="left"/>
      <w:pPr>
        <w:ind w:left="1440" w:hanging="360"/>
      </w:pPr>
    </w:lvl>
    <w:lvl w:ilvl="2" w:tplc="006CA180" w:tentative="1">
      <w:start w:val="1"/>
      <w:numFmt w:val="lowerRoman"/>
      <w:lvlText w:val="%3."/>
      <w:lvlJc w:val="right"/>
      <w:pPr>
        <w:ind w:left="2160" w:hanging="180"/>
      </w:pPr>
    </w:lvl>
    <w:lvl w:ilvl="3" w:tplc="3606D31E" w:tentative="1">
      <w:start w:val="1"/>
      <w:numFmt w:val="decimal"/>
      <w:lvlText w:val="%4."/>
      <w:lvlJc w:val="left"/>
      <w:pPr>
        <w:ind w:left="2880" w:hanging="360"/>
      </w:pPr>
    </w:lvl>
    <w:lvl w:ilvl="4" w:tplc="B2AE3E04" w:tentative="1">
      <w:start w:val="1"/>
      <w:numFmt w:val="lowerLetter"/>
      <w:lvlText w:val="%5."/>
      <w:lvlJc w:val="left"/>
      <w:pPr>
        <w:ind w:left="3600" w:hanging="360"/>
      </w:pPr>
    </w:lvl>
    <w:lvl w:ilvl="5" w:tplc="99C6CC42" w:tentative="1">
      <w:start w:val="1"/>
      <w:numFmt w:val="lowerRoman"/>
      <w:lvlText w:val="%6."/>
      <w:lvlJc w:val="right"/>
      <w:pPr>
        <w:ind w:left="4320" w:hanging="180"/>
      </w:pPr>
    </w:lvl>
    <w:lvl w:ilvl="6" w:tplc="7D6291E4" w:tentative="1">
      <w:start w:val="1"/>
      <w:numFmt w:val="decimal"/>
      <w:lvlText w:val="%7."/>
      <w:lvlJc w:val="left"/>
      <w:pPr>
        <w:ind w:left="5040" w:hanging="360"/>
      </w:pPr>
    </w:lvl>
    <w:lvl w:ilvl="7" w:tplc="72F82C68" w:tentative="1">
      <w:start w:val="1"/>
      <w:numFmt w:val="lowerLetter"/>
      <w:lvlText w:val="%8."/>
      <w:lvlJc w:val="left"/>
      <w:pPr>
        <w:ind w:left="5760" w:hanging="360"/>
      </w:pPr>
    </w:lvl>
    <w:lvl w:ilvl="8" w:tplc="D99CB6B6" w:tentative="1">
      <w:start w:val="1"/>
      <w:numFmt w:val="lowerRoman"/>
      <w:lvlText w:val="%9."/>
      <w:lvlJc w:val="right"/>
      <w:pPr>
        <w:ind w:left="6480" w:hanging="180"/>
      </w:pPr>
    </w:lvl>
  </w:abstractNum>
  <w:abstractNum w:abstractNumId="30" w15:restartNumberingAfterBreak="0">
    <w:nsid w:val="2995730E"/>
    <w:multiLevelType w:val="hybridMultilevel"/>
    <w:tmpl w:val="32F2E27E"/>
    <w:lvl w:ilvl="0" w:tplc="C284D5A2">
      <w:start w:val="1"/>
      <w:numFmt w:val="decimal"/>
      <w:lvlText w:val="%1."/>
      <w:lvlJc w:val="left"/>
      <w:pPr>
        <w:ind w:left="720" w:hanging="360"/>
      </w:pPr>
      <w:rPr>
        <w:rFonts w:hint="default"/>
      </w:rPr>
    </w:lvl>
    <w:lvl w:ilvl="1" w:tplc="5B24CCAE" w:tentative="1">
      <w:start w:val="1"/>
      <w:numFmt w:val="lowerLetter"/>
      <w:lvlText w:val="%2."/>
      <w:lvlJc w:val="left"/>
      <w:pPr>
        <w:ind w:left="1440" w:hanging="360"/>
      </w:pPr>
    </w:lvl>
    <w:lvl w:ilvl="2" w:tplc="C448B90E" w:tentative="1">
      <w:start w:val="1"/>
      <w:numFmt w:val="lowerRoman"/>
      <w:lvlText w:val="%3."/>
      <w:lvlJc w:val="right"/>
      <w:pPr>
        <w:ind w:left="2160" w:hanging="180"/>
      </w:pPr>
    </w:lvl>
    <w:lvl w:ilvl="3" w:tplc="E804A936" w:tentative="1">
      <w:start w:val="1"/>
      <w:numFmt w:val="decimal"/>
      <w:lvlText w:val="%4."/>
      <w:lvlJc w:val="left"/>
      <w:pPr>
        <w:ind w:left="2880" w:hanging="360"/>
      </w:pPr>
    </w:lvl>
    <w:lvl w:ilvl="4" w:tplc="0E3ED7A4" w:tentative="1">
      <w:start w:val="1"/>
      <w:numFmt w:val="lowerLetter"/>
      <w:lvlText w:val="%5."/>
      <w:lvlJc w:val="left"/>
      <w:pPr>
        <w:ind w:left="3600" w:hanging="360"/>
      </w:pPr>
    </w:lvl>
    <w:lvl w:ilvl="5" w:tplc="4D68E37C" w:tentative="1">
      <w:start w:val="1"/>
      <w:numFmt w:val="lowerRoman"/>
      <w:lvlText w:val="%6."/>
      <w:lvlJc w:val="right"/>
      <w:pPr>
        <w:ind w:left="4320" w:hanging="180"/>
      </w:pPr>
    </w:lvl>
    <w:lvl w:ilvl="6" w:tplc="8B9A0192" w:tentative="1">
      <w:start w:val="1"/>
      <w:numFmt w:val="decimal"/>
      <w:lvlText w:val="%7."/>
      <w:lvlJc w:val="left"/>
      <w:pPr>
        <w:ind w:left="5040" w:hanging="360"/>
      </w:pPr>
    </w:lvl>
    <w:lvl w:ilvl="7" w:tplc="A6B0290E" w:tentative="1">
      <w:start w:val="1"/>
      <w:numFmt w:val="lowerLetter"/>
      <w:lvlText w:val="%8."/>
      <w:lvlJc w:val="left"/>
      <w:pPr>
        <w:ind w:left="5760" w:hanging="360"/>
      </w:pPr>
    </w:lvl>
    <w:lvl w:ilvl="8" w:tplc="5A340822" w:tentative="1">
      <w:start w:val="1"/>
      <w:numFmt w:val="lowerRoman"/>
      <w:lvlText w:val="%9."/>
      <w:lvlJc w:val="right"/>
      <w:pPr>
        <w:ind w:left="6480" w:hanging="180"/>
      </w:pPr>
    </w:lvl>
  </w:abstractNum>
  <w:abstractNum w:abstractNumId="31" w15:restartNumberingAfterBreak="0">
    <w:nsid w:val="2A390BE4"/>
    <w:multiLevelType w:val="hybridMultilevel"/>
    <w:tmpl w:val="9A5A1A64"/>
    <w:lvl w:ilvl="0" w:tplc="F86035B8">
      <w:start w:val="1"/>
      <w:numFmt w:val="bullet"/>
      <w:lvlText w:val=""/>
      <w:lvlJc w:val="left"/>
      <w:pPr>
        <w:ind w:left="720" w:hanging="360"/>
      </w:pPr>
      <w:rPr>
        <w:rFonts w:ascii="Symbol" w:hAnsi="Symbol" w:hint="default"/>
      </w:rPr>
    </w:lvl>
    <w:lvl w:ilvl="1" w:tplc="62F01BA2" w:tentative="1">
      <w:start w:val="1"/>
      <w:numFmt w:val="bullet"/>
      <w:lvlText w:val="o"/>
      <w:lvlJc w:val="left"/>
      <w:pPr>
        <w:ind w:left="1440" w:hanging="360"/>
      </w:pPr>
      <w:rPr>
        <w:rFonts w:ascii="Courier New" w:hAnsi="Courier New" w:cs="Courier New" w:hint="default"/>
      </w:rPr>
    </w:lvl>
    <w:lvl w:ilvl="2" w:tplc="91363ABA" w:tentative="1">
      <w:start w:val="1"/>
      <w:numFmt w:val="bullet"/>
      <w:lvlText w:val=""/>
      <w:lvlJc w:val="left"/>
      <w:pPr>
        <w:ind w:left="2160" w:hanging="360"/>
      </w:pPr>
      <w:rPr>
        <w:rFonts w:ascii="Wingdings" w:hAnsi="Wingdings" w:hint="default"/>
      </w:rPr>
    </w:lvl>
    <w:lvl w:ilvl="3" w:tplc="726C2D70" w:tentative="1">
      <w:start w:val="1"/>
      <w:numFmt w:val="bullet"/>
      <w:lvlText w:val=""/>
      <w:lvlJc w:val="left"/>
      <w:pPr>
        <w:ind w:left="2880" w:hanging="360"/>
      </w:pPr>
      <w:rPr>
        <w:rFonts w:ascii="Symbol" w:hAnsi="Symbol" w:hint="default"/>
      </w:rPr>
    </w:lvl>
    <w:lvl w:ilvl="4" w:tplc="8B66480C" w:tentative="1">
      <w:start w:val="1"/>
      <w:numFmt w:val="bullet"/>
      <w:lvlText w:val="o"/>
      <w:lvlJc w:val="left"/>
      <w:pPr>
        <w:ind w:left="3600" w:hanging="360"/>
      </w:pPr>
      <w:rPr>
        <w:rFonts w:ascii="Courier New" w:hAnsi="Courier New" w:cs="Courier New" w:hint="default"/>
      </w:rPr>
    </w:lvl>
    <w:lvl w:ilvl="5" w:tplc="8C504E4A" w:tentative="1">
      <w:start w:val="1"/>
      <w:numFmt w:val="bullet"/>
      <w:lvlText w:val=""/>
      <w:lvlJc w:val="left"/>
      <w:pPr>
        <w:ind w:left="4320" w:hanging="360"/>
      </w:pPr>
      <w:rPr>
        <w:rFonts w:ascii="Wingdings" w:hAnsi="Wingdings" w:hint="default"/>
      </w:rPr>
    </w:lvl>
    <w:lvl w:ilvl="6" w:tplc="F77A9CC2" w:tentative="1">
      <w:start w:val="1"/>
      <w:numFmt w:val="bullet"/>
      <w:lvlText w:val=""/>
      <w:lvlJc w:val="left"/>
      <w:pPr>
        <w:ind w:left="5040" w:hanging="360"/>
      </w:pPr>
      <w:rPr>
        <w:rFonts w:ascii="Symbol" w:hAnsi="Symbol" w:hint="default"/>
      </w:rPr>
    </w:lvl>
    <w:lvl w:ilvl="7" w:tplc="66CAF3F8" w:tentative="1">
      <w:start w:val="1"/>
      <w:numFmt w:val="bullet"/>
      <w:lvlText w:val="o"/>
      <w:lvlJc w:val="left"/>
      <w:pPr>
        <w:ind w:left="5760" w:hanging="360"/>
      </w:pPr>
      <w:rPr>
        <w:rFonts w:ascii="Courier New" w:hAnsi="Courier New" w:cs="Courier New" w:hint="default"/>
      </w:rPr>
    </w:lvl>
    <w:lvl w:ilvl="8" w:tplc="11F8DB6C" w:tentative="1">
      <w:start w:val="1"/>
      <w:numFmt w:val="bullet"/>
      <w:lvlText w:val=""/>
      <w:lvlJc w:val="left"/>
      <w:pPr>
        <w:ind w:left="6480" w:hanging="360"/>
      </w:pPr>
      <w:rPr>
        <w:rFonts w:ascii="Wingdings" w:hAnsi="Wingdings" w:hint="default"/>
      </w:rPr>
    </w:lvl>
  </w:abstractNum>
  <w:abstractNum w:abstractNumId="32" w15:restartNumberingAfterBreak="0">
    <w:nsid w:val="2A7E5437"/>
    <w:multiLevelType w:val="hybridMultilevel"/>
    <w:tmpl w:val="05606E42"/>
    <w:lvl w:ilvl="0" w:tplc="2404FAE6">
      <w:start w:val="1"/>
      <w:numFmt w:val="bullet"/>
      <w:lvlText w:val=""/>
      <w:lvlJc w:val="left"/>
      <w:pPr>
        <w:ind w:left="720" w:hanging="360"/>
      </w:pPr>
      <w:rPr>
        <w:rFonts w:ascii="Symbol" w:hAnsi="Symbol" w:hint="default"/>
      </w:rPr>
    </w:lvl>
    <w:lvl w:ilvl="1" w:tplc="F2765A00" w:tentative="1">
      <w:start w:val="1"/>
      <w:numFmt w:val="bullet"/>
      <w:lvlText w:val="o"/>
      <w:lvlJc w:val="left"/>
      <w:pPr>
        <w:ind w:left="1440" w:hanging="360"/>
      </w:pPr>
      <w:rPr>
        <w:rFonts w:ascii="Courier New" w:hAnsi="Courier New" w:cs="Courier New" w:hint="default"/>
      </w:rPr>
    </w:lvl>
    <w:lvl w:ilvl="2" w:tplc="2C6EE89E" w:tentative="1">
      <w:start w:val="1"/>
      <w:numFmt w:val="bullet"/>
      <w:lvlText w:val=""/>
      <w:lvlJc w:val="left"/>
      <w:pPr>
        <w:ind w:left="2160" w:hanging="360"/>
      </w:pPr>
      <w:rPr>
        <w:rFonts w:ascii="Wingdings" w:hAnsi="Wingdings" w:hint="default"/>
      </w:rPr>
    </w:lvl>
    <w:lvl w:ilvl="3" w:tplc="B106AE44" w:tentative="1">
      <w:start w:val="1"/>
      <w:numFmt w:val="bullet"/>
      <w:lvlText w:val=""/>
      <w:lvlJc w:val="left"/>
      <w:pPr>
        <w:ind w:left="2880" w:hanging="360"/>
      </w:pPr>
      <w:rPr>
        <w:rFonts w:ascii="Symbol" w:hAnsi="Symbol" w:hint="default"/>
      </w:rPr>
    </w:lvl>
    <w:lvl w:ilvl="4" w:tplc="DC1EE608" w:tentative="1">
      <w:start w:val="1"/>
      <w:numFmt w:val="bullet"/>
      <w:lvlText w:val="o"/>
      <w:lvlJc w:val="left"/>
      <w:pPr>
        <w:ind w:left="3600" w:hanging="360"/>
      </w:pPr>
      <w:rPr>
        <w:rFonts w:ascii="Courier New" w:hAnsi="Courier New" w:cs="Courier New" w:hint="default"/>
      </w:rPr>
    </w:lvl>
    <w:lvl w:ilvl="5" w:tplc="67B05BD8" w:tentative="1">
      <w:start w:val="1"/>
      <w:numFmt w:val="bullet"/>
      <w:lvlText w:val=""/>
      <w:lvlJc w:val="left"/>
      <w:pPr>
        <w:ind w:left="4320" w:hanging="360"/>
      </w:pPr>
      <w:rPr>
        <w:rFonts w:ascii="Wingdings" w:hAnsi="Wingdings" w:hint="default"/>
      </w:rPr>
    </w:lvl>
    <w:lvl w:ilvl="6" w:tplc="F35825E0" w:tentative="1">
      <w:start w:val="1"/>
      <w:numFmt w:val="bullet"/>
      <w:lvlText w:val=""/>
      <w:lvlJc w:val="left"/>
      <w:pPr>
        <w:ind w:left="5040" w:hanging="360"/>
      </w:pPr>
      <w:rPr>
        <w:rFonts w:ascii="Symbol" w:hAnsi="Symbol" w:hint="default"/>
      </w:rPr>
    </w:lvl>
    <w:lvl w:ilvl="7" w:tplc="55CA8D70" w:tentative="1">
      <w:start w:val="1"/>
      <w:numFmt w:val="bullet"/>
      <w:lvlText w:val="o"/>
      <w:lvlJc w:val="left"/>
      <w:pPr>
        <w:ind w:left="5760" w:hanging="360"/>
      </w:pPr>
      <w:rPr>
        <w:rFonts w:ascii="Courier New" w:hAnsi="Courier New" w:cs="Courier New" w:hint="default"/>
      </w:rPr>
    </w:lvl>
    <w:lvl w:ilvl="8" w:tplc="773E0654" w:tentative="1">
      <w:start w:val="1"/>
      <w:numFmt w:val="bullet"/>
      <w:lvlText w:val=""/>
      <w:lvlJc w:val="left"/>
      <w:pPr>
        <w:ind w:left="6480" w:hanging="360"/>
      </w:pPr>
      <w:rPr>
        <w:rFonts w:ascii="Wingdings" w:hAnsi="Wingdings" w:hint="default"/>
      </w:rPr>
    </w:lvl>
  </w:abstractNum>
  <w:abstractNum w:abstractNumId="33" w15:restartNumberingAfterBreak="0">
    <w:nsid w:val="2D500FF7"/>
    <w:multiLevelType w:val="hybridMultilevel"/>
    <w:tmpl w:val="46C8F9BE"/>
    <w:lvl w:ilvl="0" w:tplc="7A92921C">
      <w:start w:val="1"/>
      <w:numFmt w:val="decimal"/>
      <w:lvlText w:val="%1."/>
      <w:lvlJc w:val="left"/>
      <w:pPr>
        <w:ind w:left="720" w:hanging="360"/>
      </w:pPr>
      <w:rPr>
        <w:rFonts w:hint="default"/>
      </w:rPr>
    </w:lvl>
    <w:lvl w:ilvl="1" w:tplc="E3749172" w:tentative="1">
      <w:start w:val="1"/>
      <w:numFmt w:val="lowerLetter"/>
      <w:lvlText w:val="%2."/>
      <w:lvlJc w:val="left"/>
      <w:pPr>
        <w:ind w:left="1440" w:hanging="360"/>
      </w:pPr>
    </w:lvl>
    <w:lvl w:ilvl="2" w:tplc="708C2BC2" w:tentative="1">
      <w:start w:val="1"/>
      <w:numFmt w:val="lowerRoman"/>
      <w:lvlText w:val="%3."/>
      <w:lvlJc w:val="right"/>
      <w:pPr>
        <w:ind w:left="2160" w:hanging="180"/>
      </w:pPr>
    </w:lvl>
    <w:lvl w:ilvl="3" w:tplc="20360390" w:tentative="1">
      <w:start w:val="1"/>
      <w:numFmt w:val="decimal"/>
      <w:lvlText w:val="%4."/>
      <w:lvlJc w:val="left"/>
      <w:pPr>
        <w:ind w:left="2880" w:hanging="360"/>
      </w:pPr>
    </w:lvl>
    <w:lvl w:ilvl="4" w:tplc="EB7CBA3E" w:tentative="1">
      <w:start w:val="1"/>
      <w:numFmt w:val="lowerLetter"/>
      <w:lvlText w:val="%5."/>
      <w:lvlJc w:val="left"/>
      <w:pPr>
        <w:ind w:left="3600" w:hanging="360"/>
      </w:pPr>
    </w:lvl>
    <w:lvl w:ilvl="5" w:tplc="64348D64" w:tentative="1">
      <w:start w:val="1"/>
      <w:numFmt w:val="lowerRoman"/>
      <w:lvlText w:val="%6."/>
      <w:lvlJc w:val="right"/>
      <w:pPr>
        <w:ind w:left="4320" w:hanging="180"/>
      </w:pPr>
    </w:lvl>
    <w:lvl w:ilvl="6" w:tplc="CB6680CC" w:tentative="1">
      <w:start w:val="1"/>
      <w:numFmt w:val="decimal"/>
      <w:lvlText w:val="%7."/>
      <w:lvlJc w:val="left"/>
      <w:pPr>
        <w:ind w:left="5040" w:hanging="360"/>
      </w:pPr>
    </w:lvl>
    <w:lvl w:ilvl="7" w:tplc="BA4C9984" w:tentative="1">
      <w:start w:val="1"/>
      <w:numFmt w:val="lowerLetter"/>
      <w:lvlText w:val="%8."/>
      <w:lvlJc w:val="left"/>
      <w:pPr>
        <w:ind w:left="5760" w:hanging="360"/>
      </w:pPr>
    </w:lvl>
    <w:lvl w:ilvl="8" w:tplc="C7745216" w:tentative="1">
      <w:start w:val="1"/>
      <w:numFmt w:val="lowerRoman"/>
      <w:lvlText w:val="%9."/>
      <w:lvlJc w:val="right"/>
      <w:pPr>
        <w:ind w:left="6480" w:hanging="180"/>
      </w:pPr>
    </w:lvl>
  </w:abstractNum>
  <w:abstractNum w:abstractNumId="34" w15:restartNumberingAfterBreak="0">
    <w:nsid w:val="2F534B64"/>
    <w:multiLevelType w:val="hybridMultilevel"/>
    <w:tmpl w:val="BED0B7A8"/>
    <w:lvl w:ilvl="0" w:tplc="2CF415C2">
      <w:start w:val="1"/>
      <w:numFmt w:val="lowerLetter"/>
      <w:lvlText w:val="%1."/>
      <w:lvlJc w:val="left"/>
      <w:pPr>
        <w:ind w:left="2160" w:hanging="360"/>
      </w:pPr>
    </w:lvl>
    <w:lvl w:ilvl="1" w:tplc="0DB2AEE0" w:tentative="1">
      <w:start w:val="1"/>
      <w:numFmt w:val="lowerLetter"/>
      <w:lvlText w:val="%2."/>
      <w:lvlJc w:val="left"/>
      <w:pPr>
        <w:ind w:left="2880" w:hanging="360"/>
      </w:pPr>
    </w:lvl>
    <w:lvl w:ilvl="2" w:tplc="4306B776" w:tentative="1">
      <w:start w:val="1"/>
      <w:numFmt w:val="lowerRoman"/>
      <w:lvlText w:val="%3."/>
      <w:lvlJc w:val="right"/>
      <w:pPr>
        <w:ind w:left="3600" w:hanging="180"/>
      </w:pPr>
    </w:lvl>
    <w:lvl w:ilvl="3" w:tplc="AE1E5BAC" w:tentative="1">
      <w:start w:val="1"/>
      <w:numFmt w:val="decimal"/>
      <w:lvlText w:val="%4."/>
      <w:lvlJc w:val="left"/>
      <w:pPr>
        <w:ind w:left="4320" w:hanging="360"/>
      </w:pPr>
    </w:lvl>
    <w:lvl w:ilvl="4" w:tplc="2DE29FF8" w:tentative="1">
      <w:start w:val="1"/>
      <w:numFmt w:val="lowerLetter"/>
      <w:lvlText w:val="%5."/>
      <w:lvlJc w:val="left"/>
      <w:pPr>
        <w:ind w:left="5040" w:hanging="360"/>
      </w:pPr>
    </w:lvl>
    <w:lvl w:ilvl="5" w:tplc="9E0A7850" w:tentative="1">
      <w:start w:val="1"/>
      <w:numFmt w:val="lowerRoman"/>
      <w:lvlText w:val="%6."/>
      <w:lvlJc w:val="right"/>
      <w:pPr>
        <w:ind w:left="5760" w:hanging="180"/>
      </w:pPr>
    </w:lvl>
    <w:lvl w:ilvl="6" w:tplc="16563DE0" w:tentative="1">
      <w:start w:val="1"/>
      <w:numFmt w:val="decimal"/>
      <w:lvlText w:val="%7."/>
      <w:lvlJc w:val="left"/>
      <w:pPr>
        <w:ind w:left="6480" w:hanging="360"/>
      </w:pPr>
    </w:lvl>
    <w:lvl w:ilvl="7" w:tplc="3AD2F696" w:tentative="1">
      <w:start w:val="1"/>
      <w:numFmt w:val="lowerLetter"/>
      <w:lvlText w:val="%8."/>
      <w:lvlJc w:val="left"/>
      <w:pPr>
        <w:ind w:left="7200" w:hanging="360"/>
      </w:pPr>
    </w:lvl>
    <w:lvl w:ilvl="8" w:tplc="74069E60" w:tentative="1">
      <w:start w:val="1"/>
      <w:numFmt w:val="lowerRoman"/>
      <w:lvlText w:val="%9."/>
      <w:lvlJc w:val="right"/>
      <w:pPr>
        <w:ind w:left="7920" w:hanging="180"/>
      </w:pPr>
    </w:lvl>
  </w:abstractNum>
  <w:abstractNum w:abstractNumId="35" w15:restartNumberingAfterBreak="0">
    <w:nsid w:val="32B33BAD"/>
    <w:multiLevelType w:val="hybridMultilevel"/>
    <w:tmpl w:val="486497BE"/>
    <w:lvl w:ilvl="0" w:tplc="5A420460">
      <w:start w:val="1"/>
      <w:numFmt w:val="decimal"/>
      <w:lvlText w:val="%1."/>
      <w:lvlJc w:val="left"/>
      <w:pPr>
        <w:ind w:left="720" w:hanging="360"/>
      </w:pPr>
      <w:rPr>
        <w:rFonts w:hint="default"/>
      </w:rPr>
    </w:lvl>
    <w:lvl w:ilvl="1" w:tplc="3F8EA9C6" w:tentative="1">
      <w:start w:val="1"/>
      <w:numFmt w:val="lowerLetter"/>
      <w:lvlText w:val="%2."/>
      <w:lvlJc w:val="left"/>
      <w:pPr>
        <w:ind w:left="1440" w:hanging="360"/>
      </w:pPr>
    </w:lvl>
    <w:lvl w:ilvl="2" w:tplc="BA1A07EA" w:tentative="1">
      <w:start w:val="1"/>
      <w:numFmt w:val="lowerRoman"/>
      <w:lvlText w:val="%3."/>
      <w:lvlJc w:val="right"/>
      <w:pPr>
        <w:ind w:left="2160" w:hanging="180"/>
      </w:pPr>
    </w:lvl>
    <w:lvl w:ilvl="3" w:tplc="F068462E" w:tentative="1">
      <w:start w:val="1"/>
      <w:numFmt w:val="decimal"/>
      <w:lvlText w:val="%4."/>
      <w:lvlJc w:val="left"/>
      <w:pPr>
        <w:ind w:left="2880" w:hanging="360"/>
      </w:pPr>
    </w:lvl>
    <w:lvl w:ilvl="4" w:tplc="9E6AE14A" w:tentative="1">
      <w:start w:val="1"/>
      <w:numFmt w:val="lowerLetter"/>
      <w:lvlText w:val="%5."/>
      <w:lvlJc w:val="left"/>
      <w:pPr>
        <w:ind w:left="3600" w:hanging="360"/>
      </w:pPr>
    </w:lvl>
    <w:lvl w:ilvl="5" w:tplc="7E46CBFE" w:tentative="1">
      <w:start w:val="1"/>
      <w:numFmt w:val="lowerRoman"/>
      <w:lvlText w:val="%6."/>
      <w:lvlJc w:val="right"/>
      <w:pPr>
        <w:ind w:left="4320" w:hanging="180"/>
      </w:pPr>
    </w:lvl>
    <w:lvl w:ilvl="6" w:tplc="7DA6BAFC" w:tentative="1">
      <w:start w:val="1"/>
      <w:numFmt w:val="decimal"/>
      <w:lvlText w:val="%7."/>
      <w:lvlJc w:val="left"/>
      <w:pPr>
        <w:ind w:left="5040" w:hanging="360"/>
      </w:pPr>
    </w:lvl>
    <w:lvl w:ilvl="7" w:tplc="D480B7E6" w:tentative="1">
      <w:start w:val="1"/>
      <w:numFmt w:val="lowerLetter"/>
      <w:lvlText w:val="%8."/>
      <w:lvlJc w:val="left"/>
      <w:pPr>
        <w:ind w:left="5760" w:hanging="360"/>
      </w:pPr>
    </w:lvl>
    <w:lvl w:ilvl="8" w:tplc="79066D86" w:tentative="1">
      <w:start w:val="1"/>
      <w:numFmt w:val="lowerRoman"/>
      <w:lvlText w:val="%9."/>
      <w:lvlJc w:val="right"/>
      <w:pPr>
        <w:ind w:left="6480" w:hanging="180"/>
      </w:pPr>
    </w:lvl>
  </w:abstractNum>
  <w:abstractNum w:abstractNumId="36" w15:restartNumberingAfterBreak="0">
    <w:nsid w:val="365E7C9D"/>
    <w:multiLevelType w:val="hybridMultilevel"/>
    <w:tmpl w:val="D4E4CC8A"/>
    <w:lvl w:ilvl="0" w:tplc="2FBA8034">
      <w:start w:val="1"/>
      <w:numFmt w:val="bullet"/>
      <w:lvlText w:val=""/>
      <w:lvlJc w:val="left"/>
      <w:pPr>
        <w:ind w:left="720" w:hanging="360"/>
      </w:pPr>
      <w:rPr>
        <w:rFonts w:ascii="Symbol" w:hAnsi="Symbol" w:hint="default"/>
      </w:rPr>
    </w:lvl>
    <w:lvl w:ilvl="1" w:tplc="A7AAA312" w:tentative="1">
      <w:start w:val="1"/>
      <w:numFmt w:val="bullet"/>
      <w:lvlText w:val="o"/>
      <w:lvlJc w:val="left"/>
      <w:pPr>
        <w:ind w:left="1440" w:hanging="360"/>
      </w:pPr>
      <w:rPr>
        <w:rFonts w:ascii="Courier New" w:hAnsi="Courier New" w:cs="Courier New" w:hint="default"/>
      </w:rPr>
    </w:lvl>
    <w:lvl w:ilvl="2" w:tplc="7AAA5D30" w:tentative="1">
      <w:start w:val="1"/>
      <w:numFmt w:val="bullet"/>
      <w:lvlText w:val=""/>
      <w:lvlJc w:val="left"/>
      <w:pPr>
        <w:ind w:left="2160" w:hanging="360"/>
      </w:pPr>
      <w:rPr>
        <w:rFonts w:ascii="Wingdings" w:hAnsi="Wingdings" w:hint="default"/>
      </w:rPr>
    </w:lvl>
    <w:lvl w:ilvl="3" w:tplc="5F7C6E7C" w:tentative="1">
      <w:start w:val="1"/>
      <w:numFmt w:val="bullet"/>
      <w:lvlText w:val=""/>
      <w:lvlJc w:val="left"/>
      <w:pPr>
        <w:ind w:left="2880" w:hanging="360"/>
      </w:pPr>
      <w:rPr>
        <w:rFonts w:ascii="Symbol" w:hAnsi="Symbol" w:hint="default"/>
      </w:rPr>
    </w:lvl>
    <w:lvl w:ilvl="4" w:tplc="FB06DE48" w:tentative="1">
      <w:start w:val="1"/>
      <w:numFmt w:val="bullet"/>
      <w:lvlText w:val="o"/>
      <w:lvlJc w:val="left"/>
      <w:pPr>
        <w:ind w:left="3600" w:hanging="360"/>
      </w:pPr>
      <w:rPr>
        <w:rFonts w:ascii="Courier New" w:hAnsi="Courier New" w:cs="Courier New" w:hint="default"/>
      </w:rPr>
    </w:lvl>
    <w:lvl w:ilvl="5" w:tplc="06BEF91A" w:tentative="1">
      <w:start w:val="1"/>
      <w:numFmt w:val="bullet"/>
      <w:lvlText w:val=""/>
      <w:lvlJc w:val="left"/>
      <w:pPr>
        <w:ind w:left="4320" w:hanging="360"/>
      </w:pPr>
      <w:rPr>
        <w:rFonts w:ascii="Wingdings" w:hAnsi="Wingdings" w:hint="default"/>
      </w:rPr>
    </w:lvl>
    <w:lvl w:ilvl="6" w:tplc="125215BA" w:tentative="1">
      <w:start w:val="1"/>
      <w:numFmt w:val="bullet"/>
      <w:lvlText w:val=""/>
      <w:lvlJc w:val="left"/>
      <w:pPr>
        <w:ind w:left="5040" w:hanging="360"/>
      </w:pPr>
      <w:rPr>
        <w:rFonts w:ascii="Symbol" w:hAnsi="Symbol" w:hint="default"/>
      </w:rPr>
    </w:lvl>
    <w:lvl w:ilvl="7" w:tplc="ED64BE6C" w:tentative="1">
      <w:start w:val="1"/>
      <w:numFmt w:val="bullet"/>
      <w:lvlText w:val="o"/>
      <w:lvlJc w:val="left"/>
      <w:pPr>
        <w:ind w:left="5760" w:hanging="360"/>
      </w:pPr>
      <w:rPr>
        <w:rFonts w:ascii="Courier New" w:hAnsi="Courier New" w:cs="Courier New" w:hint="default"/>
      </w:rPr>
    </w:lvl>
    <w:lvl w:ilvl="8" w:tplc="A728336E" w:tentative="1">
      <w:start w:val="1"/>
      <w:numFmt w:val="bullet"/>
      <w:lvlText w:val=""/>
      <w:lvlJc w:val="left"/>
      <w:pPr>
        <w:ind w:left="6480" w:hanging="360"/>
      </w:pPr>
      <w:rPr>
        <w:rFonts w:ascii="Wingdings" w:hAnsi="Wingdings" w:hint="default"/>
      </w:rPr>
    </w:lvl>
  </w:abstractNum>
  <w:abstractNum w:abstractNumId="37" w15:restartNumberingAfterBreak="0">
    <w:nsid w:val="37087D76"/>
    <w:multiLevelType w:val="hybridMultilevel"/>
    <w:tmpl w:val="2F240754"/>
    <w:lvl w:ilvl="0" w:tplc="95D81072">
      <w:start w:val="1"/>
      <w:numFmt w:val="decimal"/>
      <w:lvlText w:val="%1."/>
      <w:lvlJc w:val="left"/>
      <w:pPr>
        <w:ind w:left="720" w:hanging="360"/>
      </w:pPr>
      <w:rPr>
        <w:rFonts w:asciiTheme="minorHAnsi" w:eastAsiaTheme="minorHAnsi" w:hAnsiTheme="minorHAnsi" w:cstheme="minorBidi"/>
      </w:rPr>
    </w:lvl>
    <w:lvl w:ilvl="1" w:tplc="5484B612" w:tentative="1">
      <w:start w:val="1"/>
      <w:numFmt w:val="lowerLetter"/>
      <w:lvlText w:val="%2."/>
      <w:lvlJc w:val="left"/>
      <w:pPr>
        <w:ind w:left="1440" w:hanging="360"/>
      </w:pPr>
    </w:lvl>
    <w:lvl w:ilvl="2" w:tplc="466270A2" w:tentative="1">
      <w:start w:val="1"/>
      <w:numFmt w:val="lowerRoman"/>
      <w:lvlText w:val="%3."/>
      <w:lvlJc w:val="right"/>
      <w:pPr>
        <w:ind w:left="2160" w:hanging="180"/>
      </w:pPr>
    </w:lvl>
    <w:lvl w:ilvl="3" w:tplc="58646F78" w:tentative="1">
      <w:start w:val="1"/>
      <w:numFmt w:val="decimal"/>
      <w:lvlText w:val="%4."/>
      <w:lvlJc w:val="left"/>
      <w:pPr>
        <w:ind w:left="2880" w:hanging="360"/>
      </w:pPr>
    </w:lvl>
    <w:lvl w:ilvl="4" w:tplc="E690B1D4" w:tentative="1">
      <w:start w:val="1"/>
      <w:numFmt w:val="lowerLetter"/>
      <w:lvlText w:val="%5."/>
      <w:lvlJc w:val="left"/>
      <w:pPr>
        <w:ind w:left="3600" w:hanging="360"/>
      </w:pPr>
    </w:lvl>
    <w:lvl w:ilvl="5" w:tplc="BFA47BF2" w:tentative="1">
      <w:start w:val="1"/>
      <w:numFmt w:val="lowerRoman"/>
      <w:lvlText w:val="%6."/>
      <w:lvlJc w:val="right"/>
      <w:pPr>
        <w:ind w:left="4320" w:hanging="180"/>
      </w:pPr>
    </w:lvl>
    <w:lvl w:ilvl="6" w:tplc="687CD53E" w:tentative="1">
      <w:start w:val="1"/>
      <w:numFmt w:val="decimal"/>
      <w:lvlText w:val="%7."/>
      <w:lvlJc w:val="left"/>
      <w:pPr>
        <w:ind w:left="5040" w:hanging="360"/>
      </w:pPr>
    </w:lvl>
    <w:lvl w:ilvl="7" w:tplc="25E89426" w:tentative="1">
      <w:start w:val="1"/>
      <w:numFmt w:val="lowerLetter"/>
      <w:lvlText w:val="%8."/>
      <w:lvlJc w:val="left"/>
      <w:pPr>
        <w:ind w:left="5760" w:hanging="360"/>
      </w:pPr>
    </w:lvl>
    <w:lvl w:ilvl="8" w:tplc="F85C9FA4" w:tentative="1">
      <w:start w:val="1"/>
      <w:numFmt w:val="lowerRoman"/>
      <w:lvlText w:val="%9."/>
      <w:lvlJc w:val="right"/>
      <w:pPr>
        <w:ind w:left="6480" w:hanging="180"/>
      </w:pPr>
    </w:lvl>
  </w:abstractNum>
  <w:abstractNum w:abstractNumId="38" w15:restartNumberingAfterBreak="0">
    <w:nsid w:val="39E24C33"/>
    <w:multiLevelType w:val="hybridMultilevel"/>
    <w:tmpl w:val="E1B68362"/>
    <w:lvl w:ilvl="0" w:tplc="9F68E614">
      <w:start w:val="1"/>
      <w:numFmt w:val="bullet"/>
      <w:lvlText w:val="o"/>
      <w:lvlJc w:val="left"/>
      <w:pPr>
        <w:ind w:left="1080" w:hanging="360"/>
      </w:pPr>
      <w:rPr>
        <w:rFonts w:ascii="Courier New" w:hAnsi="Courier New" w:cs="Courier New" w:hint="default"/>
      </w:rPr>
    </w:lvl>
    <w:lvl w:ilvl="1" w:tplc="4406F764" w:tentative="1">
      <w:start w:val="1"/>
      <w:numFmt w:val="bullet"/>
      <w:lvlText w:val="o"/>
      <w:lvlJc w:val="left"/>
      <w:pPr>
        <w:ind w:left="1800" w:hanging="360"/>
      </w:pPr>
      <w:rPr>
        <w:rFonts w:ascii="Courier New" w:hAnsi="Courier New" w:cs="Courier New" w:hint="default"/>
      </w:rPr>
    </w:lvl>
    <w:lvl w:ilvl="2" w:tplc="76EE2CD0" w:tentative="1">
      <w:start w:val="1"/>
      <w:numFmt w:val="bullet"/>
      <w:lvlText w:val=""/>
      <w:lvlJc w:val="left"/>
      <w:pPr>
        <w:ind w:left="2520" w:hanging="360"/>
      </w:pPr>
      <w:rPr>
        <w:rFonts w:ascii="Wingdings" w:hAnsi="Wingdings" w:hint="default"/>
      </w:rPr>
    </w:lvl>
    <w:lvl w:ilvl="3" w:tplc="834425C6" w:tentative="1">
      <w:start w:val="1"/>
      <w:numFmt w:val="bullet"/>
      <w:lvlText w:val=""/>
      <w:lvlJc w:val="left"/>
      <w:pPr>
        <w:ind w:left="3240" w:hanging="360"/>
      </w:pPr>
      <w:rPr>
        <w:rFonts w:ascii="Symbol" w:hAnsi="Symbol" w:hint="default"/>
      </w:rPr>
    </w:lvl>
    <w:lvl w:ilvl="4" w:tplc="A93277D0" w:tentative="1">
      <w:start w:val="1"/>
      <w:numFmt w:val="bullet"/>
      <w:lvlText w:val="o"/>
      <w:lvlJc w:val="left"/>
      <w:pPr>
        <w:ind w:left="3960" w:hanging="360"/>
      </w:pPr>
      <w:rPr>
        <w:rFonts w:ascii="Courier New" w:hAnsi="Courier New" w:cs="Courier New" w:hint="default"/>
      </w:rPr>
    </w:lvl>
    <w:lvl w:ilvl="5" w:tplc="DE866E48" w:tentative="1">
      <w:start w:val="1"/>
      <w:numFmt w:val="bullet"/>
      <w:lvlText w:val=""/>
      <w:lvlJc w:val="left"/>
      <w:pPr>
        <w:ind w:left="4680" w:hanging="360"/>
      </w:pPr>
      <w:rPr>
        <w:rFonts w:ascii="Wingdings" w:hAnsi="Wingdings" w:hint="default"/>
      </w:rPr>
    </w:lvl>
    <w:lvl w:ilvl="6" w:tplc="31A4EE04" w:tentative="1">
      <w:start w:val="1"/>
      <w:numFmt w:val="bullet"/>
      <w:lvlText w:val=""/>
      <w:lvlJc w:val="left"/>
      <w:pPr>
        <w:ind w:left="5400" w:hanging="360"/>
      </w:pPr>
      <w:rPr>
        <w:rFonts w:ascii="Symbol" w:hAnsi="Symbol" w:hint="default"/>
      </w:rPr>
    </w:lvl>
    <w:lvl w:ilvl="7" w:tplc="9A88E39C" w:tentative="1">
      <w:start w:val="1"/>
      <w:numFmt w:val="bullet"/>
      <w:lvlText w:val="o"/>
      <w:lvlJc w:val="left"/>
      <w:pPr>
        <w:ind w:left="6120" w:hanging="360"/>
      </w:pPr>
      <w:rPr>
        <w:rFonts w:ascii="Courier New" w:hAnsi="Courier New" w:cs="Courier New" w:hint="default"/>
      </w:rPr>
    </w:lvl>
    <w:lvl w:ilvl="8" w:tplc="7BDE8846" w:tentative="1">
      <w:start w:val="1"/>
      <w:numFmt w:val="bullet"/>
      <w:lvlText w:val=""/>
      <w:lvlJc w:val="left"/>
      <w:pPr>
        <w:ind w:left="6840" w:hanging="360"/>
      </w:pPr>
      <w:rPr>
        <w:rFonts w:ascii="Wingdings" w:hAnsi="Wingdings" w:hint="default"/>
      </w:rPr>
    </w:lvl>
  </w:abstractNum>
  <w:abstractNum w:abstractNumId="39" w15:restartNumberingAfterBreak="0">
    <w:nsid w:val="3AE804F0"/>
    <w:multiLevelType w:val="hybridMultilevel"/>
    <w:tmpl w:val="1C50AACE"/>
    <w:lvl w:ilvl="0" w:tplc="B388DF96">
      <w:start w:val="1"/>
      <w:numFmt w:val="bullet"/>
      <w:lvlText w:val=""/>
      <w:lvlJc w:val="left"/>
      <w:pPr>
        <w:ind w:left="720" w:hanging="360"/>
      </w:pPr>
      <w:rPr>
        <w:rFonts w:ascii="Symbol" w:hAnsi="Symbol" w:hint="default"/>
      </w:rPr>
    </w:lvl>
    <w:lvl w:ilvl="1" w:tplc="023025AC" w:tentative="1">
      <w:start w:val="1"/>
      <w:numFmt w:val="lowerLetter"/>
      <w:lvlText w:val="%2."/>
      <w:lvlJc w:val="left"/>
      <w:pPr>
        <w:ind w:left="1440" w:hanging="360"/>
      </w:pPr>
    </w:lvl>
    <w:lvl w:ilvl="2" w:tplc="8AE2A1C6" w:tentative="1">
      <w:start w:val="1"/>
      <w:numFmt w:val="lowerRoman"/>
      <w:lvlText w:val="%3."/>
      <w:lvlJc w:val="right"/>
      <w:pPr>
        <w:ind w:left="2160" w:hanging="180"/>
      </w:pPr>
    </w:lvl>
    <w:lvl w:ilvl="3" w:tplc="A2925E94" w:tentative="1">
      <w:start w:val="1"/>
      <w:numFmt w:val="decimal"/>
      <w:lvlText w:val="%4."/>
      <w:lvlJc w:val="left"/>
      <w:pPr>
        <w:ind w:left="2880" w:hanging="360"/>
      </w:pPr>
    </w:lvl>
    <w:lvl w:ilvl="4" w:tplc="ED52EFD0" w:tentative="1">
      <w:start w:val="1"/>
      <w:numFmt w:val="lowerLetter"/>
      <w:lvlText w:val="%5."/>
      <w:lvlJc w:val="left"/>
      <w:pPr>
        <w:ind w:left="3600" w:hanging="360"/>
      </w:pPr>
    </w:lvl>
    <w:lvl w:ilvl="5" w:tplc="C382E65E" w:tentative="1">
      <w:start w:val="1"/>
      <w:numFmt w:val="lowerRoman"/>
      <w:lvlText w:val="%6."/>
      <w:lvlJc w:val="right"/>
      <w:pPr>
        <w:ind w:left="4320" w:hanging="180"/>
      </w:pPr>
    </w:lvl>
    <w:lvl w:ilvl="6" w:tplc="326A94FE" w:tentative="1">
      <w:start w:val="1"/>
      <w:numFmt w:val="decimal"/>
      <w:lvlText w:val="%7."/>
      <w:lvlJc w:val="left"/>
      <w:pPr>
        <w:ind w:left="5040" w:hanging="360"/>
      </w:pPr>
    </w:lvl>
    <w:lvl w:ilvl="7" w:tplc="46046F76" w:tentative="1">
      <w:start w:val="1"/>
      <w:numFmt w:val="lowerLetter"/>
      <w:lvlText w:val="%8."/>
      <w:lvlJc w:val="left"/>
      <w:pPr>
        <w:ind w:left="5760" w:hanging="360"/>
      </w:pPr>
    </w:lvl>
    <w:lvl w:ilvl="8" w:tplc="7A78E06C" w:tentative="1">
      <w:start w:val="1"/>
      <w:numFmt w:val="lowerRoman"/>
      <w:lvlText w:val="%9."/>
      <w:lvlJc w:val="right"/>
      <w:pPr>
        <w:ind w:left="6480" w:hanging="180"/>
      </w:pPr>
    </w:lvl>
  </w:abstractNum>
  <w:abstractNum w:abstractNumId="40" w15:restartNumberingAfterBreak="0">
    <w:nsid w:val="3C374C19"/>
    <w:multiLevelType w:val="hybridMultilevel"/>
    <w:tmpl w:val="4A0880A8"/>
    <w:lvl w:ilvl="0" w:tplc="B7EC4BFE">
      <w:start w:val="1"/>
      <w:numFmt w:val="bullet"/>
      <w:lvlText w:val=""/>
      <w:lvlJc w:val="left"/>
      <w:pPr>
        <w:ind w:left="720" w:hanging="360"/>
      </w:pPr>
      <w:rPr>
        <w:rFonts w:ascii="Symbol" w:hAnsi="Symbol" w:hint="default"/>
      </w:rPr>
    </w:lvl>
    <w:lvl w:ilvl="1" w:tplc="E644821A" w:tentative="1">
      <w:start w:val="1"/>
      <w:numFmt w:val="bullet"/>
      <w:lvlText w:val="o"/>
      <w:lvlJc w:val="left"/>
      <w:pPr>
        <w:ind w:left="1440" w:hanging="360"/>
      </w:pPr>
      <w:rPr>
        <w:rFonts w:ascii="Courier New" w:hAnsi="Courier New" w:cs="Courier New" w:hint="default"/>
      </w:rPr>
    </w:lvl>
    <w:lvl w:ilvl="2" w:tplc="9042C572" w:tentative="1">
      <w:start w:val="1"/>
      <w:numFmt w:val="bullet"/>
      <w:lvlText w:val=""/>
      <w:lvlJc w:val="left"/>
      <w:pPr>
        <w:ind w:left="2160" w:hanging="360"/>
      </w:pPr>
      <w:rPr>
        <w:rFonts w:ascii="Wingdings" w:hAnsi="Wingdings" w:hint="default"/>
      </w:rPr>
    </w:lvl>
    <w:lvl w:ilvl="3" w:tplc="4BF44FD4" w:tentative="1">
      <w:start w:val="1"/>
      <w:numFmt w:val="bullet"/>
      <w:lvlText w:val=""/>
      <w:lvlJc w:val="left"/>
      <w:pPr>
        <w:ind w:left="2880" w:hanging="360"/>
      </w:pPr>
      <w:rPr>
        <w:rFonts w:ascii="Symbol" w:hAnsi="Symbol" w:hint="default"/>
      </w:rPr>
    </w:lvl>
    <w:lvl w:ilvl="4" w:tplc="EF3ED2E8" w:tentative="1">
      <w:start w:val="1"/>
      <w:numFmt w:val="bullet"/>
      <w:lvlText w:val="o"/>
      <w:lvlJc w:val="left"/>
      <w:pPr>
        <w:ind w:left="3600" w:hanging="360"/>
      </w:pPr>
      <w:rPr>
        <w:rFonts w:ascii="Courier New" w:hAnsi="Courier New" w:cs="Courier New" w:hint="default"/>
      </w:rPr>
    </w:lvl>
    <w:lvl w:ilvl="5" w:tplc="98F8CB8A" w:tentative="1">
      <w:start w:val="1"/>
      <w:numFmt w:val="bullet"/>
      <w:lvlText w:val=""/>
      <w:lvlJc w:val="left"/>
      <w:pPr>
        <w:ind w:left="4320" w:hanging="360"/>
      </w:pPr>
      <w:rPr>
        <w:rFonts w:ascii="Wingdings" w:hAnsi="Wingdings" w:hint="default"/>
      </w:rPr>
    </w:lvl>
    <w:lvl w:ilvl="6" w:tplc="F81E2066" w:tentative="1">
      <w:start w:val="1"/>
      <w:numFmt w:val="bullet"/>
      <w:lvlText w:val=""/>
      <w:lvlJc w:val="left"/>
      <w:pPr>
        <w:ind w:left="5040" w:hanging="360"/>
      </w:pPr>
      <w:rPr>
        <w:rFonts w:ascii="Symbol" w:hAnsi="Symbol" w:hint="default"/>
      </w:rPr>
    </w:lvl>
    <w:lvl w:ilvl="7" w:tplc="492A565C" w:tentative="1">
      <w:start w:val="1"/>
      <w:numFmt w:val="bullet"/>
      <w:lvlText w:val="o"/>
      <w:lvlJc w:val="left"/>
      <w:pPr>
        <w:ind w:left="5760" w:hanging="360"/>
      </w:pPr>
      <w:rPr>
        <w:rFonts w:ascii="Courier New" w:hAnsi="Courier New" w:cs="Courier New" w:hint="default"/>
      </w:rPr>
    </w:lvl>
    <w:lvl w:ilvl="8" w:tplc="6E587E66" w:tentative="1">
      <w:start w:val="1"/>
      <w:numFmt w:val="bullet"/>
      <w:lvlText w:val=""/>
      <w:lvlJc w:val="left"/>
      <w:pPr>
        <w:ind w:left="6480" w:hanging="360"/>
      </w:pPr>
      <w:rPr>
        <w:rFonts w:ascii="Wingdings" w:hAnsi="Wingdings" w:hint="default"/>
      </w:rPr>
    </w:lvl>
  </w:abstractNum>
  <w:abstractNum w:abstractNumId="41" w15:restartNumberingAfterBreak="0">
    <w:nsid w:val="3D5A6AA8"/>
    <w:multiLevelType w:val="hybridMultilevel"/>
    <w:tmpl w:val="F5D47F74"/>
    <w:lvl w:ilvl="0" w:tplc="71BCDB3C">
      <w:start w:val="1"/>
      <w:numFmt w:val="decimal"/>
      <w:lvlText w:val="%1."/>
      <w:lvlJc w:val="left"/>
      <w:pPr>
        <w:ind w:left="720" w:hanging="360"/>
      </w:pPr>
    </w:lvl>
    <w:lvl w:ilvl="1" w:tplc="3E90A064" w:tentative="1">
      <w:start w:val="1"/>
      <w:numFmt w:val="lowerLetter"/>
      <w:lvlText w:val="%2."/>
      <w:lvlJc w:val="left"/>
      <w:pPr>
        <w:ind w:left="1440" w:hanging="360"/>
      </w:pPr>
    </w:lvl>
    <w:lvl w:ilvl="2" w:tplc="B4F0E830" w:tentative="1">
      <w:start w:val="1"/>
      <w:numFmt w:val="lowerRoman"/>
      <w:lvlText w:val="%3."/>
      <w:lvlJc w:val="right"/>
      <w:pPr>
        <w:ind w:left="2160" w:hanging="180"/>
      </w:pPr>
    </w:lvl>
    <w:lvl w:ilvl="3" w:tplc="F9083B1C" w:tentative="1">
      <w:start w:val="1"/>
      <w:numFmt w:val="decimal"/>
      <w:lvlText w:val="%4."/>
      <w:lvlJc w:val="left"/>
      <w:pPr>
        <w:ind w:left="2880" w:hanging="360"/>
      </w:pPr>
    </w:lvl>
    <w:lvl w:ilvl="4" w:tplc="33CC9014" w:tentative="1">
      <w:start w:val="1"/>
      <w:numFmt w:val="lowerLetter"/>
      <w:lvlText w:val="%5."/>
      <w:lvlJc w:val="left"/>
      <w:pPr>
        <w:ind w:left="3600" w:hanging="360"/>
      </w:pPr>
    </w:lvl>
    <w:lvl w:ilvl="5" w:tplc="BA60A632" w:tentative="1">
      <w:start w:val="1"/>
      <w:numFmt w:val="lowerRoman"/>
      <w:lvlText w:val="%6."/>
      <w:lvlJc w:val="right"/>
      <w:pPr>
        <w:ind w:left="4320" w:hanging="180"/>
      </w:pPr>
    </w:lvl>
    <w:lvl w:ilvl="6" w:tplc="5F4C6930" w:tentative="1">
      <w:start w:val="1"/>
      <w:numFmt w:val="decimal"/>
      <w:lvlText w:val="%7."/>
      <w:lvlJc w:val="left"/>
      <w:pPr>
        <w:ind w:left="5040" w:hanging="360"/>
      </w:pPr>
    </w:lvl>
    <w:lvl w:ilvl="7" w:tplc="C5526C5C" w:tentative="1">
      <w:start w:val="1"/>
      <w:numFmt w:val="lowerLetter"/>
      <w:lvlText w:val="%8."/>
      <w:lvlJc w:val="left"/>
      <w:pPr>
        <w:ind w:left="5760" w:hanging="360"/>
      </w:pPr>
    </w:lvl>
    <w:lvl w:ilvl="8" w:tplc="76B0AA06" w:tentative="1">
      <w:start w:val="1"/>
      <w:numFmt w:val="lowerRoman"/>
      <w:lvlText w:val="%9."/>
      <w:lvlJc w:val="right"/>
      <w:pPr>
        <w:ind w:left="6480" w:hanging="180"/>
      </w:pPr>
    </w:lvl>
  </w:abstractNum>
  <w:abstractNum w:abstractNumId="42" w15:restartNumberingAfterBreak="0">
    <w:nsid w:val="3D6A4729"/>
    <w:multiLevelType w:val="hybridMultilevel"/>
    <w:tmpl w:val="CBDAF97A"/>
    <w:lvl w:ilvl="0" w:tplc="E9785B1E">
      <w:start w:val="1"/>
      <w:numFmt w:val="decimal"/>
      <w:lvlText w:val="%1."/>
      <w:lvlJc w:val="left"/>
      <w:pPr>
        <w:ind w:left="720" w:hanging="360"/>
      </w:pPr>
      <w:rPr>
        <w:rFonts w:hint="default"/>
      </w:rPr>
    </w:lvl>
    <w:lvl w:ilvl="1" w:tplc="FD4CD56C" w:tentative="1">
      <w:start w:val="1"/>
      <w:numFmt w:val="lowerLetter"/>
      <w:lvlText w:val="%2."/>
      <w:lvlJc w:val="left"/>
      <w:pPr>
        <w:ind w:left="1440" w:hanging="360"/>
      </w:pPr>
    </w:lvl>
    <w:lvl w:ilvl="2" w:tplc="509E1B08" w:tentative="1">
      <w:start w:val="1"/>
      <w:numFmt w:val="lowerRoman"/>
      <w:lvlText w:val="%3."/>
      <w:lvlJc w:val="right"/>
      <w:pPr>
        <w:ind w:left="2160" w:hanging="180"/>
      </w:pPr>
    </w:lvl>
    <w:lvl w:ilvl="3" w:tplc="6688D7C0" w:tentative="1">
      <w:start w:val="1"/>
      <w:numFmt w:val="decimal"/>
      <w:lvlText w:val="%4."/>
      <w:lvlJc w:val="left"/>
      <w:pPr>
        <w:ind w:left="2880" w:hanging="360"/>
      </w:pPr>
    </w:lvl>
    <w:lvl w:ilvl="4" w:tplc="5E3C80BA" w:tentative="1">
      <w:start w:val="1"/>
      <w:numFmt w:val="lowerLetter"/>
      <w:lvlText w:val="%5."/>
      <w:lvlJc w:val="left"/>
      <w:pPr>
        <w:ind w:left="3600" w:hanging="360"/>
      </w:pPr>
    </w:lvl>
    <w:lvl w:ilvl="5" w:tplc="D49CE780" w:tentative="1">
      <w:start w:val="1"/>
      <w:numFmt w:val="lowerRoman"/>
      <w:lvlText w:val="%6."/>
      <w:lvlJc w:val="right"/>
      <w:pPr>
        <w:ind w:left="4320" w:hanging="180"/>
      </w:pPr>
    </w:lvl>
    <w:lvl w:ilvl="6" w:tplc="E0DCE208" w:tentative="1">
      <w:start w:val="1"/>
      <w:numFmt w:val="decimal"/>
      <w:lvlText w:val="%7."/>
      <w:lvlJc w:val="left"/>
      <w:pPr>
        <w:ind w:left="5040" w:hanging="360"/>
      </w:pPr>
    </w:lvl>
    <w:lvl w:ilvl="7" w:tplc="02E69656" w:tentative="1">
      <w:start w:val="1"/>
      <w:numFmt w:val="lowerLetter"/>
      <w:lvlText w:val="%8."/>
      <w:lvlJc w:val="left"/>
      <w:pPr>
        <w:ind w:left="5760" w:hanging="360"/>
      </w:pPr>
    </w:lvl>
    <w:lvl w:ilvl="8" w:tplc="E59070E2" w:tentative="1">
      <w:start w:val="1"/>
      <w:numFmt w:val="lowerRoman"/>
      <w:lvlText w:val="%9."/>
      <w:lvlJc w:val="right"/>
      <w:pPr>
        <w:ind w:left="6480" w:hanging="180"/>
      </w:pPr>
    </w:lvl>
  </w:abstractNum>
  <w:abstractNum w:abstractNumId="43" w15:restartNumberingAfterBreak="0">
    <w:nsid w:val="400D7C60"/>
    <w:multiLevelType w:val="hybridMultilevel"/>
    <w:tmpl w:val="745A324E"/>
    <w:lvl w:ilvl="0" w:tplc="FA16E836">
      <w:start w:val="1"/>
      <w:numFmt w:val="bullet"/>
      <w:lvlText w:val=""/>
      <w:lvlJc w:val="left"/>
      <w:pPr>
        <w:ind w:left="720" w:hanging="360"/>
      </w:pPr>
      <w:rPr>
        <w:rFonts w:ascii="Symbol" w:hAnsi="Symbol" w:hint="default"/>
      </w:rPr>
    </w:lvl>
    <w:lvl w:ilvl="1" w:tplc="25909052" w:tentative="1">
      <w:start w:val="1"/>
      <w:numFmt w:val="bullet"/>
      <w:lvlText w:val="o"/>
      <w:lvlJc w:val="left"/>
      <w:pPr>
        <w:ind w:left="1440" w:hanging="360"/>
      </w:pPr>
      <w:rPr>
        <w:rFonts w:ascii="Courier New" w:hAnsi="Courier New" w:cs="Courier New" w:hint="default"/>
      </w:rPr>
    </w:lvl>
    <w:lvl w:ilvl="2" w:tplc="03DA37BA" w:tentative="1">
      <w:start w:val="1"/>
      <w:numFmt w:val="bullet"/>
      <w:lvlText w:val=""/>
      <w:lvlJc w:val="left"/>
      <w:pPr>
        <w:ind w:left="2160" w:hanging="360"/>
      </w:pPr>
      <w:rPr>
        <w:rFonts w:ascii="Wingdings" w:hAnsi="Wingdings" w:hint="default"/>
      </w:rPr>
    </w:lvl>
    <w:lvl w:ilvl="3" w:tplc="479A7690" w:tentative="1">
      <w:start w:val="1"/>
      <w:numFmt w:val="bullet"/>
      <w:lvlText w:val=""/>
      <w:lvlJc w:val="left"/>
      <w:pPr>
        <w:ind w:left="2880" w:hanging="360"/>
      </w:pPr>
      <w:rPr>
        <w:rFonts w:ascii="Symbol" w:hAnsi="Symbol" w:hint="default"/>
      </w:rPr>
    </w:lvl>
    <w:lvl w:ilvl="4" w:tplc="EE4A4C7C" w:tentative="1">
      <w:start w:val="1"/>
      <w:numFmt w:val="bullet"/>
      <w:lvlText w:val="o"/>
      <w:lvlJc w:val="left"/>
      <w:pPr>
        <w:ind w:left="3600" w:hanging="360"/>
      </w:pPr>
      <w:rPr>
        <w:rFonts w:ascii="Courier New" w:hAnsi="Courier New" w:cs="Courier New" w:hint="default"/>
      </w:rPr>
    </w:lvl>
    <w:lvl w:ilvl="5" w:tplc="B1602362" w:tentative="1">
      <w:start w:val="1"/>
      <w:numFmt w:val="bullet"/>
      <w:lvlText w:val=""/>
      <w:lvlJc w:val="left"/>
      <w:pPr>
        <w:ind w:left="4320" w:hanging="360"/>
      </w:pPr>
      <w:rPr>
        <w:rFonts w:ascii="Wingdings" w:hAnsi="Wingdings" w:hint="default"/>
      </w:rPr>
    </w:lvl>
    <w:lvl w:ilvl="6" w:tplc="ED3E1496" w:tentative="1">
      <w:start w:val="1"/>
      <w:numFmt w:val="bullet"/>
      <w:lvlText w:val=""/>
      <w:lvlJc w:val="left"/>
      <w:pPr>
        <w:ind w:left="5040" w:hanging="360"/>
      </w:pPr>
      <w:rPr>
        <w:rFonts w:ascii="Symbol" w:hAnsi="Symbol" w:hint="default"/>
      </w:rPr>
    </w:lvl>
    <w:lvl w:ilvl="7" w:tplc="32D0BD5C" w:tentative="1">
      <w:start w:val="1"/>
      <w:numFmt w:val="bullet"/>
      <w:lvlText w:val="o"/>
      <w:lvlJc w:val="left"/>
      <w:pPr>
        <w:ind w:left="5760" w:hanging="360"/>
      </w:pPr>
      <w:rPr>
        <w:rFonts w:ascii="Courier New" w:hAnsi="Courier New" w:cs="Courier New" w:hint="default"/>
      </w:rPr>
    </w:lvl>
    <w:lvl w:ilvl="8" w:tplc="288003D4" w:tentative="1">
      <w:start w:val="1"/>
      <w:numFmt w:val="bullet"/>
      <w:lvlText w:val=""/>
      <w:lvlJc w:val="left"/>
      <w:pPr>
        <w:ind w:left="6480" w:hanging="360"/>
      </w:pPr>
      <w:rPr>
        <w:rFonts w:ascii="Wingdings" w:hAnsi="Wingdings" w:hint="default"/>
      </w:rPr>
    </w:lvl>
  </w:abstractNum>
  <w:abstractNum w:abstractNumId="44" w15:restartNumberingAfterBreak="0">
    <w:nsid w:val="40CE54EE"/>
    <w:multiLevelType w:val="hybridMultilevel"/>
    <w:tmpl w:val="851C1AB8"/>
    <w:lvl w:ilvl="0" w:tplc="87F8C65C">
      <w:start w:val="1"/>
      <w:numFmt w:val="decimal"/>
      <w:lvlText w:val="(%1)"/>
      <w:lvlJc w:val="left"/>
      <w:pPr>
        <w:ind w:left="720" w:hanging="360"/>
      </w:pPr>
      <w:rPr>
        <w:rFonts w:hint="default"/>
      </w:rPr>
    </w:lvl>
    <w:lvl w:ilvl="1" w:tplc="59D4B2DA" w:tentative="1">
      <w:start w:val="1"/>
      <w:numFmt w:val="lowerLetter"/>
      <w:lvlText w:val="%2."/>
      <w:lvlJc w:val="left"/>
      <w:pPr>
        <w:ind w:left="1440" w:hanging="360"/>
      </w:pPr>
    </w:lvl>
    <w:lvl w:ilvl="2" w:tplc="EE8893E2" w:tentative="1">
      <w:start w:val="1"/>
      <w:numFmt w:val="lowerRoman"/>
      <w:lvlText w:val="%3."/>
      <w:lvlJc w:val="right"/>
      <w:pPr>
        <w:ind w:left="2160" w:hanging="180"/>
      </w:pPr>
    </w:lvl>
    <w:lvl w:ilvl="3" w:tplc="D14E5E0A" w:tentative="1">
      <w:start w:val="1"/>
      <w:numFmt w:val="decimal"/>
      <w:lvlText w:val="%4."/>
      <w:lvlJc w:val="left"/>
      <w:pPr>
        <w:ind w:left="2880" w:hanging="360"/>
      </w:pPr>
    </w:lvl>
    <w:lvl w:ilvl="4" w:tplc="2C54DF02" w:tentative="1">
      <w:start w:val="1"/>
      <w:numFmt w:val="lowerLetter"/>
      <w:lvlText w:val="%5."/>
      <w:lvlJc w:val="left"/>
      <w:pPr>
        <w:ind w:left="3600" w:hanging="360"/>
      </w:pPr>
    </w:lvl>
    <w:lvl w:ilvl="5" w:tplc="E50E116A" w:tentative="1">
      <w:start w:val="1"/>
      <w:numFmt w:val="lowerRoman"/>
      <w:lvlText w:val="%6."/>
      <w:lvlJc w:val="right"/>
      <w:pPr>
        <w:ind w:left="4320" w:hanging="180"/>
      </w:pPr>
    </w:lvl>
    <w:lvl w:ilvl="6" w:tplc="674EA426" w:tentative="1">
      <w:start w:val="1"/>
      <w:numFmt w:val="decimal"/>
      <w:lvlText w:val="%7."/>
      <w:lvlJc w:val="left"/>
      <w:pPr>
        <w:ind w:left="5040" w:hanging="360"/>
      </w:pPr>
    </w:lvl>
    <w:lvl w:ilvl="7" w:tplc="B8145BC0" w:tentative="1">
      <w:start w:val="1"/>
      <w:numFmt w:val="lowerLetter"/>
      <w:lvlText w:val="%8."/>
      <w:lvlJc w:val="left"/>
      <w:pPr>
        <w:ind w:left="5760" w:hanging="360"/>
      </w:pPr>
    </w:lvl>
    <w:lvl w:ilvl="8" w:tplc="697C4C0E" w:tentative="1">
      <w:start w:val="1"/>
      <w:numFmt w:val="lowerRoman"/>
      <w:lvlText w:val="%9."/>
      <w:lvlJc w:val="right"/>
      <w:pPr>
        <w:ind w:left="6480" w:hanging="180"/>
      </w:pPr>
    </w:lvl>
  </w:abstractNum>
  <w:abstractNum w:abstractNumId="45" w15:restartNumberingAfterBreak="0">
    <w:nsid w:val="40ED17DB"/>
    <w:multiLevelType w:val="hybridMultilevel"/>
    <w:tmpl w:val="BE6CD6E2"/>
    <w:lvl w:ilvl="0" w:tplc="84BCB4DA">
      <w:start w:val="1"/>
      <w:numFmt w:val="bullet"/>
      <w:lvlText w:val=""/>
      <w:lvlJc w:val="left"/>
      <w:pPr>
        <w:ind w:left="720" w:hanging="360"/>
      </w:pPr>
      <w:rPr>
        <w:rFonts w:ascii="Symbol" w:hAnsi="Symbol" w:hint="default"/>
      </w:rPr>
    </w:lvl>
    <w:lvl w:ilvl="1" w:tplc="960261C8" w:tentative="1">
      <w:start w:val="1"/>
      <w:numFmt w:val="bullet"/>
      <w:lvlText w:val="o"/>
      <w:lvlJc w:val="left"/>
      <w:pPr>
        <w:ind w:left="1440" w:hanging="360"/>
      </w:pPr>
      <w:rPr>
        <w:rFonts w:ascii="Courier New" w:hAnsi="Courier New" w:cs="Courier New" w:hint="default"/>
      </w:rPr>
    </w:lvl>
    <w:lvl w:ilvl="2" w:tplc="95E2AD20" w:tentative="1">
      <w:start w:val="1"/>
      <w:numFmt w:val="bullet"/>
      <w:lvlText w:val=""/>
      <w:lvlJc w:val="left"/>
      <w:pPr>
        <w:ind w:left="2160" w:hanging="360"/>
      </w:pPr>
      <w:rPr>
        <w:rFonts w:ascii="Wingdings" w:hAnsi="Wingdings" w:hint="default"/>
      </w:rPr>
    </w:lvl>
    <w:lvl w:ilvl="3" w:tplc="4BC09DFA" w:tentative="1">
      <w:start w:val="1"/>
      <w:numFmt w:val="bullet"/>
      <w:lvlText w:val=""/>
      <w:lvlJc w:val="left"/>
      <w:pPr>
        <w:ind w:left="2880" w:hanging="360"/>
      </w:pPr>
      <w:rPr>
        <w:rFonts w:ascii="Symbol" w:hAnsi="Symbol" w:hint="default"/>
      </w:rPr>
    </w:lvl>
    <w:lvl w:ilvl="4" w:tplc="1866817C" w:tentative="1">
      <w:start w:val="1"/>
      <w:numFmt w:val="bullet"/>
      <w:lvlText w:val="o"/>
      <w:lvlJc w:val="left"/>
      <w:pPr>
        <w:ind w:left="3600" w:hanging="360"/>
      </w:pPr>
      <w:rPr>
        <w:rFonts w:ascii="Courier New" w:hAnsi="Courier New" w:cs="Courier New" w:hint="default"/>
      </w:rPr>
    </w:lvl>
    <w:lvl w:ilvl="5" w:tplc="13260F12" w:tentative="1">
      <w:start w:val="1"/>
      <w:numFmt w:val="bullet"/>
      <w:lvlText w:val=""/>
      <w:lvlJc w:val="left"/>
      <w:pPr>
        <w:ind w:left="4320" w:hanging="360"/>
      </w:pPr>
      <w:rPr>
        <w:rFonts w:ascii="Wingdings" w:hAnsi="Wingdings" w:hint="default"/>
      </w:rPr>
    </w:lvl>
    <w:lvl w:ilvl="6" w:tplc="739EF536" w:tentative="1">
      <w:start w:val="1"/>
      <w:numFmt w:val="bullet"/>
      <w:lvlText w:val=""/>
      <w:lvlJc w:val="left"/>
      <w:pPr>
        <w:ind w:left="5040" w:hanging="360"/>
      </w:pPr>
      <w:rPr>
        <w:rFonts w:ascii="Symbol" w:hAnsi="Symbol" w:hint="default"/>
      </w:rPr>
    </w:lvl>
    <w:lvl w:ilvl="7" w:tplc="99B4363E" w:tentative="1">
      <w:start w:val="1"/>
      <w:numFmt w:val="bullet"/>
      <w:lvlText w:val="o"/>
      <w:lvlJc w:val="left"/>
      <w:pPr>
        <w:ind w:left="5760" w:hanging="360"/>
      </w:pPr>
      <w:rPr>
        <w:rFonts w:ascii="Courier New" w:hAnsi="Courier New" w:cs="Courier New" w:hint="default"/>
      </w:rPr>
    </w:lvl>
    <w:lvl w:ilvl="8" w:tplc="5DFCF804" w:tentative="1">
      <w:start w:val="1"/>
      <w:numFmt w:val="bullet"/>
      <w:lvlText w:val=""/>
      <w:lvlJc w:val="left"/>
      <w:pPr>
        <w:ind w:left="6480" w:hanging="360"/>
      </w:pPr>
      <w:rPr>
        <w:rFonts w:ascii="Wingdings" w:hAnsi="Wingdings" w:hint="default"/>
      </w:rPr>
    </w:lvl>
  </w:abstractNum>
  <w:abstractNum w:abstractNumId="46" w15:restartNumberingAfterBreak="0">
    <w:nsid w:val="40FA7815"/>
    <w:multiLevelType w:val="hybridMultilevel"/>
    <w:tmpl w:val="2E9A1204"/>
    <w:lvl w:ilvl="0" w:tplc="95A098A8">
      <w:start w:val="1"/>
      <w:numFmt w:val="bullet"/>
      <w:lvlText w:val=""/>
      <w:lvlJc w:val="left"/>
      <w:pPr>
        <w:tabs>
          <w:tab w:val="num" w:pos="288"/>
        </w:tabs>
        <w:ind w:left="288" w:hanging="288"/>
      </w:pPr>
      <w:rPr>
        <w:rFonts w:ascii="Symbol" w:hAnsi="Symbol" w:hint="default"/>
      </w:rPr>
    </w:lvl>
    <w:lvl w:ilvl="1" w:tplc="C8E8FD20">
      <w:start w:val="1"/>
      <w:numFmt w:val="bullet"/>
      <w:lvlText w:val="o"/>
      <w:lvlJc w:val="left"/>
      <w:pPr>
        <w:tabs>
          <w:tab w:val="num" w:pos="648"/>
        </w:tabs>
        <w:ind w:left="648" w:hanging="360"/>
      </w:pPr>
      <w:rPr>
        <w:rFonts w:ascii="Courier New" w:hAnsi="Courier New" w:cs="Tahoma" w:hint="default"/>
      </w:rPr>
    </w:lvl>
    <w:lvl w:ilvl="2" w:tplc="5B1CB2A8" w:tentative="1">
      <w:start w:val="1"/>
      <w:numFmt w:val="bullet"/>
      <w:lvlText w:val=""/>
      <w:lvlJc w:val="left"/>
      <w:pPr>
        <w:tabs>
          <w:tab w:val="num" w:pos="1368"/>
        </w:tabs>
        <w:ind w:left="1368" w:hanging="360"/>
      </w:pPr>
      <w:rPr>
        <w:rFonts w:ascii="Wingdings" w:hAnsi="Wingdings" w:hint="default"/>
      </w:rPr>
    </w:lvl>
    <w:lvl w:ilvl="3" w:tplc="60565574" w:tentative="1">
      <w:start w:val="1"/>
      <w:numFmt w:val="bullet"/>
      <w:lvlText w:val=""/>
      <w:lvlJc w:val="left"/>
      <w:pPr>
        <w:tabs>
          <w:tab w:val="num" w:pos="2088"/>
        </w:tabs>
        <w:ind w:left="2088" w:hanging="360"/>
      </w:pPr>
      <w:rPr>
        <w:rFonts w:ascii="Symbol" w:hAnsi="Symbol" w:hint="default"/>
      </w:rPr>
    </w:lvl>
    <w:lvl w:ilvl="4" w:tplc="CAFCE4E6" w:tentative="1">
      <w:start w:val="1"/>
      <w:numFmt w:val="bullet"/>
      <w:lvlText w:val="o"/>
      <w:lvlJc w:val="left"/>
      <w:pPr>
        <w:tabs>
          <w:tab w:val="num" w:pos="2808"/>
        </w:tabs>
        <w:ind w:left="2808" w:hanging="360"/>
      </w:pPr>
      <w:rPr>
        <w:rFonts w:ascii="Courier New" w:hAnsi="Courier New" w:cs="Tahoma" w:hint="default"/>
      </w:rPr>
    </w:lvl>
    <w:lvl w:ilvl="5" w:tplc="F96C6AC8" w:tentative="1">
      <w:start w:val="1"/>
      <w:numFmt w:val="bullet"/>
      <w:lvlText w:val=""/>
      <w:lvlJc w:val="left"/>
      <w:pPr>
        <w:tabs>
          <w:tab w:val="num" w:pos="3528"/>
        </w:tabs>
        <w:ind w:left="3528" w:hanging="360"/>
      </w:pPr>
      <w:rPr>
        <w:rFonts w:ascii="Wingdings" w:hAnsi="Wingdings" w:hint="default"/>
      </w:rPr>
    </w:lvl>
    <w:lvl w:ilvl="6" w:tplc="E8C69764" w:tentative="1">
      <w:start w:val="1"/>
      <w:numFmt w:val="bullet"/>
      <w:lvlText w:val=""/>
      <w:lvlJc w:val="left"/>
      <w:pPr>
        <w:tabs>
          <w:tab w:val="num" w:pos="4248"/>
        </w:tabs>
        <w:ind w:left="4248" w:hanging="360"/>
      </w:pPr>
      <w:rPr>
        <w:rFonts w:ascii="Symbol" w:hAnsi="Symbol" w:hint="default"/>
      </w:rPr>
    </w:lvl>
    <w:lvl w:ilvl="7" w:tplc="6E925F48" w:tentative="1">
      <w:start w:val="1"/>
      <w:numFmt w:val="bullet"/>
      <w:lvlText w:val="o"/>
      <w:lvlJc w:val="left"/>
      <w:pPr>
        <w:tabs>
          <w:tab w:val="num" w:pos="4968"/>
        </w:tabs>
        <w:ind w:left="4968" w:hanging="360"/>
      </w:pPr>
      <w:rPr>
        <w:rFonts w:ascii="Courier New" w:hAnsi="Courier New" w:cs="Tahoma" w:hint="default"/>
      </w:rPr>
    </w:lvl>
    <w:lvl w:ilvl="8" w:tplc="BBF89032" w:tentative="1">
      <w:start w:val="1"/>
      <w:numFmt w:val="bullet"/>
      <w:lvlText w:val=""/>
      <w:lvlJc w:val="left"/>
      <w:pPr>
        <w:tabs>
          <w:tab w:val="num" w:pos="5688"/>
        </w:tabs>
        <w:ind w:left="5688" w:hanging="360"/>
      </w:pPr>
      <w:rPr>
        <w:rFonts w:ascii="Wingdings" w:hAnsi="Wingdings" w:hint="default"/>
      </w:rPr>
    </w:lvl>
  </w:abstractNum>
  <w:abstractNum w:abstractNumId="47" w15:restartNumberingAfterBreak="0">
    <w:nsid w:val="419C4E7D"/>
    <w:multiLevelType w:val="hybridMultilevel"/>
    <w:tmpl w:val="A7AE5390"/>
    <w:lvl w:ilvl="0" w:tplc="30569BF4">
      <w:start w:val="1"/>
      <w:numFmt w:val="bullet"/>
      <w:lvlText w:val=""/>
      <w:lvlJc w:val="left"/>
      <w:pPr>
        <w:ind w:left="1845" w:hanging="360"/>
      </w:pPr>
      <w:rPr>
        <w:rFonts w:ascii="Symbol" w:hAnsi="Symbol" w:hint="default"/>
      </w:rPr>
    </w:lvl>
    <w:lvl w:ilvl="1" w:tplc="4F0A98EA" w:tentative="1">
      <w:start w:val="1"/>
      <w:numFmt w:val="bullet"/>
      <w:lvlText w:val="o"/>
      <w:lvlJc w:val="left"/>
      <w:pPr>
        <w:ind w:left="2565" w:hanging="360"/>
      </w:pPr>
      <w:rPr>
        <w:rFonts w:ascii="Courier New" w:hAnsi="Courier New" w:cs="Courier New" w:hint="default"/>
      </w:rPr>
    </w:lvl>
    <w:lvl w:ilvl="2" w:tplc="BEBA82BE" w:tentative="1">
      <w:start w:val="1"/>
      <w:numFmt w:val="bullet"/>
      <w:lvlText w:val=""/>
      <w:lvlJc w:val="left"/>
      <w:pPr>
        <w:ind w:left="3285" w:hanging="360"/>
      </w:pPr>
      <w:rPr>
        <w:rFonts w:ascii="Wingdings" w:hAnsi="Wingdings" w:hint="default"/>
      </w:rPr>
    </w:lvl>
    <w:lvl w:ilvl="3" w:tplc="36F012BA" w:tentative="1">
      <w:start w:val="1"/>
      <w:numFmt w:val="bullet"/>
      <w:lvlText w:val=""/>
      <w:lvlJc w:val="left"/>
      <w:pPr>
        <w:ind w:left="4005" w:hanging="360"/>
      </w:pPr>
      <w:rPr>
        <w:rFonts w:ascii="Symbol" w:hAnsi="Symbol" w:hint="default"/>
      </w:rPr>
    </w:lvl>
    <w:lvl w:ilvl="4" w:tplc="B9F0CD5C" w:tentative="1">
      <w:start w:val="1"/>
      <w:numFmt w:val="bullet"/>
      <w:lvlText w:val="o"/>
      <w:lvlJc w:val="left"/>
      <w:pPr>
        <w:ind w:left="4725" w:hanging="360"/>
      </w:pPr>
      <w:rPr>
        <w:rFonts w:ascii="Courier New" w:hAnsi="Courier New" w:cs="Courier New" w:hint="default"/>
      </w:rPr>
    </w:lvl>
    <w:lvl w:ilvl="5" w:tplc="E488BB76" w:tentative="1">
      <w:start w:val="1"/>
      <w:numFmt w:val="bullet"/>
      <w:lvlText w:val=""/>
      <w:lvlJc w:val="left"/>
      <w:pPr>
        <w:ind w:left="5445" w:hanging="360"/>
      </w:pPr>
      <w:rPr>
        <w:rFonts w:ascii="Wingdings" w:hAnsi="Wingdings" w:hint="default"/>
      </w:rPr>
    </w:lvl>
    <w:lvl w:ilvl="6" w:tplc="54C47988" w:tentative="1">
      <w:start w:val="1"/>
      <w:numFmt w:val="bullet"/>
      <w:lvlText w:val=""/>
      <w:lvlJc w:val="left"/>
      <w:pPr>
        <w:ind w:left="6165" w:hanging="360"/>
      </w:pPr>
      <w:rPr>
        <w:rFonts w:ascii="Symbol" w:hAnsi="Symbol" w:hint="default"/>
      </w:rPr>
    </w:lvl>
    <w:lvl w:ilvl="7" w:tplc="E7BE14F4" w:tentative="1">
      <w:start w:val="1"/>
      <w:numFmt w:val="bullet"/>
      <w:lvlText w:val="o"/>
      <w:lvlJc w:val="left"/>
      <w:pPr>
        <w:ind w:left="6885" w:hanging="360"/>
      </w:pPr>
      <w:rPr>
        <w:rFonts w:ascii="Courier New" w:hAnsi="Courier New" w:cs="Courier New" w:hint="default"/>
      </w:rPr>
    </w:lvl>
    <w:lvl w:ilvl="8" w:tplc="51D00B52" w:tentative="1">
      <w:start w:val="1"/>
      <w:numFmt w:val="bullet"/>
      <w:lvlText w:val=""/>
      <w:lvlJc w:val="left"/>
      <w:pPr>
        <w:ind w:left="7605" w:hanging="360"/>
      </w:pPr>
      <w:rPr>
        <w:rFonts w:ascii="Wingdings" w:hAnsi="Wingdings" w:hint="default"/>
      </w:rPr>
    </w:lvl>
  </w:abstractNum>
  <w:abstractNum w:abstractNumId="48" w15:restartNumberingAfterBreak="0">
    <w:nsid w:val="458F3D59"/>
    <w:multiLevelType w:val="hybridMultilevel"/>
    <w:tmpl w:val="CD442ADC"/>
    <w:lvl w:ilvl="0" w:tplc="0DC80C60">
      <w:start w:val="1"/>
      <w:numFmt w:val="decimal"/>
      <w:lvlText w:val="%1."/>
      <w:lvlJc w:val="left"/>
      <w:pPr>
        <w:ind w:left="720" w:hanging="360"/>
      </w:pPr>
      <w:rPr>
        <w:rFonts w:hint="default"/>
      </w:rPr>
    </w:lvl>
    <w:lvl w:ilvl="1" w:tplc="451238A0" w:tentative="1">
      <w:start w:val="1"/>
      <w:numFmt w:val="lowerLetter"/>
      <w:lvlText w:val="%2."/>
      <w:lvlJc w:val="left"/>
      <w:pPr>
        <w:ind w:left="1440" w:hanging="360"/>
      </w:pPr>
    </w:lvl>
    <w:lvl w:ilvl="2" w:tplc="BB646D32" w:tentative="1">
      <w:start w:val="1"/>
      <w:numFmt w:val="lowerRoman"/>
      <w:lvlText w:val="%3."/>
      <w:lvlJc w:val="right"/>
      <w:pPr>
        <w:ind w:left="2160" w:hanging="180"/>
      </w:pPr>
    </w:lvl>
    <w:lvl w:ilvl="3" w:tplc="72DCFCDC" w:tentative="1">
      <w:start w:val="1"/>
      <w:numFmt w:val="decimal"/>
      <w:lvlText w:val="%4."/>
      <w:lvlJc w:val="left"/>
      <w:pPr>
        <w:ind w:left="2880" w:hanging="360"/>
      </w:pPr>
    </w:lvl>
    <w:lvl w:ilvl="4" w:tplc="3EBC44E8" w:tentative="1">
      <w:start w:val="1"/>
      <w:numFmt w:val="lowerLetter"/>
      <w:lvlText w:val="%5."/>
      <w:lvlJc w:val="left"/>
      <w:pPr>
        <w:ind w:left="3600" w:hanging="360"/>
      </w:pPr>
    </w:lvl>
    <w:lvl w:ilvl="5" w:tplc="E228BCEA" w:tentative="1">
      <w:start w:val="1"/>
      <w:numFmt w:val="lowerRoman"/>
      <w:lvlText w:val="%6."/>
      <w:lvlJc w:val="right"/>
      <w:pPr>
        <w:ind w:left="4320" w:hanging="180"/>
      </w:pPr>
    </w:lvl>
    <w:lvl w:ilvl="6" w:tplc="E66A33B4" w:tentative="1">
      <w:start w:val="1"/>
      <w:numFmt w:val="decimal"/>
      <w:lvlText w:val="%7."/>
      <w:lvlJc w:val="left"/>
      <w:pPr>
        <w:ind w:left="5040" w:hanging="360"/>
      </w:pPr>
    </w:lvl>
    <w:lvl w:ilvl="7" w:tplc="FB9675CE" w:tentative="1">
      <w:start w:val="1"/>
      <w:numFmt w:val="lowerLetter"/>
      <w:lvlText w:val="%8."/>
      <w:lvlJc w:val="left"/>
      <w:pPr>
        <w:ind w:left="5760" w:hanging="360"/>
      </w:pPr>
    </w:lvl>
    <w:lvl w:ilvl="8" w:tplc="E50A4666" w:tentative="1">
      <w:start w:val="1"/>
      <w:numFmt w:val="lowerRoman"/>
      <w:lvlText w:val="%9."/>
      <w:lvlJc w:val="right"/>
      <w:pPr>
        <w:ind w:left="6480" w:hanging="180"/>
      </w:pPr>
    </w:lvl>
  </w:abstractNum>
  <w:abstractNum w:abstractNumId="49" w15:restartNumberingAfterBreak="0">
    <w:nsid w:val="4961590E"/>
    <w:multiLevelType w:val="hybridMultilevel"/>
    <w:tmpl w:val="8C66BC90"/>
    <w:lvl w:ilvl="0" w:tplc="C88C3AC6">
      <w:start w:val="1"/>
      <w:numFmt w:val="bullet"/>
      <w:lvlText w:val="o"/>
      <w:lvlJc w:val="left"/>
      <w:pPr>
        <w:ind w:left="720" w:hanging="360"/>
      </w:pPr>
      <w:rPr>
        <w:rFonts w:ascii="Courier New" w:hAnsi="Courier New" w:cs="Courier New" w:hint="default"/>
      </w:rPr>
    </w:lvl>
    <w:lvl w:ilvl="1" w:tplc="1072260C" w:tentative="1">
      <w:start w:val="1"/>
      <w:numFmt w:val="lowerLetter"/>
      <w:lvlText w:val="%2."/>
      <w:lvlJc w:val="left"/>
      <w:pPr>
        <w:ind w:left="1440" w:hanging="360"/>
      </w:pPr>
    </w:lvl>
    <w:lvl w:ilvl="2" w:tplc="04B4B09A" w:tentative="1">
      <w:start w:val="1"/>
      <w:numFmt w:val="lowerRoman"/>
      <w:lvlText w:val="%3."/>
      <w:lvlJc w:val="right"/>
      <w:pPr>
        <w:ind w:left="2160" w:hanging="180"/>
      </w:pPr>
    </w:lvl>
    <w:lvl w:ilvl="3" w:tplc="8D740274" w:tentative="1">
      <w:start w:val="1"/>
      <w:numFmt w:val="decimal"/>
      <w:lvlText w:val="%4."/>
      <w:lvlJc w:val="left"/>
      <w:pPr>
        <w:ind w:left="2880" w:hanging="360"/>
      </w:pPr>
    </w:lvl>
    <w:lvl w:ilvl="4" w:tplc="5B6CB672" w:tentative="1">
      <w:start w:val="1"/>
      <w:numFmt w:val="lowerLetter"/>
      <w:lvlText w:val="%5."/>
      <w:lvlJc w:val="left"/>
      <w:pPr>
        <w:ind w:left="3600" w:hanging="360"/>
      </w:pPr>
    </w:lvl>
    <w:lvl w:ilvl="5" w:tplc="C60A1348" w:tentative="1">
      <w:start w:val="1"/>
      <w:numFmt w:val="lowerRoman"/>
      <w:lvlText w:val="%6."/>
      <w:lvlJc w:val="right"/>
      <w:pPr>
        <w:ind w:left="4320" w:hanging="180"/>
      </w:pPr>
    </w:lvl>
    <w:lvl w:ilvl="6" w:tplc="00729154" w:tentative="1">
      <w:start w:val="1"/>
      <w:numFmt w:val="decimal"/>
      <w:lvlText w:val="%7."/>
      <w:lvlJc w:val="left"/>
      <w:pPr>
        <w:ind w:left="5040" w:hanging="360"/>
      </w:pPr>
    </w:lvl>
    <w:lvl w:ilvl="7" w:tplc="D466F280" w:tentative="1">
      <w:start w:val="1"/>
      <w:numFmt w:val="lowerLetter"/>
      <w:lvlText w:val="%8."/>
      <w:lvlJc w:val="left"/>
      <w:pPr>
        <w:ind w:left="5760" w:hanging="360"/>
      </w:pPr>
    </w:lvl>
    <w:lvl w:ilvl="8" w:tplc="C93ED986" w:tentative="1">
      <w:start w:val="1"/>
      <w:numFmt w:val="lowerRoman"/>
      <w:lvlText w:val="%9."/>
      <w:lvlJc w:val="right"/>
      <w:pPr>
        <w:ind w:left="6480" w:hanging="180"/>
      </w:pPr>
    </w:lvl>
  </w:abstractNum>
  <w:abstractNum w:abstractNumId="50" w15:restartNumberingAfterBreak="0">
    <w:nsid w:val="4BBD4662"/>
    <w:multiLevelType w:val="hybridMultilevel"/>
    <w:tmpl w:val="6B7AB468"/>
    <w:lvl w:ilvl="0" w:tplc="567C6204">
      <w:start w:val="1"/>
      <w:numFmt w:val="decimal"/>
      <w:lvlText w:val="%1."/>
      <w:lvlJc w:val="left"/>
      <w:pPr>
        <w:ind w:left="720" w:hanging="360"/>
      </w:pPr>
    </w:lvl>
    <w:lvl w:ilvl="1" w:tplc="AA88A99E" w:tentative="1">
      <w:start w:val="1"/>
      <w:numFmt w:val="lowerLetter"/>
      <w:lvlText w:val="%2."/>
      <w:lvlJc w:val="left"/>
      <w:pPr>
        <w:ind w:left="1440" w:hanging="360"/>
      </w:pPr>
    </w:lvl>
    <w:lvl w:ilvl="2" w:tplc="91F631F4" w:tentative="1">
      <w:start w:val="1"/>
      <w:numFmt w:val="lowerRoman"/>
      <w:lvlText w:val="%3."/>
      <w:lvlJc w:val="right"/>
      <w:pPr>
        <w:ind w:left="2160" w:hanging="180"/>
      </w:pPr>
    </w:lvl>
    <w:lvl w:ilvl="3" w:tplc="BC1642E0" w:tentative="1">
      <w:start w:val="1"/>
      <w:numFmt w:val="decimal"/>
      <w:lvlText w:val="%4."/>
      <w:lvlJc w:val="left"/>
      <w:pPr>
        <w:ind w:left="2880" w:hanging="360"/>
      </w:pPr>
    </w:lvl>
    <w:lvl w:ilvl="4" w:tplc="F6DC0774" w:tentative="1">
      <w:start w:val="1"/>
      <w:numFmt w:val="lowerLetter"/>
      <w:lvlText w:val="%5."/>
      <w:lvlJc w:val="left"/>
      <w:pPr>
        <w:ind w:left="3600" w:hanging="360"/>
      </w:pPr>
    </w:lvl>
    <w:lvl w:ilvl="5" w:tplc="520E4DC2" w:tentative="1">
      <w:start w:val="1"/>
      <w:numFmt w:val="lowerRoman"/>
      <w:lvlText w:val="%6."/>
      <w:lvlJc w:val="right"/>
      <w:pPr>
        <w:ind w:left="4320" w:hanging="180"/>
      </w:pPr>
    </w:lvl>
    <w:lvl w:ilvl="6" w:tplc="A2B8E2A0" w:tentative="1">
      <w:start w:val="1"/>
      <w:numFmt w:val="decimal"/>
      <w:lvlText w:val="%7."/>
      <w:lvlJc w:val="left"/>
      <w:pPr>
        <w:ind w:left="5040" w:hanging="360"/>
      </w:pPr>
    </w:lvl>
    <w:lvl w:ilvl="7" w:tplc="8F9E16DE" w:tentative="1">
      <w:start w:val="1"/>
      <w:numFmt w:val="lowerLetter"/>
      <w:lvlText w:val="%8."/>
      <w:lvlJc w:val="left"/>
      <w:pPr>
        <w:ind w:left="5760" w:hanging="360"/>
      </w:pPr>
    </w:lvl>
    <w:lvl w:ilvl="8" w:tplc="957EAB3E" w:tentative="1">
      <w:start w:val="1"/>
      <w:numFmt w:val="lowerRoman"/>
      <w:lvlText w:val="%9."/>
      <w:lvlJc w:val="right"/>
      <w:pPr>
        <w:ind w:left="6480" w:hanging="180"/>
      </w:pPr>
    </w:lvl>
  </w:abstractNum>
  <w:abstractNum w:abstractNumId="51" w15:restartNumberingAfterBreak="0">
    <w:nsid w:val="4E3D50C3"/>
    <w:multiLevelType w:val="hybridMultilevel"/>
    <w:tmpl w:val="10562758"/>
    <w:lvl w:ilvl="0" w:tplc="798C6CDA">
      <w:start w:val="1"/>
      <w:numFmt w:val="decimal"/>
      <w:lvlText w:val="(%1)"/>
      <w:lvlJc w:val="left"/>
      <w:pPr>
        <w:ind w:left="720" w:hanging="360"/>
      </w:pPr>
      <w:rPr>
        <w:rFonts w:hint="default"/>
      </w:rPr>
    </w:lvl>
    <w:lvl w:ilvl="1" w:tplc="3EB62CC4" w:tentative="1">
      <w:start w:val="1"/>
      <w:numFmt w:val="lowerLetter"/>
      <w:lvlText w:val="%2."/>
      <w:lvlJc w:val="left"/>
      <w:pPr>
        <w:ind w:left="1440" w:hanging="360"/>
      </w:pPr>
    </w:lvl>
    <w:lvl w:ilvl="2" w:tplc="E3ACC912" w:tentative="1">
      <w:start w:val="1"/>
      <w:numFmt w:val="lowerRoman"/>
      <w:lvlText w:val="%3."/>
      <w:lvlJc w:val="right"/>
      <w:pPr>
        <w:ind w:left="2160" w:hanging="180"/>
      </w:pPr>
    </w:lvl>
    <w:lvl w:ilvl="3" w:tplc="7584AC5A" w:tentative="1">
      <w:start w:val="1"/>
      <w:numFmt w:val="decimal"/>
      <w:lvlText w:val="%4."/>
      <w:lvlJc w:val="left"/>
      <w:pPr>
        <w:ind w:left="2880" w:hanging="360"/>
      </w:pPr>
    </w:lvl>
    <w:lvl w:ilvl="4" w:tplc="81E6DB04" w:tentative="1">
      <w:start w:val="1"/>
      <w:numFmt w:val="lowerLetter"/>
      <w:lvlText w:val="%5."/>
      <w:lvlJc w:val="left"/>
      <w:pPr>
        <w:ind w:left="3600" w:hanging="360"/>
      </w:pPr>
    </w:lvl>
    <w:lvl w:ilvl="5" w:tplc="B63A72B4" w:tentative="1">
      <w:start w:val="1"/>
      <w:numFmt w:val="lowerRoman"/>
      <w:lvlText w:val="%6."/>
      <w:lvlJc w:val="right"/>
      <w:pPr>
        <w:ind w:left="4320" w:hanging="180"/>
      </w:pPr>
    </w:lvl>
    <w:lvl w:ilvl="6" w:tplc="C220DB30" w:tentative="1">
      <w:start w:val="1"/>
      <w:numFmt w:val="decimal"/>
      <w:lvlText w:val="%7."/>
      <w:lvlJc w:val="left"/>
      <w:pPr>
        <w:ind w:left="5040" w:hanging="360"/>
      </w:pPr>
    </w:lvl>
    <w:lvl w:ilvl="7" w:tplc="51BCEC20" w:tentative="1">
      <w:start w:val="1"/>
      <w:numFmt w:val="lowerLetter"/>
      <w:lvlText w:val="%8."/>
      <w:lvlJc w:val="left"/>
      <w:pPr>
        <w:ind w:left="5760" w:hanging="360"/>
      </w:pPr>
    </w:lvl>
    <w:lvl w:ilvl="8" w:tplc="47AE3C90" w:tentative="1">
      <w:start w:val="1"/>
      <w:numFmt w:val="lowerRoman"/>
      <w:lvlText w:val="%9."/>
      <w:lvlJc w:val="right"/>
      <w:pPr>
        <w:ind w:left="6480" w:hanging="180"/>
      </w:pPr>
    </w:lvl>
  </w:abstractNum>
  <w:abstractNum w:abstractNumId="52" w15:restartNumberingAfterBreak="0">
    <w:nsid w:val="4E9B5350"/>
    <w:multiLevelType w:val="hybridMultilevel"/>
    <w:tmpl w:val="F75A002A"/>
    <w:lvl w:ilvl="0" w:tplc="7BD4DA3A">
      <w:start w:val="1"/>
      <w:numFmt w:val="bullet"/>
      <w:lvlText w:val=""/>
      <w:lvlJc w:val="left"/>
      <w:pPr>
        <w:ind w:left="720" w:hanging="360"/>
      </w:pPr>
      <w:rPr>
        <w:rFonts w:ascii="Symbol" w:hAnsi="Symbol" w:hint="default"/>
      </w:rPr>
    </w:lvl>
    <w:lvl w:ilvl="1" w:tplc="A6AEF73A" w:tentative="1">
      <w:start w:val="1"/>
      <w:numFmt w:val="bullet"/>
      <w:lvlText w:val="o"/>
      <w:lvlJc w:val="left"/>
      <w:pPr>
        <w:ind w:left="1440" w:hanging="360"/>
      </w:pPr>
      <w:rPr>
        <w:rFonts w:ascii="Courier New" w:hAnsi="Courier New" w:cs="Courier New" w:hint="default"/>
      </w:rPr>
    </w:lvl>
    <w:lvl w:ilvl="2" w:tplc="1F08E646" w:tentative="1">
      <w:start w:val="1"/>
      <w:numFmt w:val="bullet"/>
      <w:lvlText w:val=""/>
      <w:lvlJc w:val="left"/>
      <w:pPr>
        <w:ind w:left="2160" w:hanging="360"/>
      </w:pPr>
      <w:rPr>
        <w:rFonts w:ascii="Wingdings" w:hAnsi="Wingdings" w:hint="default"/>
      </w:rPr>
    </w:lvl>
    <w:lvl w:ilvl="3" w:tplc="93A806EA" w:tentative="1">
      <w:start w:val="1"/>
      <w:numFmt w:val="bullet"/>
      <w:lvlText w:val=""/>
      <w:lvlJc w:val="left"/>
      <w:pPr>
        <w:ind w:left="2880" w:hanging="360"/>
      </w:pPr>
      <w:rPr>
        <w:rFonts w:ascii="Symbol" w:hAnsi="Symbol" w:hint="default"/>
      </w:rPr>
    </w:lvl>
    <w:lvl w:ilvl="4" w:tplc="AB72C280" w:tentative="1">
      <w:start w:val="1"/>
      <w:numFmt w:val="bullet"/>
      <w:lvlText w:val="o"/>
      <w:lvlJc w:val="left"/>
      <w:pPr>
        <w:ind w:left="3600" w:hanging="360"/>
      </w:pPr>
      <w:rPr>
        <w:rFonts w:ascii="Courier New" w:hAnsi="Courier New" w:cs="Courier New" w:hint="default"/>
      </w:rPr>
    </w:lvl>
    <w:lvl w:ilvl="5" w:tplc="2856CB24" w:tentative="1">
      <w:start w:val="1"/>
      <w:numFmt w:val="bullet"/>
      <w:lvlText w:val=""/>
      <w:lvlJc w:val="left"/>
      <w:pPr>
        <w:ind w:left="4320" w:hanging="360"/>
      </w:pPr>
      <w:rPr>
        <w:rFonts w:ascii="Wingdings" w:hAnsi="Wingdings" w:hint="default"/>
      </w:rPr>
    </w:lvl>
    <w:lvl w:ilvl="6" w:tplc="AEDA6E3A" w:tentative="1">
      <w:start w:val="1"/>
      <w:numFmt w:val="bullet"/>
      <w:lvlText w:val=""/>
      <w:lvlJc w:val="left"/>
      <w:pPr>
        <w:ind w:left="5040" w:hanging="360"/>
      </w:pPr>
      <w:rPr>
        <w:rFonts w:ascii="Symbol" w:hAnsi="Symbol" w:hint="default"/>
      </w:rPr>
    </w:lvl>
    <w:lvl w:ilvl="7" w:tplc="FF4E1EA8" w:tentative="1">
      <w:start w:val="1"/>
      <w:numFmt w:val="bullet"/>
      <w:lvlText w:val="o"/>
      <w:lvlJc w:val="left"/>
      <w:pPr>
        <w:ind w:left="5760" w:hanging="360"/>
      </w:pPr>
      <w:rPr>
        <w:rFonts w:ascii="Courier New" w:hAnsi="Courier New" w:cs="Courier New" w:hint="default"/>
      </w:rPr>
    </w:lvl>
    <w:lvl w:ilvl="8" w:tplc="5CE4FF68" w:tentative="1">
      <w:start w:val="1"/>
      <w:numFmt w:val="bullet"/>
      <w:lvlText w:val=""/>
      <w:lvlJc w:val="left"/>
      <w:pPr>
        <w:ind w:left="6480" w:hanging="360"/>
      </w:pPr>
      <w:rPr>
        <w:rFonts w:ascii="Wingdings" w:hAnsi="Wingdings" w:hint="default"/>
      </w:rPr>
    </w:lvl>
  </w:abstractNum>
  <w:abstractNum w:abstractNumId="53" w15:restartNumberingAfterBreak="0">
    <w:nsid w:val="4EB25AAE"/>
    <w:multiLevelType w:val="hybridMultilevel"/>
    <w:tmpl w:val="A36036D0"/>
    <w:lvl w:ilvl="0" w:tplc="EBFE2936">
      <w:start w:val="1"/>
      <w:numFmt w:val="decimal"/>
      <w:lvlText w:val="%1."/>
      <w:lvlJc w:val="left"/>
      <w:pPr>
        <w:ind w:left="720" w:hanging="360"/>
      </w:pPr>
      <w:rPr>
        <w:rFonts w:hint="default"/>
      </w:rPr>
    </w:lvl>
    <w:lvl w:ilvl="1" w:tplc="847E73A4" w:tentative="1">
      <w:start w:val="1"/>
      <w:numFmt w:val="lowerLetter"/>
      <w:lvlText w:val="%2."/>
      <w:lvlJc w:val="left"/>
      <w:pPr>
        <w:ind w:left="1440" w:hanging="360"/>
      </w:pPr>
    </w:lvl>
    <w:lvl w:ilvl="2" w:tplc="B9C40EE0" w:tentative="1">
      <w:start w:val="1"/>
      <w:numFmt w:val="lowerRoman"/>
      <w:lvlText w:val="%3."/>
      <w:lvlJc w:val="right"/>
      <w:pPr>
        <w:ind w:left="2160" w:hanging="180"/>
      </w:pPr>
    </w:lvl>
    <w:lvl w:ilvl="3" w:tplc="E2265422" w:tentative="1">
      <w:start w:val="1"/>
      <w:numFmt w:val="decimal"/>
      <w:lvlText w:val="%4."/>
      <w:lvlJc w:val="left"/>
      <w:pPr>
        <w:ind w:left="2880" w:hanging="360"/>
      </w:pPr>
    </w:lvl>
    <w:lvl w:ilvl="4" w:tplc="EEACD2A6" w:tentative="1">
      <w:start w:val="1"/>
      <w:numFmt w:val="lowerLetter"/>
      <w:lvlText w:val="%5."/>
      <w:lvlJc w:val="left"/>
      <w:pPr>
        <w:ind w:left="3600" w:hanging="360"/>
      </w:pPr>
    </w:lvl>
    <w:lvl w:ilvl="5" w:tplc="DF80B774" w:tentative="1">
      <w:start w:val="1"/>
      <w:numFmt w:val="lowerRoman"/>
      <w:lvlText w:val="%6."/>
      <w:lvlJc w:val="right"/>
      <w:pPr>
        <w:ind w:left="4320" w:hanging="180"/>
      </w:pPr>
    </w:lvl>
    <w:lvl w:ilvl="6" w:tplc="78DE3D44" w:tentative="1">
      <w:start w:val="1"/>
      <w:numFmt w:val="decimal"/>
      <w:lvlText w:val="%7."/>
      <w:lvlJc w:val="left"/>
      <w:pPr>
        <w:ind w:left="5040" w:hanging="360"/>
      </w:pPr>
    </w:lvl>
    <w:lvl w:ilvl="7" w:tplc="AF34ED5C" w:tentative="1">
      <w:start w:val="1"/>
      <w:numFmt w:val="lowerLetter"/>
      <w:lvlText w:val="%8."/>
      <w:lvlJc w:val="left"/>
      <w:pPr>
        <w:ind w:left="5760" w:hanging="360"/>
      </w:pPr>
    </w:lvl>
    <w:lvl w:ilvl="8" w:tplc="6B2AAAA4" w:tentative="1">
      <w:start w:val="1"/>
      <w:numFmt w:val="lowerRoman"/>
      <w:lvlText w:val="%9."/>
      <w:lvlJc w:val="right"/>
      <w:pPr>
        <w:ind w:left="6480" w:hanging="180"/>
      </w:pPr>
    </w:lvl>
  </w:abstractNum>
  <w:abstractNum w:abstractNumId="54" w15:restartNumberingAfterBreak="0">
    <w:nsid w:val="51806A6E"/>
    <w:multiLevelType w:val="hybridMultilevel"/>
    <w:tmpl w:val="AC2A5AFC"/>
    <w:lvl w:ilvl="0" w:tplc="9CEA6264">
      <w:start w:val="1"/>
      <w:numFmt w:val="bullet"/>
      <w:lvlText w:val=""/>
      <w:lvlJc w:val="left"/>
      <w:pPr>
        <w:ind w:left="720" w:hanging="360"/>
      </w:pPr>
      <w:rPr>
        <w:rFonts w:ascii="Symbol" w:hAnsi="Symbol" w:hint="default"/>
      </w:rPr>
    </w:lvl>
    <w:lvl w:ilvl="1" w:tplc="29004774" w:tentative="1">
      <w:start w:val="1"/>
      <w:numFmt w:val="bullet"/>
      <w:lvlText w:val="o"/>
      <w:lvlJc w:val="left"/>
      <w:pPr>
        <w:ind w:left="1440" w:hanging="360"/>
      </w:pPr>
      <w:rPr>
        <w:rFonts w:ascii="Courier New" w:hAnsi="Courier New" w:cs="Courier New" w:hint="default"/>
      </w:rPr>
    </w:lvl>
    <w:lvl w:ilvl="2" w:tplc="8D2C591C" w:tentative="1">
      <w:start w:val="1"/>
      <w:numFmt w:val="bullet"/>
      <w:lvlText w:val=""/>
      <w:lvlJc w:val="left"/>
      <w:pPr>
        <w:ind w:left="2160" w:hanging="360"/>
      </w:pPr>
      <w:rPr>
        <w:rFonts w:ascii="Wingdings" w:hAnsi="Wingdings" w:hint="default"/>
      </w:rPr>
    </w:lvl>
    <w:lvl w:ilvl="3" w:tplc="D82EFECC" w:tentative="1">
      <w:start w:val="1"/>
      <w:numFmt w:val="bullet"/>
      <w:lvlText w:val=""/>
      <w:lvlJc w:val="left"/>
      <w:pPr>
        <w:ind w:left="2880" w:hanging="360"/>
      </w:pPr>
      <w:rPr>
        <w:rFonts w:ascii="Symbol" w:hAnsi="Symbol" w:hint="default"/>
      </w:rPr>
    </w:lvl>
    <w:lvl w:ilvl="4" w:tplc="89646B3C" w:tentative="1">
      <w:start w:val="1"/>
      <w:numFmt w:val="bullet"/>
      <w:lvlText w:val="o"/>
      <w:lvlJc w:val="left"/>
      <w:pPr>
        <w:ind w:left="3600" w:hanging="360"/>
      </w:pPr>
      <w:rPr>
        <w:rFonts w:ascii="Courier New" w:hAnsi="Courier New" w:cs="Courier New" w:hint="default"/>
      </w:rPr>
    </w:lvl>
    <w:lvl w:ilvl="5" w:tplc="4BA8E7BE" w:tentative="1">
      <w:start w:val="1"/>
      <w:numFmt w:val="bullet"/>
      <w:lvlText w:val=""/>
      <w:lvlJc w:val="left"/>
      <w:pPr>
        <w:ind w:left="4320" w:hanging="360"/>
      </w:pPr>
      <w:rPr>
        <w:rFonts w:ascii="Wingdings" w:hAnsi="Wingdings" w:hint="default"/>
      </w:rPr>
    </w:lvl>
    <w:lvl w:ilvl="6" w:tplc="FF12FCB0" w:tentative="1">
      <w:start w:val="1"/>
      <w:numFmt w:val="bullet"/>
      <w:lvlText w:val=""/>
      <w:lvlJc w:val="left"/>
      <w:pPr>
        <w:ind w:left="5040" w:hanging="360"/>
      </w:pPr>
      <w:rPr>
        <w:rFonts w:ascii="Symbol" w:hAnsi="Symbol" w:hint="default"/>
      </w:rPr>
    </w:lvl>
    <w:lvl w:ilvl="7" w:tplc="B0AC264C" w:tentative="1">
      <w:start w:val="1"/>
      <w:numFmt w:val="bullet"/>
      <w:lvlText w:val="o"/>
      <w:lvlJc w:val="left"/>
      <w:pPr>
        <w:ind w:left="5760" w:hanging="360"/>
      </w:pPr>
      <w:rPr>
        <w:rFonts w:ascii="Courier New" w:hAnsi="Courier New" w:cs="Courier New" w:hint="default"/>
      </w:rPr>
    </w:lvl>
    <w:lvl w:ilvl="8" w:tplc="A67EA12E" w:tentative="1">
      <w:start w:val="1"/>
      <w:numFmt w:val="bullet"/>
      <w:lvlText w:val=""/>
      <w:lvlJc w:val="left"/>
      <w:pPr>
        <w:ind w:left="6480" w:hanging="360"/>
      </w:pPr>
      <w:rPr>
        <w:rFonts w:ascii="Wingdings" w:hAnsi="Wingdings" w:hint="default"/>
      </w:rPr>
    </w:lvl>
  </w:abstractNum>
  <w:abstractNum w:abstractNumId="55" w15:restartNumberingAfterBreak="0">
    <w:nsid w:val="55514401"/>
    <w:multiLevelType w:val="hybridMultilevel"/>
    <w:tmpl w:val="97A88CBE"/>
    <w:lvl w:ilvl="0" w:tplc="4D24DDE6">
      <w:start w:val="1"/>
      <w:numFmt w:val="bullet"/>
      <w:lvlText w:val="o"/>
      <w:lvlJc w:val="left"/>
      <w:pPr>
        <w:ind w:left="1080" w:hanging="360"/>
      </w:pPr>
      <w:rPr>
        <w:rFonts w:ascii="Courier New" w:hAnsi="Courier New" w:cs="Courier New" w:hint="default"/>
      </w:rPr>
    </w:lvl>
    <w:lvl w:ilvl="1" w:tplc="73FABB06" w:tentative="1">
      <w:start w:val="1"/>
      <w:numFmt w:val="bullet"/>
      <w:lvlText w:val="o"/>
      <w:lvlJc w:val="left"/>
      <w:pPr>
        <w:ind w:left="1800" w:hanging="360"/>
      </w:pPr>
      <w:rPr>
        <w:rFonts w:ascii="Courier New" w:hAnsi="Courier New" w:cs="Courier New" w:hint="default"/>
      </w:rPr>
    </w:lvl>
    <w:lvl w:ilvl="2" w:tplc="5D9464BA" w:tentative="1">
      <w:start w:val="1"/>
      <w:numFmt w:val="bullet"/>
      <w:lvlText w:val=""/>
      <w:lvlJc w:val="left"/>
      <w:pPr>
        <w:ind w:left="2520" w:hanging="360"/>
      </w:pPr>
      <w:rPr>
        <w:rFonts w:ascii="Wingdings" w:hAnsi="Wingdings" w:hint="default"/>
      </w:rPr>
    </w:lvl>
    <w:lvl w:ilvl="3" w:tplc="977010C8" w:tentative="1">
      <w:start w:val="1"/>
      <w:numFmt w:val="bullet"/>
      <w:lvlText w:val=""/>
      <w:lvlJc w:val="left"/>
      <w:pPr>
        <w:ind w:left="3240" w:hanging="360"/>
      </w:pPr>
      <w:rPr>
        <w:rFonts w:ascii="Symbol" w:hAnsi="Symbol" w:hint="default"/>
      </w:rPr>
    </w:lvl>
    <w:lvl w:ilvl="4" w:tplc="07FA7B00" w:tentative="1">
      <w:start w:val="1"/>
      <w:numFmt w:val="bullet"/>
      <w:lvlText w:val="o"/>
      <w:lvlJc w:val="left"/>
      <w:pPr>
        <w:ind w:left="3960" w:hanging="360"/>
      </w:pPr>
      <w:rPr>
        <w:rFonts w:ascii="Courier New" w:hAnsi="Courier New" w:cs="Courier New" w:hint="default"/>
      </w:rPr>
    </w:lvl>
    <w:lvl w:ilvl="5" w:tplc="22D0D4E2" w:tentative="1">
      <w:start w:val="1"/>
      <w:numFmt w:val="bullet"/>
      <w:lvlText w:val=""/>
      <w:lvlJc w:val="left"/>
      <w:pPr>
        <w:ind w:left="4680" w:hanging="360"/>
      </w:pPr>
      <w:rPr>
        <w:rFonts w:ascii="Wingdings" w:hAnsi="Wingdings" w:hint="default"/>
      </w:rPr>
    </w:lvl>
    <w:lvl w:ilvl="6" w:tplc="8DD8038C" w:tentative="1">
      <w:start w:val="1"/>
      <w:numFmt w:val="bullet"/>
      <w:lvlText w:val=""/>
      <w:lvlJc w:val="left"/>
      <w:pPr>
        <w:ind w:left="5400" w:hanging="360"/>
      </w:pPr>
      <w:rPr>
        <w:rFonts w:ascii="Symbol" w:hAnsi="Symbol" w:hint="default"/>
      </w:rPr>
    </w:lvl>
    <w:lvl w:ilvl="7" w:tplc="5A12FEA8" w:tentative="1">
      <w:start w:val="1"/>
      <w:numFmt w:val="bullet"/>
      <w:lvlText w:val="o"/>
      <w:lvlJc w:val="left"/>
      <w:pPr>
        <w:ind w:left="6120" w:hanging="360"/>
      </w:pPr>
      <w:rPr>
        <w:rFonts w:ascii="Courier New" w:hAnsi="Courier New" w:cs="Courier New" w:hint="default"/>
      </w:rPr>
    </w:lvl>
    <w:lvl w:ilvl="8" w:tplc="FFE0CEEA" w:tentative="1">
      <w:start w:val="1"/>
      <w:numFmt w:val="bullet"/>
      <w:lvlText w:val=""/>
      <w:lvlJc w:val="left"/>
      <w:pPr>
        <w:ind w:left="6840" w:hanging="360"/>
      </w:pPr>
      <w:rPr>
        <w:rFonts w:ascii="Wingdings" w:hAnsi="Wingdings" w:hint="default"/>
      </w:rPr>
    </w:lvl>
  </w:abstractNum>
  <w:abstractNum w:abstractNumId="56" w15:restartNumberingAfterBreak="0">
    <w:nsid w:val="5C2C5B68"/>
    <w:multiLevelType w:val="multilevel"/>
    <w:tmpl w:val="BA6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0A14CE"/>
    <w:multiLevelType w:val="hybridMultilevel"/>
    <w:tmpl w:val="0F8E1E1C"/>
    <w:lvl w:ilvl="0" w:tplc="4292398E">
      <w:start w:val="1"/>
      <w:numFmt w:val="lowerLetter"/>
      <w:lvlText w:val="%1."/>
      <w:lvlJc w:val="left"/>
      <w:pPr>
        <w:ind w:left="1080" w:hanging="360"/>
      </w:pPr>
      <w:rPr>
        <w:rFonts w:hint="default"/>
      </w:rPr>
    </w:lvl>
    <w:lvl w:ilvl="1" w:tplc="8C9A5740" w:tentative="1">
      <w:start w:val="1"/>
      <w:numFmt w:val="lowerLetter"/>
      <w:lvlText w:val="%2."/>
      <w:lvlJc w:val="left"/>
      <w:pPr>
        <w:ind w:left="1800" w:hanging="360"/>
      </w:pPr>
    </w:lvl>
    <w:lvl w:ilvl="2" w:tplc="A3DE17D2" w:tentative="1">
      <w:start w:val="1"/>
      <w:numFmt w:val="lowerRoman"/>
      <w:lvlText w:val="%3."/>
      <w:lvlJc w:val="right"/>
      <w:pPr>
        <w:ind w:left="2520" w:hanging="180"/>
      </w:pPr>
    </w:lvl>
    <w:lvl w:ilvl="3" w:tplc="178A558A" w:tentative="1">
      <w:start w:val="1"/>
      <w:numFmt w:val="decimal"/>
      <w:lvlText w:val="%4."/>
      <w:lvlJc w:val="left"/>
      <w:pPr>
        <w:ind w:left="3240" w:hanging="360"/>
      </w:pPr>
    </w:lvl>
    <w:lvl w:ilvl="4" w:tplc="F1FE5AB8" w:tentative="1">
      <w:start w:val="1"/>
      <w:numFmt w:val="lowerLetter"/>
      <w:lvlText w:val="%5."/>
      <w:lvlJc w:val="left"/>
      <w:pPr>
        <w:ind w:left="3960" w:hanging="360"/>
      </w:pPr>
    </w:lvl>
    <w:lvl w:ilvl="5" w:tplc="E1D0A754" w:tentative="1">
      <w:start w:val="1"/>
      <w:numFmt w:val="lowerRoman"/>
      <w:lvlText w:val="%6."/>
      <w:lvlJc w:val="right"/>
      <w:pPr>
        <w:ind w:left="4680" w:hanging="180"/>
      </w:pPr>
    </w:lvl>
    <w:lvl w:ilvl="6" w:tplc="B972ED8E" w:tentative="1">
      <w:start w:val="1"/>
      <w:numFmt w:val="decimal"/>
      <w:lvlText w:val="%7."/>
      <w:lvlJc w:val="left"/>
      <w:pPr>
        <w:ind w:left="5400" w:hanging="360"/>
      </w:pPr>
    </w:lvl>
    <w:lvl w:ilvl="7" w:tplc="2A3ED21C" w:tentative="1">
      <w:start w:val="1"/>
      <w:numFmt w:val="lowerLetter"/>
      <w:lvlText w:val="%8."/>
      <w:lvlJc w:val="left"/>
      <w:pPr>
        <w:ind w:left="6120" w:hanging="360"/>
      </w:pPr>
    </w:lvl>
    <w:lvl w:ilvl="8" w:tplc="09D23DDC" w:tentative="1">
      <w:start w:val="1"/>
      <w:numFmt w:val="lowerRoman"/>
      <w:lvlText w:val="%9."/>
      <w:lvlJc w:val="right"/>
      <w:pPr>
        <w:ind w:left="6840" w:hanging="180"/>
      </w:pPr>
    </w:lvl>
  </w:abstractNum>
  <w:abstractNum w:abstractNumId="58" w15:restartNumberingAfterBreak="0">
    <w:nsid w:val="5F5F102B"/>
    <w:multiLevelType w:val="hybridMultilevel"/>
    <w:tmpl w:val="F91C6AC8"/>
    <w:lvl w:ilvl="0" w:tplc="26A884AC">
      <w:start w:val="1"/>
      <w:numFmt w:val="bullet"/>
      <w:lvlText w:val="o"/>
      <w:lvlJc w:val="left"/>
      <w:pPr>
        <w:ind w:left="720" w:hanging="360"/>
      </w:pPr>
      <w:rPr>
        <w:rFonts w:ascii="Courier New" w:hAnsi="Courier New" w:cs="Courier New" w:hint="default"/>
      </w:rPr>
    </w:lvl>
    <w:lvl w:ilvl="1" w:tplc="4C246F96" w:tentative="1">
      <w:start w:val="1"/>
      <w:numFmt w:val="lowerLetter"/>
      <w:lvlText w:val="%2."/>
      <w:lvlJc w:val="left"/>
      <w:pPr>
        <w:ind w:left="1440" w:hanging="360"/>
      </w:pPr>
    </w:lvl>
    <w:lvl w:ilvl="2" w:tplc="65C6CA1C" w:tentative="1">
      <w:start w:val="1"/>
      <w:numFmt w:val="lowerRoman"/>
      <w:lvlText w:val="%3."/>
      <w:lvlJc w:val="right"/>
      <w:pPr>
        <w:ind w:left="2160" w:hanging="180"/>
      </w:pPr>
    </w:lvl>
    <w:lvl w:ilvl="3" w:tplc="36E0978E" w:tentative="1">
      <w:start w:val="1"/>
      <w:numFmt w:val="decimal"/>
      <w:lvlText w:val="%4."/>
      <w:lvlJc w:val="left"/>
      <w:pPr>
        <w:ind w:left="2880" w:hanging="360"/>
      </w:pPr>
    </w:lvl>
    <w:lvl w:ilvl="4" w:tplc="9616549A" w:tentative="1">
      <w:start w:val="1"/>
      <w:numFmt w:val="lowerLetter"/>
      <w:lvlText w:val="%5."/>
      <w:lvlJc w:val="left"/>
      <w:pPr>
        <w:ind w:left="3600" w:hanging="360"/>
      </w:pPr>
    </w:lvl>
    <w:lvl w:ilvl="5" w:tplc="2D2424B0" w:tentative="1">
      <w:start w:val="1"/>
      <w:numFmt w:val="lowerRoman"/>
      <w:lvlText w:val="%6."/>
      <w:lvlJc w:val="right"/>
      <w:pPr>
        <w:ind w:left="4320" w:hanging="180"/>
      </w:pPr>
    </w:lvl>
    <w:lvl w:ilvl="6" w:tplc="D6A86680" w:tentative="1">
      <w:start w:val="1"/>
      <w:numFmt w:val="decimal"/>
      <w:lvlText w:val="%7."/>
      <w:lvlJc w:val="left"/>
      <w:pPr>
        <w:ind w:left="5040" w:hanging="360"/>
      </w:pPr>
    </w:lvl>
    <w:lvl w:ilvl="7" w:tplc="9A58C024" w:tentative="1">
      <w:start w:val="1"/>
      <w:numFmt w:val="lowerLetter"/>
      <w:lvlText w:val="%8."/>
      <w:lvlJc w:val="left"/>
      <w:pPr>
        <w:ind w:left="5760" w:hanging="360"/>
      </w:pPr>
    </w:lvl>
    <w:lvl w:ilvl="8" w:tplc="C55019D4" w:tentative="1">
      <w:start w:val="1"/>
      <w:numFmt w:val="lowerRoman"/>
      <w:lvlText w:val="%9."/>
      <w:lvlJc w:val="right"/>
      <w:pPr>
        <w:ind w:left="6480" w:hanging="180"/>
      </w:pPr>
    </w:lvl>
  </w:abstractNum>
  <w:abstractNum w:abstractNumId="59" w15:restartNumberingAfterBreak="0">
    <w:nsid w:val="61D449FA"/>
    <w:multiLevelType w:val="hybridMultilevel"/>
    <w:tmpl w:val="7F2298DC"/>
    <w:lvl w:ilvl="0" w:tplc="8E70CB1E">
      <w:start w:val="1"/>
      <w:numFmt w:val="bullet"/>
      <w:lvlText w:val=""/>
      <w:lvlJc w:val="left"/>
      <w:pPr>
        <w:ind w:left="765" w:hanging="360"/>
      </w:pPr>
      <w:rPr>
        <w:rFonts w:ascii="Symbol" w:hAnsi="Symbol" w:hint="default"/>
      </w:rPr>
    </w:lvl>
    <w:lvl w:ilvl="1" w:tplc="BBA079C2" w:tentative="1">
      <w:start w:val="1"/>
      <w:numFmt w:val="bullet"/>
      <w:lvlText w:val="o"/>
      <w:lvlJc w:val="left"/>
      <w:pPr>
        <w:ind w:left="1485" w:hanging="360"/>
      </w:pPr>
      <w:rPr>
        <w:rFonts w:ascii="Courier New" w:hAnsi="Courier New" w:cs="Courier New" w:hint="default"/>
      </w:rPr>
    </w:lvl>
    <w:lvl w:ilvl="2" w:tplc="8C4CE96A" w:tentative="1">
      <w:start w:val="1"/>
      <w:numFmt w:val="bullet"/>
      <w:lvlText w:val=""/>
      <w:lvlJc w:val="left"/>
      <w:pPr>
        <w:ind w:left="2205" w:hanging="360"/>
      </w:pPr>
      <w:rPr>
        <w:rFonts w:ascii="Wingdings" w:hAnsi="Wingdings" w:hint="default"/>
      </w:rPr>
    </w:lvl>
    <w:lvl w:ilvl="3" w:tplc="0ACEC156" w:tentative="1">
      <w:start w:val="1"/>
      <w:numFmt w:val="bullet"/>
      <w:lvlText w:val=""/>
      <w:lvlJc w:val="left"/>
      <w:pPr>
        <w:ind w:left="2925" w:hanging="360"/>
      </w:pPr>
      <w:rPr>
        <w:rFonts w:ascii="Symbol" w:hAnsi="Symbol" w:hint="default"/>
      </w:rPr>
    </w:lvl>
    <w:lvl w:ilvl="4" w:tplc="B84E2908" w:tentative="1">
      <w:start w:val="1"/>
      <w:numFmt w:val="bullet"/>
      <w:lvlText w:val="o"/>
      <w:lvlJc w:val="left"/>
      <w:pPr>
        <w:ind w:left="3645" w:hanging="360"/>
      </w:pPr>
      <w:rPr>
        <w:rFonts w:ascii="Courier New" w:hAnsi="Courier New" w:cs="Courier New" w:hint="default"/>
      </w:rPr>
    </w:lvl>
    <w:lvl w:ilvl="5" w:tplc="93A6E25E" w:tentative="1">
      <w:start w:val="1"/>
      <w:numFmt w:val="bullet"/>
      <w:lvlText w:val=""/>
      <w:lvlJc w:val="left"/>
      <w:pPr>
        <w:ind w:left="4365" w:hanging="360"/>
      </w:pPr>
      <w:rPr>
        <w:rFonts w:ascii="Wingdings" w:hAnsi="Wingdings" w:hint="default"/>
      </w:rPr>
    </w:lvl>
    <w:lvl w:ilvl="6" w:tplc="C1E03248" w:tentative="1">
      <w:start w:val="1"/>
      <w:numFmt w:val="bullet"/>
      <w:lvlText w:val=""/>
      <w:lvlJc w:val="left"/>
      <w:pPr>
        <w:ind w:left="5085" w:hanging="360"/>
      </w:pPr>
      <w:rPr>
        <w:rFonts w:ascii="Symbol" w:hAnsi="Symbol" w:hint="default"/>
      </w:rPr>
    </w:lvl>
    <w:lvl w:ilvl="7" w:tplc="51C67830" w:tentative="1">
      <w:start w:val="1"/>
      <w:numFmt w:val="bullet"/>
      <w:lvlText w:val="o"/>
      <w:lvlJc w:val="left"/>
      <w:pPr>
        <w:ind w:left="5805" w:hanging="360"/>
      </w:pPr>
      <w:rPr>
        <w:rFonts w:ascii="Courier New" w:hAnsi="Courier New" w:cs="Courier New" w:hint="default"/>
      </w:rPr>
    </w:lvl>
    <w:lvl w:ilvl="8" w:tplc="5DB8C7B6" w:tentative="1">
      <w:start w:val="1"/>
      <w:numFmt w:val="bullet"/>
      <w:lvlText w:val=""/>
      <w:lvlJc w:val="left"/>
      <w:pPr>
        <w:ind w:left="6525" w:hanging="360"/>
      </w:pPr>
      <w:rPr>
        <w:rFonts w:ascii="Wingdings" w:hAnsi="Wingdings" w:hint="default"/>
      </w:rPr>
    </w:lvl>
  </w:abstractNum>
  <w:abstractNum w:abstractNumId="60" w15:restartNumberingAfterBreak="0">
    <w:nsid w:val="633D5FEA"/>
    <w:multiLevelType w:val="multilevel"/>
    <w:tmpl w:val="2652A1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34F1003"/>
    <w:multiLevelType w:val="hybridMultilevel"/>
    <w:tmpl w:val="F83E0E62"/>
    <w:lvl w:ilvl="0" w:tplc="BDA050D8">
      <w:start w:val="1"/>
      <w:numFmt w:val="bullet"/>
      <w:lvlText w:val=""/>
      <w:lvlJc w:val="left"/>
      <w:pPr>
        <w:ind w:left="720" w:hanging="360"/>
      </w:pPr>
      <w:rPr>
        <w:rFonts w:ascii="Symbol" w:hAnsi="Symbol" w:hint="default"/>
      </w:rPr>
    </w:lvl>
    <w:lvl w:ilvl="1" w:tplc="C9E04DB0" w:tentative="1">
      <w:start w:val="1"/>
      <w:numFmt w:val="bullet"/>
      <w:lvlText w:val="o"/>
      <w:lvlJc w:val="left"/>
      <w:pPr>
        <w:ind w:left="1440" w:hanging="360"/>
      </w:pPr>
      <w:rPr>
        <w:rFonts w:ascii="Courier New" w:hAnsi="Courier New" w:cs="Courier New" w:hint="default"/>
      </w:rPr>
    </w:lvl>
    <w:lvl w:ilvl="2" w:tplc="CE9838B4" w:tentative="1">
      <w:start w:val="1"/>
      <w:numFmt w:val="bullet"/>
      <w:lvlText w:val=""/>
      <w:lvlJc w:val="left"/>
      <w:pPr>
        <w:ind w:left="2160" w:hanging="360"/>
      </w:pPr>
      <w:rPr>
        <w:rFonts w:ascii="Wingdings" w:hAnsi="Wingdings" w:hint="default"/>
      </w:rPr>
    </w:lvl>
    <w:lvl w:ilvl="3" w:tplc="C97C1DCA" w:tentative="1">
      <w:start w:val="1"/>
      <w:numFmt w:val="bullet"/>
      <w:lvlText w:val=""/>
      <w:lvlJc w:val="left"/>
      <w:pPr>
        <w:ind w:left="2880" w:hanging="360"/>
      </w:pPr>
      <w:rPr>
        <w:rFonts w:ascii="Symbol" w:hAnsi="Symbol" w:hint="default"/>
      </w:rPr>
    </w:lvl>
    <w:lvl w:ilvl="4" w:tplc="351CCBFC" w:tentative="1">
      <w:start w:val="1"/>
      <w:numFmt w:val="bullet"/>
      <w:lvlText w:val="o"/>
      <w:lvlJc w:val="left"/>
      <w:pPr>
        <w:ind w:left="3600" w:hanging="360"/>
      </w:pPr>
      <w:rPr>
        <w:rFonts w:ascii="Courier New" w:hAnsi="Courier New" w:cs="Courier New" w:hint="default"/>
      </w:rPr>
    </w:lvl>
    <w:lvl w:ilvl="5" w:tplc="178EFF7A" w:tentative="1">
      <w:start w:val="1"/>
      <w:numFmt w:val="bullet"/>
      <w:lvlText w:val=""/>
      <w:lvlJc w:val="left"/>
      <w:pPr>
        <w:ind w:left="4320" w:hanging="360"/>
      </w:pPr>
      <w:rPr>
        <w:rFonts w:ascii="Wingdings" w:hAnsi="Wingdings" w:hint="default"/>
      </w:rPr>
    </w:lvl>
    <w:lvl w:ilvl="6" w:tplc="75BE5858" w:tentative="1">
      <w:start w:val="1"/>
      <w:numFmt w:val="bullet"/>
      <w:lvlText w:val=""/>
      <w:lvlJc w:val="left"/>
      <w:pPr>
        <w:ind w:left="5040" w:hanging="360"/>
      </w:pPr>
      <w:rPr>
        <w:rFonts w:ascii="Symbol" w:hAnsi="Symbol" w:hint="default"/>
      </w:rPr>
    </w:lvl>
    <w:lvl w:ilvl="7" w:tplc="879035BC" w:tentative="1">
      <w:start w:val="1"/>
      <w:numFmt w:val="bullet"/>
      <w:lvlText w:val="o"/>
      <w:lvlJc w:val="left"/>
      <w:pPr>
        <w:ind w:left="5760" w:hanging="360"/>
      </w:pPr>
      <w:rPr>
        <w:rFonts w:ascii="Courier New" w:hAnsi="Courier New" w:cs="Courier New" w:hint="default"/>
      </w:rPr>
    </w:lvl>
    <w:lvl w:ilvl="8" w:tplc="BB2C0C3C" w:tentative="1">
      <w:start w:val="1"/>
      <w:numFmt w:val="bullet"/>
      <w:lvlText w:val=""/>
      <w:lvlJc w:val="left"/>
      <w:pPr>
        <w:ind w:left="6480" w:hanging="360"/>
      </w:pPr>
      <w:rPr>
        <w:rFonts w:ascii="Wingdings" w:hAnsi="Wingdings" w:hint="default"/>
      </w:rPr>
    </w:lvl>
  </w:abstractNum>
  <w:abstractNum w:abstractNumId="62" w15:restartNumberingAfterBreak="0">
    <w:nsid w:val="635625B1"/>
    <w:multiLevelType w:val="hybridMultilevel"/>
    <w:tmpl w:val="47447530"/>
    <w:lvl w:ilvl="0" w:tplc="E67493CE">
      <w:start w:val="1"/>
      <w:numFmt w:val="decimal"/>
      <w:lvlText w:val="%1."/>
      <w:lvlJc w:val="left"/>
      <w:pPr>
        <w:ind w:left="720" w:hanging="360"/>
      </w:pPr>
    </w:lvl>
    <w:lvl w:ilvl="1" w:tplc="B2DE7C8A" w:tentative="1">
      <w:start w:val="1"/>
      <w:numFmt w:val="lowerLetter"/>
      <w:lvlText w:val="%2."/>
      <w:lvlJc w:val="left"/>
      <w:pPr>
        <w:ind w:left="1440" w:hanging="360"/>
      </w:pPr>
    </w:lvl>
    <w:lvl w:ilvl="2" w:tplc="4998DFC6" w:tentative="1">
      <w:start w:val="1"/>
      <w:numFmt w:val="lowerRoman"/>
      <w:lvlText w:val="%3."/>
      <w:lvlJc w:val="right"/>
      <w:pPr>
        <w:ind w:left="2160" w:hanging="180"/>
      </w:pPr>
    </w:lvl>
    <w:lvl w:ilvl="3" w:tplc="4AC491A4" w:tentative="1">
      <w:start w:val="1"/>
      <w:numFmt w:val="decimal"/>
      <w:lvlText w:val="%4."/>
      <w:lvlJc w:val="left"/>
      <w:pPr>
        <w:ind w:left="2880" w:hanging="360"/>
      </w:pPr>
    </w:lvl>
    <w:lvl w:ilvl="4" w:tplc="A5729AEA" w:tentative="1">
      <w:start w:val="1"/>
      <w:numFmt w:val="lowerLetter"/>
      <w:lvlText w:val="%5."/>
      <w:lvlJc w:val="left"/>
      <w:pPr>
        <w:ind w:left="3600" w:hanging="360"/>
      </w:pPr>
    </w:lvl>
    <w:lvl w:ilvl="5" w:tplc="9D52CE7A" w:tentative="1">
      <w:start w:val="1"/>
      <w:numFmt w:val="lowerRoman"/>
      <w:lvlText w:val="%6."/>
      <w:lvlJc w:val="right"/>
      <w:pPr>
        <w:ind w:left="4320" w:hanging="180"/>
      </w:pPr>
    </w:lvl>
    <w:lvl w:ilvl="6" w:tplc="A7501C24" w:tentative="1">
      <w:start w:val="1"/>
      <w:numFmt w:val="decimal"/>
      <w:lvlText w:val="%7."/>
      <w:lvlJc w:val="left"/>
      <w:pPr>
        <w:ind w:left="5040" w:hanging="360"/>
      </w:pPr>
    </w:lvl>
    <w:lvl w:ilvl="7" w:tplc="F0162E82" w:tentative="1">
      <w:start w:val="1"/>
      <w:numFmt w:val="lowerLetter"/>
      <w:lvlText w:val="%8."/>
      <w:lvlJc w:val="left"/>
      <w:pPr>
        <w:ind w:left="5760" w:hanging="360"/>
      </w:pPr>
    </w:lvl>
    <w:lvl w:ilvl="8" w:tplc="844AB2FE" w:tentative="1">
      <w:start w:val="1"/>
      <w:numFmt w:val="lowerRoman"/>
      <w:lvlText w:val="%9."/>
      <w:lvlJc w:val="right"/>
      <w:pPr>
        <w:ind w:left="6480" w:hanging="180"/>
      </w:pPr>
    </w:lvl>
  </w:abstractNum>
  <w:abstractNum w:abstractNumId="63" w15:restartNumberingAfterBreak="0">
    <w:nsid w:val="6C3A434B"/>
    <w:multiLevelType w:val="hybridMultilevel"/>
    <w:tmpl w:val="B79EBD1E"/>
    <w:lvl w:ilvl="0" w:tplc="7180BC04">
      <w:start w:val="1"/>
      <w:numFmt w:val="bullet"/>
      <w:lvlText w:val=""/>
      <w:lvlJc w:val="left"/>
      <w:pPr>
        <w:ind w:left="1080" w:hanging="360"/>
      </w:pPr>
      <w:rPr>
        <w:rFonts w:ascii="Symbol" w:hAnsi="Symbol" w:hint="default"/>
      </w:rPr>
    </w:lvl>
    <w:lvl w:ilvl="1" w:tplc="770C731A" w:tentative="1">
      <w:start w:val="1"/>
      <w:numFmt w:val="bullet"/>
      <w:lvlText w:val="o"/>
      <w:lvlJc w:val="left"/>
      <w:pPr>
        <w:ind w:left="1800" w:hanging="360"/>
      </w:pPr>
      <w:rPr>
        <w:rFonts w:ascii="Courier New" w:hAnsi="Courier New" w:cs="Courier New" w:hint="default"/>
      </w:rPr>
    </w:lvl>
    <w:lvl w:ilvl="2" w:tplc="3AC4EFC0" w:tentative="1">
      <w:start w:val="1"/>
      <w:numFmt w:val="bullet"/>
      <w:lvlText w:val=""/>
      <w:lvlJc w:val="left"/>
      <w:pPr>
        <w:ind w:left="2520" w:hanging="360"/>
      </w:pPr>
      <w:rPr>
        <w:rFonts w:ascii="Wingdings" w:hAnsi="Wingdings" w:hint="default"/>
      </w:rPr>
    </w:lvl>
    <w:lvl w:ilvl="3" w:tplc="4EE4D016" w:tentative="1">
      <w:start w:val="1"/>
      <w:numFmt w:val="bullet"/>
      <w:lvlText w:val=""/>
      <w:lvlJc w:val="left"/>
      <w:pPr>
        <w:ind w:left="3240" w:hanging="360"/>
      </w:pPr>
      <w:rPr>
        <w:rFonts w:ascii="Symbol" w:hAnsi="Symbol" w:hint="default"/>
      </w:rPr>
    </w:lvl>
    <w:lvl w:ilvl="4" w:tplc="654EC08E" w:tentative="1">
      <w:start w:val="1"/>
      <w:numFmt w:val="bullet"/>
      <w:lvlText w:val="o"/>
      <w:lvlJc w:val="left"/>
      <w:pPr>
        <w:ind w:left="3960" w:hanging="360"/>
      </w:pPr>
      <w:rPr>
        <w:rFonts w:ascii="Courier New" w:hAnsi="Courier New" w:cs="Courier New" w:hint="default"/>
      </w:rPr>
    </w:lvl>
    <w:lvl w:ilvl="5" w:tplc="9C90B4F2" w:tentative="1">
      <w:start w:val="1"/>
      <w:numFmt w:val="bullet"/>
      <w:lvlText w:val=""/>
      <w:lvlJc w:val="left"/>
      <w:pPr>
        <w:ind w:left="4680" w:hanging="360"/>
      </w:pPr>
      <w:rPr>
        <w:rFonts w:ascii="Wingdings" w:hAnsi="Wingdings" w:hint="default"/>
      </w:rPr>
    </w:lvl>
    <w:lvl w:ilvl="6" w:tplc="584CDE14" w:tentative="1">
      <w:start w:val="1"/>
      <w:numFmt w:val="bullet"/>
      <w:lvlText w:val=""/>
      <w:lvlJc w:val="left"/>
      <w:pPr>
        <w:ind w:left="5400" w:hanging="360"/>
      </w:pPr>
      <w:rPr>
        <w:rFonts w:ascii="Symbol" w:hAnsi="Symbol" w:hint="default"/>
      </w:rPr>
    </w:lvl>
    <w:lvl w:ilvl="7" w:tplc="3A96F1E4" w:tentative="1">
      <w:start w:val="1"/>
      <w:numFmt w:val="bullet"/>
      <w:lvlText w:val="o"/>
      <w:lvlJc w:val="left"/>
      <w:pPr>
        <w:ind w:left="6120" w:hanging="360"/>
      </w:pPr>
      <w:rPr>
        <w:rFonts w:ascii="Courier New" w:hAnsi="Courier New" w:cs="Courier New" w:hint="default"/>
      </w:rPr>
    </w:lvl>
    <w:lvl w:ilvl="8" w:tplc="6074E0A4" w:tentative="1">
      <w:start w:val="1"/>
      <w:numFmt w:val="bullet"/>
      <w:lvlText w:val=""/>
      <w:lvlJc w:val="left"/>
      <w:pPr>
        <w:ind w:left="6840" w:hanging="360"/>
      </w:pPr>
      <w:rPr>
        <w:rFonts w:ascii="Wingdings" w:hAnsi="Wingdings" w:hint="default"/>
      </w:rPr>
    </w:lvl>
  </w:abstractNum>
  <w:abstractNum w:abstractNumId="64" w15:restartNumberingAfterBreak="0">
    <w:nsid w:val="6C526405"/>
    <w:multiLevelType w:val="hybridMultilevel"/>
    <w:tmpl w:val="E9FC181A"/>
    <w:lvl w:ilvl="0" w:tplc="A5509B56">
      <w:start w:val="1"/>
      <w:numFmt w:val="decimal"/>
      <w:lvlText w:val="%1."/>
      <w:lvlJc w:val="left"/>
      <w:pPr>
        <w:ind w:left="720" w:hanging="360"/>
      </w:pPr>
      <w:rPr>
        <w:rFonts w:hint="default"/>
      </w:rPr>
    </w:lvl>
    <w:lvl w:ilvl="1" w:tplc="E0D03A20" w:tentative="1">
      <w:start w:val="1"/>
      <w:numFmt w:val="lowerLetter"/>
      <w:lvlText w:val="%2."/>
      <w:lvlJc w:val="left"/>
      <w:pPr>
        <w:ind w:left="1440" w:hanging="360"/>
      </w:pPr>
    </w:lvl>
    <w:lvl w:ilvl="2" w:tplc="47E81748" w:tentative="1">
      <w:start w:val="1"/>
      <w:numFmt w:val="lowerRoman"/>
      <w:lvlText w:val="%3."/>
      <w:lvlJc w:val="right"/>
      <w:pPr>
        <w:ind w:left="2160" w:hanging="180"/>
      </w:pPr>
    </w:lvl>
    <w:lvl w:ilvl="3" w:tplc="62C21910" w:tentative="1">
      <w:start w:val="1"/>
      <w:numFmt w:val="decimal"/>
      <w:lvlText w:val="%4."/>
      <w:lvlJc w:val="left"/>
      <w:pPr>
        <w:ind w:left="2880" w:hanging="360"/>
      </w:pPr>
    </w:lvl>
    <w:lvl w:ilvl="4" w:tplc="D206D1CE" w:tentative="1">
      <w:start w:val="1"/>
      <w:numFmt w:val="lowerLetter"/>
      <w:lvlText w:val="%5."/>
      <w:lvlJc w:val="left"/>
      <w:pPr>
        <w:ind w:left="3600" w:hanging="360"/>
      </w:pPr>
    </w:lvl>
    <w:lvl w:ilvl="5" w:tplc="5C245A6C" w:tentative="1">
      <w:start w:val="1"/>
      <w:numFmt w:val="lowerRoman"/>
      <w:lvlText w:val="%6."/>
      <w:lvlJc w:val="right"/>
      <w:pPr>
        <w:ind w:left="4320" w:hanging="180"/>
      </w:pPr>
    </w:lvl>
    <w:lvl w:ilvl="6" w:tplc="5C406FA0" w:tentative="1">
      <w:start w:val="1"/>
      <w:numFmt w:val="decimal"/>
      <w:lvlText w:val="%7."/>
      <w:lvlJc w:val="left"/>
      <w:pPr>
        <w:ind w:left="5040" w:hanging="360"/>
      </w:pPr>
    </w:lvl>
    <w:lvl w:ilvl="7" w:tplc="B41C1138" w:tentative="1">
      <w:start w:val="1"/>
      <w:numFmt w:val="lowerLetter"/>
      <w:lvlText w:val="%8."/>
      <w:lvlJc w:val="left"/>
      <w:pPr>
        <w:ind w:left="5760" w:hanging="360"/>
      </w:pPr>
    </w:lvl>
    <w:lvl w:ilvl="8" w:tplc="EE8049E2" w:tentative="1">
      <w:start w:val="1"/>
      <w:numFmt w:val="lowerRoman"/>
      <w:lvlText w:val="%9."/>
      <w:lvlJc w:val="right"/>
      <w:pPr>
        <w:ind w:left="6480" w:hanging="180"/>
      </w:pPr>
    </w:lvl>
  </w:abstractNum>
  <w:abstractNum w:abstractNumId="65" w15:restartNumberingAfterBreak="0">
    <w:nsid w:val="6E09128B"/>
    <w:multiLevelType w:val="hybridMultilevel"/>
    <w:tmpl w:val="171CDE76"/>
    <w:lvl w:ilvl="0" w:tplc="B0727312">
      <w:start w:val="1"/>
      <w:numFmt w:val="bullet"/>
      <w:lvlText w:val=""/>
      <w:lvlJc w:val="left"/>
      <w:pPr>
        <w:ind w:left="720" w:hanging="360"/>
      </w:pPr>
      <w:rPr>
        <w:rFonts w:ascii="Symbol" w:hAnsi="Symbol" w:hint="default"/>
      </w:rPr>
    </w:lvl>
    <w:lvl w:ilvl="1" w:tplc="F2A8A778" w:tentative="1">
      <w:start w:val="1"/>
      <w:numFmt w:val="bullet"/>
      <w:lvlText w:val="o"/>
      <w:lvlJc w:val="left"/>
      <w:pPr>
        <w:ind w:left="1440" w:hanging="360"/>
      </w:pPr>
      <w:rPr>
        <w:rFonts w:ascii="Courier New" w:hAnsi="Courier New" w:cs="Courier New" w:hint="default"/>
      </w:rPr>
    </w:lvl>
    <w:lvl w:ilvl="2" w:tplc="15AE38B8" w:tentative="1">
      <w:start w:val="1"/>
      <w:numFmt w:val="bullet"/>
      <w:lvlText w:val=""/>
      <w:lvlJc w:val="left"/>
      <w:pPr>
        <w:ind w:left="2160" w:hanging="360"/>
      </w:pPr>
      <w:rPr>
        <w:rFonts w:ascii="Wingdings" w:hAnsi="Wingdings" w:hint="default"/>
      </w:rPr>
    </w:lvl>
    <w:lvl w:ilvl="3" w:tplc="68FE5D3E" w:tentative="1">
      <w:start w:val="1"/>
      <w:numFmt w:val="bullet"/>
      <w:lvlText w:val=""/>
      <w:lvlJc w:val="left"/>
      <w:pPr>
        <w:ind w:left="2880" w:hanging="360"/>
      </w:pPr>
      <w:rPr>
        <w:rFonts w:ascii="Symbol" w:hAnsi="Symbol" w:hint="default"/>
      </w:rPr>
    </w:lvl>
    <w:lvl w:ilvl="4" w:tplc="9342C6C8" w:tentative="1">
      <w:start w:val="1"/>
      <w:numFmt w:val="bullet"/>
      <w:lvlText w:val="o"/>
      <w:lvlJc w:val="left"/>
      <w:pPr>
        <w:ind w:left="3600" w:hanging="360"/>
      </w:pPr>
      <w:rPr>
        <w:rFonts w:ascii="Courier New" w:hAnsi="Courier New" w:cs="Courier New" w:hint="default"/>
      </w:rPr>
    </w:lvl>
    <w:lvl w:ilvl="5" w:tplc="92D0CBB2" w:tentative="1">
      <w:start w:val="1"/>
      <w:numFmt w:val="bullet"/>
      <w:lvlText w:val=""/>
      <w:lvlJc w:val="left"/>
      <w:pPr>
        <w:ind w:left="4320" w:hanging="360"/>
      </w:pPr>
      <w:rPr>
        <w:rFonts w:ascii="Wingdings" w:hAnsi="Wingdings" w:hint="default"/>
      </w:rPr>
    </w:lvl>
    <w:lvl w:ilvl="6" w:tplc="23360F92" w:tentative="1">
      <w:start w:val="1"/>
      <w:numFmt w:val="bullet"/>
      <w:lvlText w:val=""/>
      <w:lvlJc w:val="left"/>
      <w:pPr>
        <w:ind w:left="5040" w:hanging="360"/>
      </w:pPr>
      <w:rPr>
        <w:rFonts w:ascii="Symbol" w:hAnsi="Symbol" w:hint="default"/>
      </w:rPr>
    </w:lvl>
    <w:lvl w:ilvl="7" w:tplc="CB864BB8" w:tentative="1">
      <w:start w:val="1"/>
      <w:numFmt w:val="bullet"/>
      <w:lvlText w:val="o"/>
      <w:lvlJc w:val="left"/>
      <w:pPr>
        <w:ind w:left="5760" w:hanging="360"/>
      </w:pPr>
      <w:rPr>
        <w:rFonts w:ascii="Courier New" w:hAnsi="Courier New" w:cs="Courier New" w:hint="default"/>
      </w:rPr>
    </w:lvl>
    <w:lvl w:ilvl="8" w:tplc="30327EEE" w:tentative="1">
      <w:start w:val="1"/>
      <w:numFmt w:val="bullet"/>
      <w:lvlText w:val=""/>
      <w:lvlJc w:val="left"/>
      <w:pPr>
        <w:ind w:left="6480" w:hanging="360"/>
      </w:pPr>
      <w:rPr>
        <w:rFonts w:ascii="Wingdings" w:hAnsi="Wingdings" w:hint="default"/>
      </w:rPr>
    </w:lvl>
  </w:abstractNum>
  <w:abstractNum w:abstractNumId="66" w15:restartNumberingAfterBreak="0">
    <w:nsid w:val="6EE34DF0"/>
    <w:multiLevelType w:val="hybridMultilevel"/>
    <w:tmpl w:val="EEAC04AA"/>
    <w:lvl w:ilvl="0" w:tplc="CA886F3A">
      <w:start w:val="1"/>
      <w:numFmt w:val="decimal"/>
      <w:lvlText w:val="%1."/>
      <w:lvlJc w:val="left"/>
      <w:pPr>
        <w:ind w:left="720" w:hanging="360"/>
      </w:pPr>
      <w:rPr>
        <w:rFonts w:hint="default"/>
      </w:rPr>
    </w:lvl>
    <w:lvl w:ilvl="1" w:tplc="6B3AFCC6" w:tentative="1">
      <w:start w:val="1"/>
      <w:numFmt w:val="lowerLetter"/>
      <w:lvlText w:val="%2."/>
      <w:lvlJc w:val="left"/>
      <w:pPr>
        <w:ind w:left="1440" w:hanging="360"/>
      </w:pPr>
    </w:lvl>
    <w:lvl w:ilvl="2" w:tplc="064E376E" w:tentative="1">
      <w:start w:val="1"/>
      <w:numFmt w:val="lowerRoman"/>
      <w:lvlText w:val="%3."/>
      <w:lvlJc w:val="right"/>
      <w:pPr>
        <w:ind w:left="2160" w:hanging="180"/>
      </w:pPr>
    </w:lvl>
    <w:lvl w:ilvl="3" w:tplc="C610EEF8" w:tentative="1">
      <w:start w:val="1"/>
      <w:numFmt w:val="decimal"/>
      <w:lvlText w:val="%4."/>
      <w:lvlJc w:val="left"/>
      <w:pPr>
        <w:ind w:left="2880" w:hanging="360"/>
      </w:pPr>
    </w:lvl>
    <w:lvl w:ilvl="4" w:tplc="659A48B6" w:tentative="1">
      <w:start w:val="1"/>
      <w:numFmt w:val="lowerLetter"/>
      <w:lvlText w:val="%5."/>
      <w:lvlJc w:val="left"/>
      <w:pPr>
        <w:ind w:left="3600" w:hanging="360"/>
      </w:pPr>
    </w:lvl>
    <w:lvl w:ilvl="5" w:tplc="F09E9BA6" w:tentative="1">
      <w:start w:val="1"/>
      <w:numFmt w:val="lowerRoman"/>
      <w:lvlText w:val="%6."/>
      <w:lvlJc w:val="right"/>
      <w:pPr>
        <w:ind w:left="4320" w:hanging="180"/>
      </w:pPr>
    </w:lvl>
    <w:lvl w:ilvl="6" w:tplc="98906586" w:tentative="1">
      <w:start w:val="1"/>
      <w:numFmt w:val="decimal"/>
      <w:lvlText w:val="%7."/>
      <w:lvlJc w:val="left"/>
      <w:pPr>
        <w:ind w:left="5040" w:hanging="360"/>
      </w:pPr>
    </w:lvl>
    <w:lvl w:ilvl="7" w:tplc="3A60FF9A" w:tentative="1">
      <w:start w:val="1"/>
      <w:numFmt w:val="lowerLetter"/>
      <w:lvlText w:val="%8."/>
      <w:lvlJc w:val="left"/>
      <w:pPr>
        <w:ind w:left="5760" w:hanging="360"/>
      </w:pPr>
    </w:lvl>
    <w:lvl w:ilvl="8" w:tplc="3C6C5578" w:tentative="1">
      <w:start w:val="1"/>
      <w:numFmt w:val="lowerRoman"/>
      <w:lvlText w:val="%9."/>
      <w:lvlJc w:val="right"/>
      <w:pPr>
        <w:ind w:left="6480" w:hanging="180"/>
      </w:pPr>
    </w:lvl>
  </w:abstractNum>
  <w:abstractNum w:abstractNumId="67" w15:restartNumberingAfterBreak="0">
    <w:nsid w:val="6F141DAA"/>
    <w:multiLevelType w:val="hybridMultilevel"/>
    <w:tmpl w:val="1A92A368"/>
    <w:lvl w:ilvl="0" w:tplc="F890701E">
      <w:start w:val="1"/>
      <w:numFmt w:val="decimal"/>
      <w:lvlText w:val="%1."/>
      <w:lvlJc w:val="left"/>
      <w:pPr>
        <w:ind w:left="720" w:hanging="360"/>
      </w:pPr>
      <w:rPr>
        <w:rFonts w:hint="default"/>
      </w:rPr>
    </w:lvl>
    <w:lvl w:ilvl="1" w:tplc="98AEC252" w:tentative="1">
      <w:start w:val="1"/>
      <w:numFmt w:val="lowerLetter"/>
      <w:lvlText w:val="%2."/>
      <w:lvlJc w:val="left"/>
      <w:pPr>
        <w:ind w:left="1440" w:hanging="360"/>
      </w:pPr>
    </w:lvl>
    <w:lvl w:ilvl="2" w:tplc="7BA4DD52" w:tentative="1">
      <w:start w:val="1"/>
      <w:numFmt w:val="lowerRoman"/>
      <w:lvlText w:val="%3."/>
      <w:lvlJc w:val="right"/>
      <w:pPr>
        <w:ind w:left="2160" w:hanging="180"/>
      </w:pPr>
    </w:lvl>
    <w:lvl w:ilvl="3" w:tplc="50925A14" w:tentative="1">
      <w:start w:val="1"/>
      <w:numFmt w:val="decimal"/>
      <w:lvlText w:val="%4."/>
      <w:lvlJc w:val="left"/>
      <w:pPr>
        <w:ind w:left="2880" w:hanging="360"/>
      </w:pPr>
    </w:lvl>
    <w:lvl w:ilvl="4" w:tplc="15E6A13E" w:tentative="1">
      <w:start w:val="1"/>
      <w:numFmt w:val="lowerLetter"/>
      <w:lvlText w:val="%5."/>
      <w:lvlJc w:val="left"/>
      <w:pPr>
        <w:ind w:left="3600" w:hanging="360"/>
      </w:pPr>
    </w:lvl>
    <w:lvl w:ilvl="5" w:tplc="6556F340" w:tentative="1">
      <w:start w:val="1"/>
      <w:numFmt w:val="lowerRoman"/>
      <w:lvlText w:val="%6."/>
      <w:lvlJc w:val="right"/>
      <w:pPr>
        <w:ind w:left="4320" w:hanging="180"/>
      </w:pPr>
    </w:lvl>
    <w:lvl w:ilvl="6" w:tplc="85DE2B78" w:tentative="1">
      <w:start w:val="1"/>
      <w:numFmt w:val="decimal"/>
      <w:lvlText w:val="%7."/>
      <w:lvlJc w:val="left"/>
      <w:pPr>
        <w:ind w:left="5040" w:hanging="360"/>
      </w:pPr>
    </w:lvl>
    <w:lvl w:ilvl="7" w:tplc="13B08D3C" w:tentative="1">
      <w:start w:val="1"/>
      <w:numFmt w:val="lowerLetter"/>
      <w:lvlText w:val="%8."/>
      <w:lvlJc w:val="left"/>
      <w:pPr>
        <w:ind w:left="5760" w:hanging="360"/>
      </w:pPr>
    </w:lvl>
    <w:lvl w:ilvl="8" w:tplc="DD2CA4EA" w:tentative="1">
      <w:start w:val="1"/>
      <w:numFmt w:val="lowerRoman"/>
      <w:lvlText w:val="%9."/>
      <w:lvlJc w:val="right"/>
      <w:pPr>
        <w:ind w:left="6480" w:hanging="180"/>
      </w:pPr>
    </w:lvl>
  </w:abstractNum>
  <w:abstractNum w:abstractNumId="68" w15:restartNumberingAfterBreak="0">
    <w:nsid w:val="6F4C767A"/>
    <w:multiLevelType w:val="hybridMultilevel"/>
    <w:tmpl w:val="CCAC6104"/>
    <w:lvl w:ilvl="0" w:tplc="FF1090DC">
      <w:start w:val="1"/>
      <w:numFmt w:val="bullet"/>
      <w:lvlText w:val=""/>
      <w:lvlJc w:val="left"/>
      <w:pPr>
        <w:ind w:left="720" w:hanging="360"/>
      </w:pPr>
      <w:rPr>
        <w:rFonts w:ascii="Symbol" w:hAnsi="Symbol" w:hint="default"/>
      </w:rPr>
    </w:lvl>
    <w:lvl w:ilvl="1" w:tplc="E4122E04" w:tentative="1">
      <w:start w:val="1"/>
      <w:numFmt w:val="bullet"/>
      <w:lvlText w:val="o"/>
      <w:lvlJc w:val="left"/>
      <w:pPr>
        <w:ind w:left="1440" w:hanging="360"/>
      </w:pPr>
      <w:rPr>
        <w:rFonts w:ascii="Courier New" w:hAnsi="Courier New" w:cs="Courier New" w:hint="default"/>
      </w:rPr>
    </w:lvl>
    <w:lvl w:ilvl="2" w:tplc="DAD260FC" w:tentative="1">
      <w:start w:val="1"/>
      <w:numFmt w:val="bullet"/>
      <w:lvlText w:val=""/>
      <w:lvlJc w:val="left"/>
      <w:pPr>
        <w:ind w:left="2160" w:hanging="360"/>
      </w:pPr>
      <w:rPr>
        <w:rFonts w:ascii="Wingdings" w:hAnsi="Wingdings" w:hint="default"/>
      </w:rPr>
    </w:lvl>
    <w:lvl w:ilvl="3" w:tplc="0FE65160" w:tentative="1">
      <w:start w:val="1"/>
      <w:numFmt w:val="bullet"/>
      <w:lvlText w:val=""/>
      <w:lvlJc w:val="left"/>
      <w:pPr>
        <w:ind w:left="2880" w:hanging="360"/>
      </w:pPr>
      <w:rPr>
        <w:rFonts w:ascii="Symbol" w:hAnsi="Symbol" w:hint="default"/>
      </w:rPr>
    </w:lvl>
    <w:lvl w:ilvl="4" w:tplc="627226CA" w:tentative="1">
      <w:start w:val="1"/>
      <w:numFmt w:val="bullet"/>
      <w:lvlText w:val="o"/>
      <w:lvlJc w:val="left"/>
      <w:pPr>
        <w:ind w:left="3600" w:hanging="360"/>
      </w:pPr>
      <w:rPr>
        <w:rFonts w:ascii="Courier New" w:hAnsi="Courier New" w:cs="Courier New" w:hint="default"/>
      </w:rPr>
    </w:lvl>
    <w:lvl w:ilvl="5" w:tplc="97426BC8" w:tentative="1">
      <w:start w:val="1"/>
      <w:numFmt w:val="bullet"/>
      <w:lvlText w:val=""/>
      <w:lvlJc w:val="left"/>
      <w:pPr>
        <w:ind w:left="4320" w:hanging="360"/>
      </w:pPr>
      <w:rPr>
        <w:rFonts w:ascii="Wingdings" w:hAnsi="Wingdings" w:hint="default"/>
      </w:rPr>
    </w:lvl>
    <w:lvl w:ilvl="6" w:tplc="66AEA150" w:tentative="1">
      <w:start w:val="1"/>
      <w:numFmt w:val="bullet"/>
      <w:lvlText w:val=""/>
      <w:lvlJc w:val="left"/>
      <w:pPr>
        <w:ind w:left="5040" w:hanging="360"/>
      </w:pPr>
      <w:rPr>
        <w:rFonts w:ascii="Symbol" w:hAnsi="Symbol" w:hint="default"/>
      </w:rPr>
    </w:lvl>
    <w:lvl w:ilvl="7" w:tplc="F6B2A276" w:tentative="1">
      <w:start w:val="1"/>
      <w:numFmt w:val="bullet"/>
      <w:lvlText w:val="o"/>
      <w:lvlJc w:val="left"/>
      <w:pPr>
        <w:ind w:left="5760" w:hanging="360"/>
      </w:pPr>
      <w:rPr>
        <w:rFonts w:ascii="Courier New" w:hAnsi="Courier New" w:cs="Courier New" w:hint="default"/>
      </w:rPr>
    </w:lvl>
    <w:lvl w:ilvl="8" w:tplc="159C6EDA" w:tentative="1">
      <w:start w:val="1"/>
      <w:numFmt w:val="bullet"/>
      <w:lvlText w:val=""/>
      <w:lvlJc w:val="left"/>
      <w:pPr>
        <w:ind w:left="6480" w:hanging="360"/>
      </w:pPr>
      <w:rPr>
        <w:rFonts w:ascii="Wingdings" w:hAnsi="Wingdings" w:hint="default"/>
      </w:rPr>
    </w:lvl>
  </w:abstractNum>
  <w:abstractNum w:abstractNumId="69" w15:restartNumberingAfterBreak="0">
    <w:nsid w:val="6F5E4080"/>
    <w:multiLevelType w:val="hybridMultilevel"/>
    <w:tmpl w:val="41CA351C"/>
    <w:lvl w:ilvl="0" w:tplc="B7000A88">
      <w:start w:val="1"/>
      <w:numFmt w:val="bullet"/>
      <w:lvlText w:val=""/>
      <w:lvlJc w:val="left"/>
      <w:pPr>
        <w:ind w:left="720" w:hanging="360"/>
      </w:pPr>
      <w:rPr>
        <w:rFonts w:ascii="Symbol" w:hAnsi="Symbol" w:hint="default"/>
      </w:rPr>
    </w:lvl>
    <w:lvl w:ilvl="1" w:tplc="68169E38" w:tentative="1">
      <w:start w:val="1"/>
      <w:numFmt w:val="bullet"/>
      <w:lvlText w:val="o"/>
      <w:lvlJc w:val="left"/>
      <w:pPr>
        <w:ind w:left="1440" w:hanging="360"/>
      </w:pPr>
      <w:rPr>
        <w:rFonts w:ascii="Courier New" w:hAnsi="Courier New" w:cs="Courier New" w:hint="default"/>
      </w:rPr>
    </w:lvl>
    <w:lvl w:ilvl="2" w:tplc="4A30A48C" w:tentative="1">
      <w:start w:val="1"/>
      <w:numFmt w:val="bullet"/>
      <w:lvlText w:val=""/>
      <w:lvlJc w:val="left"/>
      <w:pPr>
        <w:ind w:left="2160" w:hanging="360"/>
      </w:pPr>
      <w:rPr>
        <w:rFonts w:ascii="Wingdings" w:hAnsi="Wingdings" w:hint="default"/>
      </w:rPr>
    </w:lvl>
    <w:lvl w:ilvl="3" w:tplc="267256EC" w:tentative="1">
      <w:start w:val="1"/>
      <w:numFmt w:val="bullet"/>
      <w:lvlText w:val=""/>
      <w:lvlJc w:val="left"/>
      <w:pPr>
        <w:ind w:left="2880" w:hanging="360"/>
      </w:pPr>
      <w:rPr>
        <w:rFonts w:ascii="Symbol" w:hAnsi="Symbol" w:hint="default"/>
      </w:rPr>
    </w:lvl>
    <w:lvl w:ilvl="4" w:tplc="EF8213F2" w:tentative="1">
      <w:start w:val="1"/>
      <w:numFmt w:val="bullet"/>
      <w:lvlText w:val="o"/>
      <w:lvlJc w:val="left"/>
      <w:pPr>
        <w:ind w:left="3600" w:hanging="360"/>
      </w:pPr>
      <w:rPr>
        <w:rFonts w:ascii="Courier New" w:hAnsi="Courier New" w:cs="Courier New" w:hint="default"/>
      </w:rPr>
    </w:lvl>
    <w:lvl w:ilvl="5" w:tplc="A81E0CEA" w:tentative="1">
      <w:start w:val="1"/>
      <w:numFmt w:val="bullet"/>
      <w:lvlText w:val=""/>
      <w:lvlJc w:val="left"/>
      <w:pPr>
        <w:ind w:left="4320" w:hanging="360"/>
      </w:pPr>
      <w:rPr>
        <w:rFonts w:ascii="Wingdings" w:hAnsi="Wingdings" w:hint="default"/>
      </w:rPr>
    </w:lvl>
    <w:lvl w:ilvl="6" w:tplc="F2403DB6" w:tentative="1">
      <w:start w:val="1"/>
      <w:numFmt w:val="bullet"/>
      <w:lvlText w:val=""/>
      <w:lvlJc w:val="left"/>
      <w:pPr>
        <w:ind w:left="5040" w:hanging="360"/>
      </w:pPr>
      <w:rPr>
        <w:rFonts w:ascii="Symbol" w:hAnsi="Symbol" w:hint="default"/>
      </w:rPr>
    </w:lvl>
    <w:lvl w:ilvl="7" w:tplc="CC2C3282" w:tentative="1">
      <w:start w:val="1"/>
      <w:numFmt w:val="bullet"/>
      <w:lvlText w:val="o"/>
      <w:lvlJc w:val="left"/>
      <w:pPr>
        <w:ind w:left="5760" w:hanging="360"/>
      </w:pPr>
      <w:rPr>
        <w:rFonts w:ascii="Courier New" w:hAnsi="Courier New" w:cs="Courier New" w:hint="default"/>
      </w:rPr>
    </w:lvl>
    <w:lvl w:ilvl="8" w:tplc="352AD4CA" w:tentative="1">
      <w:start w:val="1"/>
      <w:numFmt w:val="bullet"/>
      <w:lvlText w:val=""/>
      <w:lvlJc w:val="left"/>
      <w:pPr>
        <w:ind w:left="6480" w:hanging="360"/>
      </w:pPr>
      <w:rPr>
        <w:rFonts w:ascii="Wingdings" w:hAnsi="Wingdings" w:hint="default"/>
      </w:rPr>
    </w:lvl>
  </w:abstractNum>
  <w:abstractNum w:abstractNumId="70" w15:restartNumberingAfterBreak="0">
    <w:nsid w:val="6F874AAB"/>
    <w:multiLevelType w:val="hybridMultilevel"/>
    <w:tmpl w:val="7520A808"/>
    <w:lvl w:ilvl="0" w:tplc="50066928">
      <w:start w:val="1"/>
      <w:numFmt w:val="bullet"/>
      <w:lvlText w:val=""/>
      <w:lvlJc w:val="left"/>
      <w:pPr>
        <w:ind w:left="720" w:hanging="360"/>
      </w:pPr>
      <w:rPr>
        <w:rFonts w:ascii="Symbol" w:hAnsi="Symbol" w:hint="default"/>
      </w:rPr>
    </w:lvl>
    <w:lvl w:ilvl="1" w:tplc="7B54C09A" w:tentative="1">
      <w:start w:val="1"/>
      <w:numFmt w:val="bullet"/>
      <w:lvlText w:val="o"/>
      <w:lvlJc w:val="left"/>
      <w:pPr>
        <w:ind w:left="1440" w:hanging="360"/>
      </w:pPr>
      <w:rPr>
        <w:rFonts w:ascii="Courier New" w:hAnsi="Courier New" w:cs="Courier New" w:hint="default"/>
      </w:rPr>
    </w:lvl>
    <w:lvl w:ilvl="2" w:tplc="7AACB198" w:tentative="1">
      <w:start w:val="1"/>
      <w:numFmt w:val="bullet"/>
      <w:lvlText w:val=""/>
      <w:lvlJc w:val="left"/>
      <w:pPr>
        <w:ind w:left="2160" w:hanging="360"/>
      </w:pPr>
      <w:rPr>
        <w:rFonts w:ascii="Wingdings" w:hAnsi="Wingdings" w:hint="default"/>
      </w:rPr>
    </w:lvl>
    <w:lvl w:ilvl="3" w:tplc="889EA576" w:tentative="1">
      <w:start w:val="1"/>
      <w:numFmt w:val="bullet"/>
      <w:lvlText w:val=""/>
      <w:lvlJc w:val="left"/>
      <w:pPr>
        <w:ind w:left="2880" w:hanging="360"/>
      </w:pPr>
      <w:rPr>
        <w:rFonts w:ascii="Symbol" w:hAnsi="Symbol" w:hint="default"/>
      </w:rPr>
    </w:lvl>
    <w:lvl w:ilvl="4" w:tplc="52D08920" w:tentative="1">
      <w:start w:val="1"/>
      <w:numFmt w:val="bullet"/>
      <w:lvlText w:val="o"/>
      <w:lvlJc w:val="left"/>
      <w:pPr>
        <w:ind w:left="3600" w:hanging="360"/>
      </w:pPr>
      <w:rPr>
        <w:rFonts w:ascii="Courier New" w:hAnsi="Courier New" w:cs="Courier New" w:hint="default"/>
      </w:rPr>
    </w:lvl>
    <w:lvl w:ilvl="5" w:tplc="11EC013A" w:tentative="1">
      <w:start w:val="1"/>
      <w:numFmt w:val="bullet"/>
      <w:lvlText w:val=""/>
      <w:lvlJc w:val="left"/>
      <w:pPr>
        <w:ind w:left="4320" w:hanging="360"/>
      </w:pPr>
      <w:rPr>
        <w:rFonts w:ascii="Wingdings" w:hAnsi="Wingdings" w:hint="default"/>
      </w:rPr>
    </w:lvl>
    <w:lvl w:ilvl="6" w:tplc="4AA623A8" w:tentative="1">
      <w:start w:val="1"/>
      <w:numFmt w:val="bullet"/>
      <w:lvlText w:val=""/>
      <w:lvlJc w:val="left"/>
      <w:pPr>
        <w:ind w:left="5040" w:hanging="360"/>
      </w:pPr>
      <w:rPr>
        <w:rFonts w:ascii="Symbol" w:hAnsi="Symbol" w:hint="default"/>
      </w:rPr>
    </w:lvl>
    <w:lvl w:ilvl="7" w:tplc="26C6EA96" w:tentative="1">
      <w:start w:val="1"/>
      <w:numFmt w:val="bullet"/>
      <w:lvlText w:val="o"/>
      <w:lvlJc w:val="left"/>
      <w:pPr>
        <w:ind w:left="5760" w:hanging="360"/>
      </w:pPr>
      <w:rPr>
        <w:rFonts w:ascii="Courier New" w:hAnsi="Courier New" w:cs="Courier New" w:hint="default"/>
      </w:rPr>
    </w:lvl>
    <w:lvl w:ilvl="8" w:tplc="04E2C0EA" w:tentative="1">
      <w:start w:val="1"/>
      <w:numFmt w:val="bullet"/>
      <w:lvlText w:val=""/>
      <w:lvlJc w:val="left"/>
      <w:pPr>
        <w:ind w:left="6480" w:hanging="360"/>
      </w:pPr>
      <w:rPr>
        <w:rFonts w:ascii="Wingdings" w:hAnsi="Wingdings" w:hint="default"/>
      </w:rPr>
    </w:lvl>
  </w:abstractNum>
  <w:abstractNum w:abstractNumId="71" w15:restartNumberingAfterBreak="0">
    <w:nsid w:val="704D76F3"/>
    <w:multiLevelType w:val="hybridMultilevel"/>
    <w:tmpl w:val="4B404E68"/>
    <w:lvl w:ilvl="0" w:tplc="005AEA8C">
      <w:start w:val="1"/>
      <w:numFmt w:val="bullet"/>
      <w:lvlText w:val=""/>
      <w:lvlJc w:val="left"/>
      <w:pPr>
        <w:ind w:left="720" w:hanging="360"/>
      </w:pPr>
      <w:rPr>
        <w:rFonts w:ascii="Symbol" w:hAnsi="Symbol" w:hint="default"/>
      </w:rPr>
    </w:lvl>
    <w:lvl w:ilvl="1" w:tplc="AB7E8940">
      <w:start w:val="1"/>
      <w:numFmt w:val="bullet"/>
      <w:lvlText w:val="o"/>
      <w:lvlJc w:val="left"/>
      <w:pPr>
        <w:ind w:left="1440" w:hanging="360"/>
      </w:pPr>
      <w:rPr>
        <w:rFonts w:ascii="Courier New" w:hAnsi="Courier New" w:cs="Courier New" w:hint="default"/>
      </w:rPr>
    </w:lvl>
    <w:lvl w:ilvl="2" w:tplc="EB60553A" w:tentative="1">
      <w:start w:val="1"/>
      <w:numFmt w:val="bullet"/>
      <w:lvlText w:val=""/>
      <w:lvlJc w:val="left"/>
      <w:pPr>
        <w:ind w:left="2160" w:hanging="360"/>
      </w:pPr>
      <w:rPr>
        <w:rFonts w:ascii="Wingdings" w:hAnsi="Wingdings" w:hint="default"/>
      </w:rPr>
    </w:lvl>
    <w:lvl w:ilvl="3" w:tplc="0F047F1C" w:tentative="1">
      <w:start w:val="1"/>
      <w:numFmt w:val="bullet"/>
      <w:lvlText w:val=""/>
      <w:lvlJc w:val="left"/>
      <w:pPr>
        <w:ind w:left="2880" w:hanging="360"/>
      </w:pPr>
      <w:rPr>
        <w:rFonts w:ascii="Symbol" w:hAnsi="Symbol" w:hint="default"/>
      </w:rPr>
    </w:lvl>
    <w:lvl w:ilvl="4" w:tplc="BF0E2F7C" w:tentative="1">
      <w:start w:val="1"/>
      <w:numFmt w:val="bullet"/>
      <w:lvlText w:val="o"/>
      <w:lvlJc w:val="left"/>
      <w:pPr>
        <w:ind w:left="3600" w:hanging="360"/>
      </w:pPr>
      <w:rPr>
        <w:rFonts w:ascii="Courier New" w:hAnsi="Courier New" w:cs="Courier New" w:hint="default"/>
      </w:rPr>
    </w:lvl>
    <w:lvl w:ilvl="5" w:tplc="FC9EE598" w:tentative="1">
      <w:start w:val="1"/>
      <w:numFmt w:val="bullet"/>
      <w:lvlText w:val=""/>
      <w:lvlJc w:val="left"/>
      <w:pPr>
        <w:ind w:left="4320" w:hanging="360"/>
      </w:pPr>
      <w:rPr>
        <w:rFonts w:ascii="Wingdings" w:hAnsi="Wingdings" w:hint="default"/>
      </w:rPr>
    </w:lvl>
    <w:lvl w:ilvl="6" w:tplc="BA48EDDC" w:tentative="1">
      <w:start w:val="1"/>
      <w:numFmt w:val="bullet"/>
      <w:lvlText w:val=""/>
      <w:lvlJc w:val="left"/>
      <w:pPr>
        <w:ind w:left="5040" w:hanging="360"/>
      </w:pPr>
      <w:rPr>
        <w:rFonts w:ascii="Symbol" w:hAnsi="Symbol" w:hint="default"/>
      </w:rPr>
    </w:lvl>
    <w:lvl w:ilvl="7" w:tplc="AE4E8F12" w:tentative="1">
      <w:start w:val="1"/>
      <w:numFmt w:val="bullet"/>
      <w:lvlText w:val="o"/>
      <w:lvlJc w:val="left"/>
      <w:pPr>
        <w:ind w:left="5760" w:hanging="360"/>
      </w:pPr>
      <w:rPr>
        <w:rFonts w:ascii="Courier New" w:hAnsi="Courier New" w:cs="Courier New" w:hint="default"/>
      </w:rPr>
    </w:lvl>
    <w:lvl w:ilvl="8" w:tplc="4ED6C398" w:tentative="1">
      <w:start w:val="1"/>
      <w:numFmt w:val="bullet"/>
      <w:lvlText w:val=""/>
      <w:lvlJc w:val="left"/>
      <w:pPr>
        <w:ind w:left="6480" w:hanging="360"/>
      </w:pPr>
      <w:rPr>
        <w:rFonts w:ascii="Wingdings" w:hAnsi="Wingdings" w:hint="default"/>
      </w:rPr>
    </w:lvl>
  </w:abstractNum>
  <w:abstractNum w:abstractNumId="72" w15:restartNumberingAfterBreak="0">
    <w:nsid w:val="71260EDD"/>
    <w:multiLevelType w:val="hybridMultilevel"/>
    <w:tmpl w:val="EAD0C506"/>
    <w:lvl w:ilvl="0" w:tplc="05CE2A84">
      <w:start w:val="1"/>
      <w:numFmt w:val="bullet"/>
      <w:lvlText w:val=""/>
      <w:lvlJc w:val="left"/>
      <w:pPr>
        <w:ind w:left="720" w:hanging="360"/>
      </w:pPr>
      <w:rPr>
        <w:rFonts w:ascii="Symbol" w:hAnsi="Symbol" w:hint="default"/>
      </w:rPr>
    </w:lvl>
    <w:lvl w:ilvl="1" w:tplc="79D4187E" w:tentative="1">
      <w:start w:val="1"/>
      <w:numFmt w:val="bullet"/>
      <w:lvlText w:val="o"/>
      <w:lvlJc w:val="left"/>
      <w:pPr>
        <w:ind w:left="1440" w:hanging="360"/>
      </w:pPr>
      <w:rPr>
        <w:rFonts w:ascii="Courier New" w:hAnsi="Courier New" w:cs="Courier New" w:hint="default"/>
      </w:rPr>
    </w:lvl>
    <w:lvl w:ilvl="2" w:tplc="045A690A" w:tentative="1">
      <w:start w:val="1"/>
      <w:numFmt w:val="bullet"/>
      <w:lvlText w:val=""/>
      <w:lvlJc w:val="left"/>
      <w:pPr>
        <w:ind w:left="2160" w:hanging="360"/>
      </w:pPr>
      <w:rPr>
        <w:rFonts w:ascii="Wingdings" w:hAnsi="Wingdings" w:hint="default"/>
      </w:rPr>
    </w:lvl>
    <w:lvl w:ilvl="3" w:tplc="300CC72E" w:tentative="1">
      <w:start w:val="1"/>
      <w:numFmt w:val="bullet"/>
      <w:lvlText w:val=""/>
      <w:lvlJc w:val="left"/>
      <w:pPr>
        <w:ind w:left="2880" w:hanging="360"/>
      </w:pPr>
      <w:rPr>
        <w:rFonts w:ascii="Symbol" w:hAnsi="Symbol" w:hint="default"/>
      </w:rPr>
    </w:lvl>
    <w:lvl w:ilvl="4" w:tplc="C02E4532" w:tentative="1">
      <w:start w:val="1"/>
      <w:numFmt w:val="bullet"/>
      <w:lvlText w:val="o"/>
      <w:lvlJc w:val="left"/>
      <w:pPr>
        <w:ind w:left="3600" w:hanging="360"/>
      </w:pPr>
      <w:rPr>
        <w:rFonts w:ascii="Courier New" w:hAnsi="Courier New" w:cs="Courier New" w:hint="default"/>
      </w:rPr>
    </w:lvl>
    <w:lvl w:ilvl="5" w:tplc="FF52A3AA" w:tentative="1">
      <w:start w:val="1"/>
      <w:numFmt w:val="bullet"/>
      <w:lvlText w:val=""/>
      <w:lvlJc w:val="left"/>
      <w:pPr>
        <w:ind w:left="4320" w:hanging="360"/>
      </w:pPr>
      <w:rPr>
        <w:rFonts w:ascii="Wingdings" w:hAnsi="Wingdings" w:hint="default"/>
      </w:rPr>
    </w:lvl>
    <w:lvl w:ilvl="6" w:tplc="1E1457FC" w:tentative="1">
      <w:start w:val="1"/>
      <w:numFmt w:val="bullet"/>
      <w:lvlText w:val=""/>
      <w:lvlJc w:val="left"/>
      <w:pPr>
        <w:ind w:left="5040" w:hanging="360"/>
      </w:pPr>
      <w:rPr>
        <w:rFonts w:ascii="Symbol" w:hAnsi="Symbol" w:hint="default"/>
      </w:rPr>
    </w:lvl>
    <w:lvl w:ilvl="7" w:tplc="B46E64B6" w:tentative="1">
      <w:start w:val="1"/>
      <w:numFmt w:val="bullet"/>
      <w:lvlText w:val="o"/>
      <w:lvlJc w:val="left"/>
      <w:pPr>
        <w:ind w:left="5760" w:hanging="360"/>
      </w:pPr>
      <w:rPr>
        <w:rFonts w:ascii="Courier New" w:hAnsi="Courier New" w:cs="Courier New" w:hint="default"/>
      </w:rPr>
    </w:lvl>
    <w:lvl w:ilvl="8" w:tplc="0958D9B4" w:tentative="1">
      <w:start w:val="1"/>
      <w:numFmt w:val="bullet"/>
      <w:lvlText w:val=""/>
      <w:lvlJc w:val="left"/>
      <w:pPr>
        <w:ind w:left="6480" w:hanging="360"/>
      </w:pPr>
      <w:rPr>
        <w:rFonts w:ascii="Wingdings" w:hAnsi="Wingdings" w:hint="default"/>
      </w:rPr>
    </w:lvl>
  </w:abstractNum>
  <w:abstractNum w:abstractNumId="73" w15:restartNumberingAfterBreak="0">
    <w:nsid w:val="72255572"/>
    <w:multiLevelType w:val="hybridMultilevel"/>
    <w:tmpl w:val="7F6E22C6"/>
    <w:lvl w:ilvl="0" w:tplc="45F6631E">
      <w:start w:val="1"/>
      <w:numFmt w:val="bullet"/>
      <w:lvlText w:val=""/>
      <w:lvlJc w:val="left"/>
      <w:pPr>
        <w:ind w:left="1610" w:hanging="360"/>
      </w:pPr>
      <w:rPr>
        <w:rFonts w:ascii="Symbol" w:hAnsi="Symbol" w:hint="default"/>
      </w:rPr>
    </w:lvl>
    <w:lvl w:ilvl="1" w:tplc="0204BD0E" w:tentative="1">
      <w:start w:val="1"/>
      <w:numFmt w:val="bullet"/>
      <w:lvlText w:val="o"/>
      <w:lvlJc w:val="left"/>
      <w:pPr>
        <w:ind w:left="2330" w:hanging="360"/>
      </w:pPr>
      <w:rPr>
        <w:rFonts w:ascii="Courier New" w:hAnsi="Courier New" w:cs="Courier New" w:hint="default"/>
      </w:rPr>
    </w:lvl>
    <w:lvl w:ilvl="2" w:tplc="7488E60A" w:tentative="1">
      <w:start w:val="1"/>
      <w:numFmt w:val="bullet"/>
      <w:lvlText w:val=""/>
      <w:lvlJc w:val="left"/>
      <w:pPr>
        <w:ind w:left="3050" w:hanging="360"/>
      </w:pPr>
      <w:rPr>
        <w:rFonts w:ascii="Wingdings" w:hAnsi="Wingdings" w:hint="default"/>
      </w:rPr>
    </w:lvl>
    <w:lvl w:ilvl="3" w:tplc="D44AAA8C" w:tentative="1">
      <w:start w:val="1"/>
      <w:numFmt w:val="bullet"/>
      <w:lvlText w:val=""/>
      <w:lvlJc w:val="left"/>
      <w:pPr>
        <w:ind w:left="3770" w:hanging="360"/>
      </w:pPr>
      <w:rPr>
        <w:rFonts w:ascii="Symbol" w:hAnsi="Symbol" w:hint="default"/>
      </w:rPr>
    </w:lvl>
    <w:lvl w:ilvl="4" w:tplc="2D0A219C" w:tentative="1">
      <w:start w:val="1"/>
      <w:numFmt w:val="bullet"/>
      <w:lvlText w:val="o"/>
      <w:lvlJc w:val="left"/>
      <w:pPr>
        <w:ind w:left="4490" w:hanging="360"/>
      </w:pPr>
      <w:rPr>
        <w:rFonts w:ascii="Courier New" w:hAnsi="Courier New" w:cs="Courier New" w:hint="default"/>
      </w:rPr>
    </w:lvl>
    <w:lvl w:ilvl="5" w:tplc="BB344DAC" w:tentative="1">
      <w:start w:val="1"/>
      <w:numFmt w:val="bullet"/>
      <w:lvlText w:val=""/>
      <w:lvlJc w:val="left"/>
      <w:pPr>
        <w:ind w:left="5210" w:hanging="360"/>
      </w:pPr>
      <w:rPr>
        <w:rFonts w:ascii="Wingdings" w:hAnsi="Wingdings" w:hint="default"/>
      </w:rPr>
    </w:lvl>
    <w:lvl w:ilvl="6" w:tplc="1E68DAE6" w:tentative="1">
      <w:start w:val="1"/>
      <w:numFmt w:val="bullet"/>
      <w:lvlText w:val=""/>
      <w:lvlJc w:val="left"/>
      <w:pPr>
        <w:ind w:left="5930" w:hanging="360"/>
      </w:pPr>
      <w:rPr>
        <w:rFonts w:ascii="Symbol" w:hAnsi="Symbol" w:hint="default"/>
      </w:rPr>
    </w:lvl>
    <w:lvl w:ilvl="7" w:tplc="3EC0CE6C" w:tentative="1">
      <w:start w:val="1"/>
      <w:numFmt w:val="bullet"/>
      <w:lvlText w:val="o"/>
      <w:lvlJc w:val="left"/>
      <w:pPr>
        <w:ind w:left="6650" w:hanging="360"/>
      </w:pPr>
      <w:rPr>
        <w:rFonts w:ascii="Courier New" w:hAnsi="Courier New" w:cs="Courier New" w:hint="default"/>
      </w:rPr>
    </w:lvl>
    <w:lvl w:ilvl="8" w:tplc="BDD08CE4" w:tentative="1">
      <w:start w:val="1"/>
      <w:numFmt w:val="bullet"/>
      <w:lvlText w:val=""/>
      <w:lvlJc w:val="left"/>
      <w:pPr>
        <w:ind w:left="7370" w:hanging="360"/>
      </w:pPr>
      <w:rPr>
        <w:rFonts w:ascii="Wingdings" w:hAnsi="Wingdings" w:hint="default"/>
      </w:rPr>
    </w:lvl>
  </w:abstractNum>
  <w:abstractNum w:abstractNumId="74" w15:restartNumberingAfterBreak="0">
    <w:nsid w:val="78E37598"/>
    <w:multiLevelType w:val="hybridMultilevel"/>
    <w:tmpl w:val="2AD4572A"/>
    <w:lvl w:ilvl="0" w:tplc="1D28E20E">
      <w:start w:val="1"/>
      <w:numFmt w:val="bullet"/>
      <w:lvlText w:val=""/>
      <w:lvlJc w:val="left"/>
      <w:pPr>
        <w:ind w:left="720" w:hanging="360"/>
      </w:pPr>
      <w:rPr>
        <w:rFonts w:ascii="Symbol" w:hAnsi="Symbol" w:hint="default"/>
      </w:rPr>
    </w:lvl>
    <w:lvl w:ilvl="1" w:tplc="C8644460" w:tentative="1">
      <w:start w:val="1"/>
      <w:numFmt w:val="bullet"/>
      <w:lvlText w:val="o"/>
      <w:lvlJc w:val="left"/>
      <w:pPr>
        <w:ind w:left="1440" w:hanging="360"/>
      </w:pPr>
      <w:rPr>
        <w:rFonts w:ascii="Courier New" w:hAnsi="Courier New" w:cs="Courier New" w:hint="default"/>
      </w:rPr>
    </w:lvl>
    <w:lvl w:ilvl="2" w:tplc="69D6A5B2" w:tentative="1">
      <w:start w:val="1"/>
      <w:numFmt w:val="bullet"/>
      <w:lvlText w:val=""/>
      <w:lvlJc w:val="left"/>
      <w:pPr>
        <w:ind w:left="2160" w:hanging="360"/>
      </w:pPr>
      <w:rPr>
        <w:rFonts w:ascii="Wingdings" w:hAnsi="Wingdings" w:hint="default"/>
      </w:rPr>
    </w:lvl>
    <w:lvl w:ilvl="3" w:tplc="2AA08C62" w:tentative="1">
      <w:start w:val="1"/>
      <w:numFmt w:val="bullet"/>
      <w:lvlText w:val=""/>
      <w:lvlJc w:val="left"/>
      <w:pPr>
        <w:ind w:left="2880" w:hanging="360"/>
      </w:pPr>
      <w:rPr>
        <w:rFonts w:ascii="Symbol" w:hAnsi="Symbol" w:hint="default"/>
      </w:rPr>
    </w:lvl>
    <w:lvl w:ilvl="4" w:tplc="FDCE5482" w:tentative="1">
      <w:start w:val="1"/>
      <w:numFmt w:val="bullet"/>
      <w:lvlText w:val="o"/>
      <w:lvlJc w:val="left"/>
      <w:pPr>
        <w:ind w:left="3600" w:hanging="360"/>
      </w:pPr>
      <w:rPr>
        <w:rFonts w:ascii="Courier New" w:hAnsi="Courier New" w:cs="Courier New" w:hint="default"/>
      </w:rPr>
    </w:lvl>
    <w:lvl w:ilvl="5" w:tplc="6BAC1F98" w:tentative="1">
      <w:start w:val="1"/>
      <w:numFmt w:val="bullet"/>
      <w:lvlText w:val=""/>
      <w:lvlJc w:val="left"/>
      <w:pPr>
        <w:ind w:left="4320" w:hanging="360"/>
      </w:pPr>
      <w:rPr>
        <w:rFonts w:ascii="Wingdings" w:hAnsi="Wingdings" w:hint="default"/>
      </w:rPr>
    </w:lvl>
    <w:lvl w:ilvl="6" w:tplc="7E6C68D4" w:tentative="1">
      <w:start w:val="1"/>
      <w:numFmt w:val="bullet"/>
      <w:lvlText w:val=""/>
      <w:lvlJc w:val="left"/>
      <w:pPr>
        <w:ind w:left="5040" w:hanging="360"/>
      </w:pPr>
      <w:rPr>
        <w:rFonts w:ascii="Symbol" w:hAnsi="Symbol" w:hint="default"/>
      </w:rPr>
    </w:lvl>
    <w:lvl w:ilvl="7" w:tplc="FFEED4EE" w:tentative="1">
      <w:start w:val="1"/>
      <w:numFmt w:val="bullet"/>
      <w:lvlText w:val="o"/>
      <w:lvlJc w:val="left"/>
      <w:pPr>
        <w:ind w:left="5760" w:hanging="360"/>
      </w:pPr>
      <w:rPr>
        <w:rFonts w:ascii="Courier New" w:hAnsi="Courier New" w:cs="Courier New" w:hint="default"/>
      </w:rPr>
    </w:lvl>
    <w:lvl w:ilvl="8" w:tplc="28720AB8" w:tentative="1">
      <w:start w:val="1"/>
      <w:numFmt w:val="bullet"/>
      <w:lvlText w:val=""/>
      <w:lvlJc w:val="left"/>
      <w:pPr>
        <w:ind w:left="6480" w:hanging="360"/>
      </w:pPr>
      <w:rPr>
        <w:rFonts w:ascii="Wingdings" w:hAnsi="Wingdings" w:hint="default"/>
      </w:rPr>
    </w:lvl>
  </w:abstractNum>
  <w:abstractNum w:abstractNumId="75" w15:restartNumberingAfterBreak="0">
    <w:nsid w:val="79213A4F"/>
    <w:multiLevelType w:val="hybridMultilevel"/>
    <w:tmpl w:val="66D0D00C"/>
    <w:lvl w:ilvl="0" w:tplc="9D3A525E">
      <w:start w:val="1"/>
      <w:numFmt w:val="bullet"/>
      <w:lvlText w:val=""/>
      <w:lvlJc w:val="left"/>
      <w:pPr>
        <w:ind w:left="1080" w:hanging="360"/>
      </w:pPr>
      <w:rPr>
        <w:rFonts w:ascii="Symbol" w:hAnsi="Symbol" w:hint="default"/>
      </w:rPr>
    </w:lvl>
    <w:lvl w:ilvl="1" w:tplc="53E87322" w:tentative="1">
      <w:start w:val="1"/>
      <w:numFmt w:val="bullet"/>
      <w:lvlText w:val="o"/>
      <w:lvlJc w:val="left"/>
      <w:pPr>
        <w:ind w:left="1800" w:hanging="360"/>
      </w:pPr>
      <w:rPr>
        <w:rFonts w:ascii="Courier New" w:hAnsi="Courier New" w:cs="Courier New" w:hint="default"/>
      </w:rPr>
    </w:lvl>
    <w:lvl w:ilvl="2" w:tplc="72F24940" w:tentative="1">
      <w:start w:val="1"/>
      <w:numFmt w:val="bullet"/>
      <w:lvlText w:val=""/>
      <w:lvlJc w:val="left"/>
      <w:pPr>
        <w:ind w:left="2520" w:hanging="360"/>
      </w:pPr>
      <w:rPr>
        <w:rFonts w:ascii="Wingdings" w:hAnsi="Wingdings" w:hint="default"/>
      </w:rPr>
    </w:lvl>
    <w:lvl w:ilvl="3" w:tplc="A6B2AED0" w:tentative="1">
      <w:start w:val="1"/>
      <w:numFmt w:val="bullet"/>
      <w:lvlText w:val=""/>
      <w:lvlJc w:val="left"/>
      <w:pPr>
        <w:ind w:left="3240" w:hanging="360"/>
      </w:pPr>
      <w:rPr>
        <w:rFonts w:ascii="Symbol" w:hAnsi="Symbol" w:hint="default"/>
      </w:rPr>
    </w:lvl>
    <w:lvl w:ilvl="4" w:tplc="0584D384" w:tentative="1">
      <w:start w:val="1"/>
      <w:numFmt w:val="bullet"/>
      <w:lvlText w:val="o"/>
      <w:lvlJc w:val="left"/>
      <w:pPr>
        <w:ind w:left="3960" w:hanging="360"/>
      </w:pPr>
      <w:rPr>
        <w:rFonts w:ascii="Courier New" w:hAnsi="Courier New" w:cs="Courier New" w:hint="default"/>
      </w:rPr>
    </w:lvl>
    <w:lvl w:ilvl="5" w:tplc="1B607DAC" w:tentative="1">
      <w:start w:val="1"/>
      <w:numFmt w:val="bullet"/>
      <w:lvlText w:val=""/>
      <w:lvlJc w:val="left"/>
      <w:pPr>
        <w:ind w:left="4680" w:hanging="360"/>
      </w:pPr>
      <w:rPr>
        <w:rFonts w:ascii="Wingdings" w:hAnsi="Wingdings" w:hint="default"/>
      </w:rPr>
    </w:lvl>
    <w:lvl w:ilvl="6" w:tplc="B37E6D38" w:tentative="1">
      <w:start w:val="1"/>
      <w:numFmt w:val="bullet"/>
      <w:lvlText w:val=""/>
      <w:lvlJc w:val="left"/>
      <w:pPr>
        <w:ind w:left="5400" w:hanging="360"/>
      </w:pPr>
      <w:rPr>
        <w:rFonts w:ascii="Symbol" w:hAnsi="Symbol" w:hint="default"/>
      </w:rPr>
    </w:lvl>
    <w:lvl w:ilvl="7" w:tplc="87D6C0CC" w:tentative="1">
      <w:start w:val="1"/>
      <w:numFmt w:val="bullet"/>
      <w:lvlText w:val="o"/>
      <w:lvlJc w:val="left"/>
      <w:pPr>
        <w:ind w:left="6120" w:hanging="360"/>
      </w:pPr>
      <w:rPr>
        <w:rFonts w:ascii="Courier New" w:hAnsi="Courier New" w:cs="Courier New" w:hint="default"/>
      </w:rPr>
    </w:lvl>
    <w:lvl w:ilvl="8" w:tplc="001EB590" w:tentative="1">
      <w:start w:val="1"/>
      <w:numFmt w:val="bullet"/>
      <w:lvlText w:val=""/>
      <w:lvlJc w:val="left"/>
      <w:pPr>
        <w:ind w:left="6840" w:hanging="360"/>
      </w:pPr>
      <w:rPr>
        <w:rFonts w:ascii="Wingdings" w:hAnsi="Wingdings" w:hint="default"/>
      </w:rPr>
    </w:lvl>
  </w:abstractNum>
  <w:abstractNum w:abstractNumId="76" w15:restartNumberingAfterBreak="0">
    <w:nsid w:val="79690734"/>
    <w:multiLevelType w:val="multilevel"/>
    <w:tmpl w:val="0FDCD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98F2391"/>
    <w:multiLevelType w:val="hybridMultilevel"/>
    <w:tmpl w:val="574C6A62"/>
    <w:lvl w:ilvl="0" w:tplc="96F6F656">
      <w:start w:val="1"/>
      <w:numFmt w:val="lowerLetter"/>
      <w:lvlText w:val="%1."/>
      <w:lvlJc w:val="left"/>
      <w:pPr>
        <w:ind w:left="1800" w:hanging="360"/>
      </w:pPr>
    </w:lvl>
    <w:lvl w:ilvl="1" w:tplc="FF7AAF56" w:tentative="1">
      <w:start w:val="1"/>
      <w:numFmt w:val="lowerLetter"/>
      <w:lvlText w:val="%2."/>
      <w:lvlJc w:val="left"/>
      <w:pPr>
        <w:ind w:left="2520" w:hanging="360"/>
      </w:pPr>
    </w:lvl>
    <w:lvl w:ilvl="2" w:tplc="E238FD08" w:tentative="1">
      <w:start w:val="1"/>
      <w:numFmt w:val="lowerRoman"/>
      <w:lvlText w:val="%3."/>
      <w:lvlJc w:val="right"/>
      <w:pPr>
        <w:ind w:left="3240" w:hanging="180"/>
      </w:pPr>
    </w:lvl>
    <w:lvl w:ilvl="3" w:tplc="B3241B68" w:tentative="1">
      <w:start w:val="1"/>
      <w:numFmt w:val="decimal"/>
      <w:lvlText w:val="%4."/>
      <w:lvlJc w:val="left"/>
      <w:pPr>
        <w:ind w:left="3960" w:hanging="360"/>
      </w:pPr>
    </w:lvl>
    <w:lvl w:ilvl="4" w:tplc="EE36346A" w:tentative="1">
      <w:start w:val="1"/>
      <w:numFmt w:val="lowerLetter"/>
      <w:lvlText w:val="%5."/>
      <w:lvlJc w:val="left"/>
      <w:pPr>
        <w:ind w:left="4680" w:hanging="360"/>
      </w:pPr>
    </w:lvl>
    <w:lvl w:ilvl="5" w:tplc="0EC4CF88" w:tentative="1">
      <w:start w:val="1"/>
      <w:numFmt w:val="lowerRoman"/>
      <w:lvlText w:val="%6."/>
      <w:lvlJc w:val="right"/>
      <w:pPr>
        <w:ind w:left="5400" w:hanging="180"/>
      </w:pPr>
    </w:lvl>
    <w:lvl w:ilvl="6" w:tplc="0A8C0186" w:tentative="1">
      <w:start w:val="1"/>
      <w:numFmt w:val="decimal"/>
      <w:lvlText w:val="%7."/>
      <w:lvlJc w:val="left"/>
      <w:pPr>
        <w:ind w:left="6120" w:hanging="360"/>
      </w:pPr>
    </w:lvl>
    <w:lvl w:ilvl="7" w:tplc="D46833C2" w:tentative="1">
      <w:start w:val="1"/>
      <w:numFmt w:val="lowerLetter"/>
      <w:lvlText w:val="%8."/>
      <w:lvlJc w:val="left"/>
      <w:pPr>
        <w:ind w:left="6840" w:hanging="360"/>
      </w:pPr>
    </w:lvl>
    <w:lvl w:ilvl="8" w:tplc="E148311E" w:tentative="1">
      <w:start w:val="1"/>
      <w:numFmt w:val="lowerRoman"/>
      <w:lvlText w:val="%9."/>
      <w:lvlJc w:val="right"/>
      <w:pPr>
        <w:ind w:left="7560" w:hanging="180"/>
      </w:pPr>
    </w:lvl>
  </w:abstractNum>
  <w:abstractNum w:abstractNumId="78" w15:restartNumberingAfterBreak="0">
    <w:nsid w:val="7AF309D6"/>
    <w:multiLevelType w:val="hybridMultilevel"/>
    <w:tmpl w:val="0DA6EFCA"/>
    <w:lvl w:ilvl="0" w:tplc="049C151C">
      <w:start w:val="1"/>
      <w:numFmt w:val="decimal"/>
      <w:lvlText w:val="%1."/>
      <w:lvlJc w:val="left"/>
      <w:pPr>
        <w:ind w:left="360" w:hanging="360"/>
      </w:pPr>
    </w:lvl>
    <w:lvl w:ilvl="1" w:tplc="3D5A2E3A" w:tentative="1">
      <w:start w:val="1"/>
      <w:numFmt w:val="lowerLetter"/>
      <w:lvlText w:val="%2."/>
      <w:lvlJc w:val="left"/>
      <w:pPr>
        <w:ind w:left="1080" w:hanging="360"/>
      </w:pPr>
    </w:lvl>
    <w:lvl w:ilvl="2" w:tplc="CC3CD3B4" w:tentative="1">
      <w:start w:val="1"/>
      <w:numFmt w:val="lowerRoman"/>
      <w:lvlText w:val="%3."/>
      <w:lvlJc w:val="right"/>
      <w:pPr>
        <w:ind w:left="1800" w:hanging="180"/>
      </w:pPr>
    </w:lvl>
    <w:lvl w:ilvl="3" w:tplc="3B56AFD2" w:tentative="1">
      <w:start w:val="1"/>
      <w:numFmt w:val="decimal"/>
      <w:lvlText w:val="%4."/>
      <w:lvlJc w:val="left"/>
      <w:pPr>
        <w:ind w:left="2520" w:hanging="360"/>
      </w:pPr>
    </w:lvl>
    <w:lvl w:ilvl="4" w:tplc="B0CAEA40" w:tentative="1">
      <w:start w:val="1"/>
      <w:numFmt w:val="lowerLetter"/>
      <w:lvlText w:val="%5."/>
      <w:lvlJc w:val="left"/>
      <w:pPr>
        <w:ind w:left="3240" w:hanging="360"/>
      </w:pPr>
    </w:lvl>
    <w:lvl w:ilvl="5" w:tplc="3C341320" w:tentative="1">
      <w:start w:val="1"/>
      <w:numFmt w:val="lowerRoman"/>
      <w:lvlText w:val="%6."/>
      <w:lvlJc w:val="right"/>
      <w:pPr>
        <w:ind w:left="3960" w:hanging="180"/>
      </w:pPr>
    </w:lvl>
    <w:lvl w:ilvl="6" w:tplc="F1BA2148" w:tentative="1">
      <w:start w:val="1"/>
      <w:numFmt w:val="decimal"/>
      <w:lvlText w:val="%7."/>
      <w:lvlJc w:val="left"/>
      <w:pPr>
        <w:ind w:left="4680" w:hanging="360"/>
      </w:pPr>
    </w:lvl>
    <w:lvl w:ilvl="7" w:tplc="26EC8408" w:tentative="1">
      <w:start w:val="1"/>
      <w:numFmt w:val="lowerLetter"/>
      <w:lvlText w:val="%8."/>
      <w:lvlJc w:val="left"/>
      <w:pPr>
        <w:ind w:left="5400" w:hanging="360"/>
      </w:pPr>
    </w:lvl>
    <w:lvl w:ilvl="8" w:tplc="9F061E48" w:tentative="1">
      <w:start w:val="1"/>
      <w:numFmt w:val="lowerRoman"/>
      <w:lvlText w:val="%9."/>
      <w:lvlJc w:val="right"/>
      <w:pPr>
        <w:ind w:left="6120" w:hanging="180"/>
      </w:pPr>
    </w:lvl>
  </w:abstractNum>
  <w:abstractNum w:abstractNumId="79" w15:restartNumberingAfterBreak="0">
    <w:nsid w:val="7B9141A4"/>
    <w:multiLevelType w:val="hybridMultilevel"/>
    <w:tmpl w:val="BF8E4350"/>
    <w:lvl w:ilvl="0" w:tplc="B79A0396">
      <w:start w:val="1"/>
      <w:numFmt w:val="bullet"/>
      <w:lvlText w:val=""/>
      <w:lvlJc w:val="left"/>
      <w:pPr>
        <w:ind w:left="720" w:hanging="360"/>
      </w:pPr>
      <w:rPr>
        <w:rFonts w:ascii="Symbol" w:hAnsi="Symbol" w:hint="default"/>
      </w:rPr>
    </w:lvl>
    <w:lvl w:ilvl="1" w:tplc="056ED01A" w:tentative="1">
      <w:start w:val="1"/>
      <w:numFmt w:val="bullet"/>
      <w:lvlText w:val="o"/>
      <w:lvlJc w:val="left"/>
      <w:pPr>
        <w:ind w:left="1440" w:hanging="360"/>
      </w:pPr>
      <w:rPr>
        <w:rFonts w:ascii="Courier New" w:hAnsi="Courier New" w:cs="Courier New" w:hint="default"/>
      </w:rPr>
    </w:lvl>
    <w:lvl w:ilvl="2" w:tplc="01FEE40E" w:tentative="1">
      <w:start w:val="1"/>
      <w:numFmt w:val="bullet"/>
      <w:lvlText w:val=""/>
      <w:lvlJc w:val="left"/>
      <w:pPr>
        <w:ind w:left="2160" w:hanging="360"/>
      </w:pPr>
      <w:rPr>
        <w:rFonts w:ascii="Wingdings" w:hAnsi="Wingdings" w:hint="default"/>
      </w:rPr>
    </w:lvl>
    <w:lvl w:ilvl="3" w:tplc="A6BE4144" w:tentative="1">
      <w:start w:val="1"/>
      <w:numFmt w:val="bullet"/>
      <w:lvlText w:val=""/>
      <w:lvlJc w:val="left"/>
      <w:pPr>
        <w:ind w:left="2880" w:hanging="360"/>
      </w:pPr>
      <w:rPr>
        <w:rFonts w:ascii="Symbol" w:hAnsi="Symbol" w:hint="default"/>
      </w:rPr>
    </w:lvl>
    <w:lvl w:ilvl="4" w:tplc="2778A3FE" w:tentative="1">
      <w:start w:val="1"/>
      <w:numFmt w:val="bullet"/>
      <w:lvlText w:val="o"/>
      <w:lvlJc w:val="left"/>
      <w:pPr>
        <w:ind w:left="3600" w:hanging="360"/>
      </w:pPr>
      <w:rPr>
        <w:rFonts w:ascii="Courier New" w:hAnsi="Courier New" w:cs="Courier New" w:hint="default"/>
      </w:rPr>
    </w:lvl>
    <w:lvl w:ilvl="5" w:tplc="B44079DA" w:tentative="1">
      <w:start w:val="1"/>
      <w:numFmt w:val="bullet"/>
      <w:lvlText w:val=""/>
      <w:lvlJc w:val="left"/>
      <w:pPr>
        <w:ind w:left="4320" w:hanging="360"/>
      </w:pPr>
      <w:rPr>
        <w:rFonts w:ascii="Wingdings" w:hAnsi="Wingdings" w:hint="default"/>
      </w:rPr>
    </w:lvl>
    <w:lvl w:ilvl="6" w:tplc="3390A04A" w:tentative="1">
      <w:start w:val="1"/>
      <w:numFmt w:val="bullet"/>
      <w:lvlText w:val=""/>
      <w:lvlJc w:val="left"/>
      <w:pPr>
        <w:ind w:left="5040" w:hanging="360"/>
      </w:pPr>
      <w:rPr>
        <w:rFonts w:ascii="Symbol" w:hAnsi="Symbol" w:hint="default"/>
      </w:rPr>
    </w:lvl>
    <w:lvl w:ilvl="7" w:tplc="CF48935E" w:tentative="1">
      <w:start w:val="1"/>
      <w:numFmt w:val="bullet"/>
      <w:lvlText w:val="o"/>
      <w:lvlJc w:val="left"/>
      <w:pPr>
        <w:ind w:left="5760" w:hanging="360"/>
      </w:pPr>
      <w:rPr>
        <w:rFonts w:ascii="Courier New" w:hAnsi="Courier New" w:cs="Courier New" w:hint="default"/>
      </w:rPr>
    </w:lvl>
    <w:lvl w:ilvl="8" w:tplc="07D85A4A" w:tentative="1">
      <w:start w:val="1"/>
      <w:numFmt w:val="bullet"/>
      <w:lvlText w:val=""/>
      <w:lvlJc w:val="left"/>
      <w:pPr>
        <w:ind w:left="6480" w:hanging="360"/>
      </w:pPr>
      <w:rPr>
        <w:rFonts w:ascii="Wingdings" w:hAnsi="Wingdings" w:hint="default"/>
      </w:rPr>
    </w:lvl>
  </w:abstractNum>
  <w:abstractNum w:abstractNumId="80" w15:restartNumberingAfterBreak="0">
    <w:nsid w:val="7C7D08B3"/>
    <w:multiLevelType w:val="hybridMultilevel"/>
    <w:tmpl w:val="6F58F94C"/>
    <w:lvl w:ilvl="0" w:tplc="B722393E">
      <w:start w:val="1"/>
      <w:numFmt w:val="lowerLetter"/>
      <w:lvlText w:val="%1."/>
      <w:lvlJc w:val="left"/>
      <w:pPr>
        <w:ind w:left="1080" w:hanging="360"/>
      </w:pPr>
      <w:rPr>
        <w:rFonts w:hint="default"/>
      </w:rPr>
    </w:lvl>
    <w:lvl w:ilvl="1" w:tplc="840069FC">
      <w:start w:val="1"/>
      <w:numFmt w:val="decimal"/>
      <w:lvlText w:val="%2."/>
      <w:lvlJc w:val="left"/>
      <w:pPr>
        <w:ind w:left="1800" w:hanging="360"/>
      </w:pPr>
      <w:rPr>
        <w:rFonts w:hint="default"/>
      </w:rPr>
    </w:lvl>
    <w:lvl w:ilvl="2" w:tplc="61100B2C" w:tentative="1">
      <w:start w:val="1"/>
      <w:numFmt w:val="lowerRoman"/>
      <w:lvlText w:val="%3."/>
      <w:lvlJc w:val="right"/>
      <w:pPr>
        <w:ind w:left="2520" w:hanging="180"/>
      </w:pPr>
    </w:lvl>
    <w:lvl w:ilvl="3" w:tplc="ED626314" w:tentative="1">
      <w:start w:val="1"/>
      <w:numFmt w:val="decimal"/>
      <w:lvlText w:val="%4."/>
      <w:lvlJc w:val="left"/>
      <w:pPr>
        <w:ind w:left="3240" w:hanging="360"/>
      </w:pPr>
    </w:lvl>
    <w:lvl w:ilvl="4" w:tplc="500E969C" w:tentative="1">
      <w:start w:val="1"/>
      <w:numFmt w:val="lowerLetter"/>
      <w:lvlText w:val="%5."/>
      <w:lvlJc w:val="left"/>
      <w:pPr>
        <w:ind w:left="3960" w:hanging="360"/>
      </w:pPr>
    </w:lvl>
    <w:lvl w:ilvl="5" w:tplc="62FAA82E" w:tentative="1">
      <w:start w:val="1"/>
      <w:numFmt w:val="lowerRoman"/>
      <w:lvlText w:val="%6."/>
      <w:lvlJc w:val="right"/>
      <w:pPr>
        <w:ind w:left="4680" w:hanging="180"/>
      </w:pPr>
    </w:lvl>
    <w:lvl w:ilvl="6" w:tplc="6C98A5AA" w:tentative="1">
      <w:start w:val="1"/>
      <w:numFmt w:val="decimal"/>
      <w:lvlText w:val="%7."/>
      <w:lvlJc w:val="left"/>
      <w:pPr>
        <w:ind w:left="5400" w:hanging="360"/>
      </w:pPr>
    </w:lvl>
    <w:lvl w:ilvl="7" w:tplc="0A6881DC" w:tentative="1">
      <w:start w:val="1"/>
      <w:numFmt w:val="lowerLetter"/>
      <w:lvlText w:val="%8."/>
      <w:lvlJc w:val="left"/>
      <w:pPr>
        <w:ind w:left="6120" w:hanging="360"/>
      </w:pPr>
    </w:lvl>
    <w:lvl w:ilvl="8" w:tplc="685C15A2" w:tentative="1">
      <w:start w:val="1"/>
      <w:numFmt w:val="lowerRoman"/>
      <w:lvlText w:val="%9."/>
      <w:lvlJc w:val="right"/>
      <w:pPr>
        <w:ind w:left="6840" w:hanging="180"/>
      </w:pPr>
    </w:lvl>
  </w:abstractNum>
  <w:abstractNum w:abstractNumId="81" w15:restartNumberingAfterBreak="0">
    <w:nsid w:val="7CDD7199"/>
    <w:multiLevelType w:val="hybridMultilevel"/>
    <w:tmpl w:val="C052B868"/>
    <w:lvl w:ilvl="0" w:tplc="3E12B640">
      <w:start w:val="1"/>
      <w:numFmt w:val="decimal"/>
      <w:lvlText w:val="%1."/>
      <w:lvlJc w:val="left"/>
      <w:pPr>
        <w:ind w:left="720" w:hanging="360"/>
      </w:pPr>
      <w:rPr>
        <w:rFonts w:hint="default"/>
      </w:rPr>
    </w:lvl>
    <w:lvl w:ilvl="1" w:tplc="490E19C2" w:tentative="1">
      <w:start w:val="1"/>
      <w:numFmt w:val="lowerLetter"/>
      <w:lvlText w:val="%2."/>
      <w:lvlJc w:val="left"/>
      <w:pPr>
        <w:ind w:left="1440" w:hanging="360"/>
      </w:pPr>
    </w:lvl>
    <w:lvl w:ilvl="2" w:tplc="80DC1DB6" w:tentative="1">
      <w:start w:val="1"/>
      <w:numFmt w:val="lowerRoman"/>
      <w:lvlText w:val="%3."/>
      <w:lvlJc w:val="right"/>
      <w:pPr>
        <w:ind w:left="2160" w:hanging="180"/>
      </w:pPr>
    </w:lvl>
    <w:lvl w:ilvl="3" w:tplc="18D29D74" w:tentative="1">
      <w:start w:val="1"/>
      <w:numFmt w:val="decimal"/>
      <w:lvlText w:val="%4."/>
      <w:lvlJc w:val="left"/>
      <w:pPr>
        <w:ind w:left="2880" w:hanging="360"/>
      </w:pPr>
    </w:lvl>
    <w:lvl w:ilvl="4" w:tplc="08F4DBFC" w:tentative="1">
      <w:start w:val="1"/>
      <w:numFmt w:val="lowerLetter"/>
      <w:lvlText w:val="%5."/>
      <w:lvlJc w:val="left"/>
      <w:pPr>
        <w:ind w:left="3600" w:hanging="360"/>
      </w:pPr>
    </w:lvl>
    <w:lvl w:ilvl="5" w:tplc="E918C69E" w:tentative="1">
      <w:start w:val="1"/>
      <w:numFmt w:val="lowerRoman"/>
      <w:lvlText w:val="%6."/>
      <w:lvlJc w:val="right"/>
      <w:pPr>
        <w:ind w:left="4320" w:hanging="180"/>
      </w:pPr>
    </w:lvl>
    <w:lvl w:ilvl="6" w:tplc="382C5C2E" w:tentative="1">
      <w:start w:val="1"/>
      <w:numFmt w:val="decimal"/>
      <w:lvlText w:val="%7."/>
      <w:lvlJc w:val="left"/>
      <w:pPr>
        <w:ind w:left="5040" w:hanging="360"/>
      </w:pPr>
    </w:lvl>
    <w:lvl w:ilvl="7" w:tplc="A2DAF9DA" w:tentative="1">
      <w:start w:val="1"/>
      <w:numFmt w:val="lowerLetter"/>
      <w:lvlText w:val="%8."/>
      <w:lvlJc w:val="left"/>
      <w:pPr>
        <w:ind w:left="5760" w:hanging="360"/>
      </w:pPr>
    </w:lvl>
    <w:lvl w:ilvl="8" w:tplc="BE80E548" w:tentative="1">
      <w:start w:val="1"/>
      <w:numFmt w:val="lowerRoman"/>
      <w:lvlText w:val="%9."/>
      <w:lvlJc w:val="right"/>
      <w:pPr>
        <w:ind w:left="6480" w:hanging="180"/>
      </w:pPr>
    </w:lvl>
  </w:abstractNum>
  <w:abstractNum w:abstractNumId="82" w15:restartNumberingAfterBreak="0">
    <w:nsid w:val="7D8112EC"/>
    <w:multiLevelType w:val="hybridMultilevel"/>
    <w:tmpl w:val="19529F80"/>
    <w:lvl w:ilvl="0" w:tplc="2D72C51E">
      <w:start w:val="1"/>
      <w:numFmt w:val="bullet"/>
      <w:lvlText w:val=""/>
      <w:lvlJc w:val="left"/>
      <w:pPr>
        <w:ind w:left="720" w:hanging="360"/>
      </w:pPr>
      <w:rPr>
        <w:rFonts w:ascii="Symbol" w:hAnsi="Symbol" w:hint="default"/>
      </w:rPr>
    </w:lvl>
    <w:lvl w:ilvl="1" w:tplc="A5F647A6" w:tentative="1">
      <w:start w:val="1"/>
      <w:numFmt w:val="lowerLetter"/>
      <w:lvlText w:val="%2."/>
      <w:lvlJc w:val="left"/>
      <w:pPr>
        <w:ind w:left="1440" w:hanging="360"/>
      </w:pPr>
    </w:lvl>
    <w:lvl w:ilvl="2" w:tplc="FA6A8178" w:tentative="1">
      <w:start w:val="1"/>
      <w:numFmt w:val="lowerRoman"/>
      <w:lvlText w:val="%3."/>
      <w:lvlJc w:val="right"/>
      <w:pPr>
        <w:ind w:left="2160" w:hanging="180"/>
      </w:pPr>
    </w:lvl>
    <w:lvl w:ilvl="3" w:tplc="431ABC8C" w:tentative="1">
      <w:start w:val="1"/>
      <w:numFmt w:val="decimal"/>
      <w:lvlText w:val="%4."/>
      <w:lvlJc w:val="left"/>
      <w:pPr>
        <w:ind w:left="2880" w:hanging="360"/>
      </w:pPr>
    </w:lvl>
    <w:lvl w:ilvl="4" w:tplc="C77EAA7E" w:tentative="1">
      <w:start w:val="1"/>
      <w:numFmt w:val="lowerLetter"/>
      <w:lvlText w:val="%5."/>
      <w:lvlJc w:val="left"/>
      <w:pPr>
        <w:ind w:left="3600" w:hanging="360"/>
      </w:pPr>
    </w:lvl>
    <w:lvl w:ilvl="5" w:tplc="13E80676" w:tentative="1">
      <w:start w:val="1"/>
      <w:numFmt w:val="lowerRoman"/>
      <w:lvlText w:val="%6."/>
      <w:lvlJc w:val="right"/>
      <w:pPr>
        <w:ind w:left="4320" w:hanging="180"/>
      </w:pPr>
    </w:lvl>
    <w:lvl w:ilvl="6" w:tplc="3FE24FB4" w:tentative="1">
      <w:start w:val="1"/>
      <w:numFmt w:val="decimal"/>
      <w:lvlText w:val="%7."/>
      <w:lvlJc w:val="left"/>
      <w:pPr>
        <w:ind w:left="5040" w:hanging="360"/>
      </w:pPr>
    </w:lvl>
    <w:lvl w:ilvl="7" w:tplc="38CAFE8C" w:tentative="1">
      <w:start w:val="1"/>
      <w:numFmt w:val="lowerLetter"/>
      <w:lvlText w:val="%8."/>
      <w:lvlJc w:val="left"/>
      <w:pPr>
        <w:ind w:left="5760" w:hanging="360"/>
      </w:pPr>
    </w:lvl>
    <w:lvl w:ilvl="8" w:tplc="0AA0ED72" w:tentative="1">
      <w:start w:val="1"/>
      <w:numFmt w:val="lowerRoman"/>
      <w:lvlText w:val="%9."/>
      <w:lvlJc w:val="right"/>
      <w:pPr>
        <w:ind w:left="6480" w:hanging="180"/>
      </w:pPr>
    </w:lvl>
  </w:abstractNum>
  <w:abstractNum w:abstractNumId="83" w15:restartNumberingAfterBreak="0">
    <w:nsid w:val="7E735F01"/>
    <w:multiLevelType w:val="hybridMultilevel"/>
    <w:tmpl w:val="5EF2E9E6"/>
    <w:lvl w:ilvl="0" w:tplc="0F4E9F66">
      <w:start w:val="1"/>
      <w:numFmt w:val="decimal"/>
      <w:lvlText w:val="%1."/>
      <w:lvlJc w:val="left"/>
      <w:pPr>
        <w:ind w:left="720" w:hanging="360"/>
      </w:pPr>
      <w:rPr>
        <w:rFonts w:hint="default"/>
      </w:rPr>
    </w:lvl>
    <w:lvl w:ilvl="1" w:tplc="746CBE92" w:tentative="1">
      <w:start w:val="1"/>
      <w:numFmt w:val="lowerLetter"/>
      <w:lvlText w:val="%2."/>
      <w:lvlJc w:val="left"/>
      <w:pPr>
        <w:ind w:left="1440" w:hanging="360"/>
      </w:pPr>
    </w:lvl>
    <w:lvl w:ilvl="2" w:tplc="8F2ADD20" w:tentative="1">
      <w:start w:val="1"/>
      <w:numFmt w:val="lowerRoman"/>
      <w:lvlText w:val="%3."/>
      <w:lvlJc w:val="right"/>
      <w:pPr>
        <w:ind w:left="2160" w:hanging="180"/>
      </w:pPr>
    </w:lvl>
    <w:lvl w:ilvl="3" w:tplc="A90A5F52" w:tentative="1">
      <w:start w:val="1"/>
      <w:numFmt w:val="decimal"/>
      <w:lvlText w:val="%4."/>
      <w:lvlJc w:val="left"/>
      <w:pPr>
        <w:ind w:left="2880" w:hanging="360"/>
      </w:pPr>
    </w:lvl>
    <w:lvl w:ilvl="4" w:tplc="27B82F20" w:tentative="1">
      <w:start w:val="1"/>
      <w:numFmt w:val="lowerLetter"/>
      <w:lvlText w:val="%5."/>
      <w:lvlJc w:val="left"/>
      <w:pPr>
        <w:ind w:left="3600" w:hanging="360"/>
      </w:pPr>
    </w:lvl>
    <w:lvl w:ilvl="5" w:tplc="6666BC08" w:tentative="1">
      <w:start w:val="1"/>
      <w:numFmt w:val="lowerRoman"/>
      <w:lvlText w:val="%6."/>
      <w:lvlJc w:val="right"/>
      <w:pPr>
        <w:ind w:left="4320" w:hanging="180"/>
      </w:pPr>
    </w:lvl>
    <w:lvl w:ilvl="6" w:tplc="F8625406" w:tentative="1">
      <w:start w:val="1"/>
      <w:numFmt w:val="decimal"/>
      <w:lvlText w:val="%7."/>
      <w:lvlJc w:val="left"/>
      <w:pPr>
        <w:ind w:left="5040" w:hanging="360"/>
      </w:pPr>
    </w:lvl>
    <w:lvl w:ilvl="7" w:tplc="04F6B3A8" w:tentative="1">
      <w:start w:val="1"/>
      <w:numFmt w:val="lowerLetter"/>
      <w:lvlText w:val="%8."/>
      <w:lvlJc w:val="left"/>
      <w:pPr>
        <w:ind w:left="5760" w:hanging="360"/>
      </w:pPr>
    </w:lvl>
    <w:lvl w:ilvl="8" w:tplc="B4525DD2" w:tentative="1">
      <w:start w:val="1"/>
      <w:numFmt w:val="lowerRoman"/>
      <w:lvlText w:val="%9."/>
      <w:lvlJc w:val="right"/>
      <w:pPr>
        <w:ind w:left="6480" w:hanging="180"/>
      </w:pPr>
    </w:lvl>
  </w:abstractNum>
  <w:abstractNum w:abstractNumId="84" w15:restartNumberingAfterBreak="0">
    <w:nsid w:val="7F634CBD"/>
    <w:multiLevelType w:val="hybridMultilevel"/>
    <w:tmpl w:val="8C422D12"/>
    <w:lvl w:ilvl="0" w:tplc="C3E0E042">
      <w:start w:val="1"/>
      <w:numFmt w:val="bullet"/>
      <w:lvlText w:val=""/>
      <w:lvlJc w:val="left"/>
      <w:pPr>
        <w:ind w:left="1800" w:hanging="360"/>
      </w:pPr>
      <w:rPr>
        <w:rFonts w:ascii="Symbol" w:hAnsi="Symbol" w:hint="default"/>
      </w:rPr>
    </w:lvl>
    <w:lvl w:ilvl="1" w:tplc="0456B37A" w:tentative="1">
      <w:start w:val="1"/>
      <w:numFmt w:val="bullet"/>
      <w:lvlText w:val="o"/>
      <w:lvlJc w:val="left"/>
      <w:pPr>
        <w:ind w:left="2520" w:hanging="360"/>
      </w:pPr>
      <w:rPr>
        <w:rFonts w:ascii="Courier New" w:hAnsi="Courier New" w:cs="Courier New" w:hint="default"/>
      </w:rPr>
    </w:lvl>
    <w:lvl w:ilvl="2" w:tplc="C408F304" w:tentative="1">
      <w:start w:val="1"/>
      <w:numFmt w:val="bullet"/>
      <w:lvlText w:val=""/>
      <w:lvlJc w:val="left"/>
      <w:pPr>
        <w:ind w:left="3240" w:hanging="360"/>
      </w:pPr>
      <w:rPr>
        <w:rFonts w:ascii="Wingdings" w:hAnsi="Wingdings" w:hint="default"/>
      </w:rPr>
    </w:lvl>
    <w:lvl w:ilvl="3" w:tplc="9E104B56" w:tentative="1">
      <w:start w:val="1"/>
      <w:numFmt w:val="bullet"/>
      <w:lvlText w:val=""/>
      <w:lvlJc w:val="left"/>
      <w:pPr>
        <w:ind w:left="3960" w:hanging="360"/>
      </w:pPr>
      <w:rPr>
        <w:rFonts w:ascii="Symbol" w:hAnsi="Symbol" w:hint="default"/>
      </w:rPr>
    </w:lvl>
    <w:lvl w:ilvl="4" w:tplc="8446052C" w:tentative="1">
      <w:start w:val="1"/>
      <w:numFmt w:val="bullet"/>
      <w:lvlText w:val="o"/>
      <w:lvlJc w:val="left"/>
      <w:pPr>
        <w:ind w:left="4680" w:hanging="360"/>
      </w:pPr>
      <w:rPr>
        <w:rFonts w:ascii="Courier New" w:hAnsi="Courier New" w:cs="Courier New" w:hint="default"/>
      </w:rPr>
    </w:lvl>
    <w:lvl w:ilvl="5" w:tplc="BAACFEC4" w:tentative="1">
      <w:start w:val="1"/>
      <w:numFmt w:val="bullet"/>
      <w:lvlText w:val=""/>
      <w:lvlJc w:val="left"/>
      <w:pPr>
        <w:ind w:left="5400" w:hanging="360"/>
      </w:pPr>
      <w:rPr>
        <w:rFonts w:ascii="Wingdings" w:hAnsi="Wingdings" w:hint="default"/>
      </w:rPr>
    </w:lvl>
    <w:lvl w:ilvl="6" w:tplc="4C7214D6" w:tentative="1">
      <w:start w:val="1"/>
      <w:numFmt w:val="bullet"/>
      <w:lvlText w:val=""/>
      <w:lvlJc w:val="left"/>
      <w:pPr>
        <w:ind w:left="6120" w:hanging="360"/>
      </w:pPr>
      <w:rPr>
        <w:rFonts w:ascii="Symbol" w:hAnsi="Symbol" w:hint="default"/>
      </w:rPr>
    </w:lvl>
    <w:lvl w:ilvl="7" w:tplc="D6FAC4F8" w:tentative="1">
      <w:start w:val="1"/>
      <w:numFmt w:val="bullet"/>
      <w:lvlText w:val="o"/>
      <w:lvlJc w:val="left"/>
      <w:pPr>
        <w:ind w:left="6840" w:hanging="360"/>
      </w:pPr>
      <w:rPr>
        <w:rFonts w:ascii="Courier New" w:hAnsi="Courier New" w:cs="Courier New" w:hint="default"/>
      </w:rPr>
    </w:lvl>
    <w:lvl w:ilvl="8" w:tplc="E5E89AD8" w:tentative="1">
      <w:start w:val="1"/>
      <w:numFmt w:val="bullet"/>
      <w:lvlText w:val=""/>
      <w:lvlJc w:val="left"/>
      <w:pPr>
        <w:ind w:left="7560" w:hanging="360"/>
      </w:pPr>
      <w:rPr>
        <w:rFonts w:ascii="Wingdings" w:hAnsi="Wingdings" w:hint="default"/>
      </w:rPr>
    </w:lvl>
  </w:abstractNum>
  <w:num w:numId="1" w16cid:durableId="1366953536">
    <w:abstractNumId w:val="51"/>
  </w:num>
  <w:num w:numId="2" w16cid:durableId="1978101105">
    <w:abstractNumId w:val="28"/>
  </w:num>
  <w:num w:numId="3" w16cid:durableId="1092312185">
    <w:abstractNumId w:val="81"/>
  </w:num>
  <w:num w:numId="4" w16cid:durableId="1324312462">
    <w:abstractNumId w:val="59"/>
  </w:num>
  <w:num w:numId="5" w16cid:durableId="64884170">
    <w:abstractNumId w:val="0"/>
  </w:num>
  <w:num w:numId="6" w16cid:durableId="1220289812">
    <w:abstractNumId w:val="21"/>
  </w:num>
  <w:num w:numId="7" w16cid:durableId="1639676750">
    <w:abstractNumId w:val="22"/>
  </w:num>
  <w:num w:numId="8" w16cid:durableId="233319582">
    <w:abstractNumId w:val="37"/>
  </w:num>
  <w:num w:numId="9" w16cid:durableId="346248400">
    <w:abstractNumId w:val="47"/>
  </w:num>
  <w:num w:numId="10" w16cid:durableId="1043671949">
    <w:abstractNumId w:val="24"/>
  </w:num>
  <w:num w:numId="11" w16cid:durableId="1612585462">
    <w:abstractNumId w:val="35"/>
  </w:num>
  <w:num w:numId="12" w16cid:durableId="2066754496">
    <w:abstractNumId w:val="25"/>
  </w:num>
  <w:num w:numId="13" w16cid:durableId="1534881470">
    <w:abstractNumId w:val="48"/>
  </w:num>
  <w:num w:numId="14" w16cid:durableId="1176655867">
    <w:abstractNumId w:val="32"/>
  </w:num>
  <w:num w:numId="15" w16cid:durableId="119886385">
    <w:abstractNumId w:val="10"/>
  </w:num>
  <w:num w:numId="16" w16cid:durableId="449663621">
    <w:abstractNumId w:val="8"/>
  </w:num>
  <w:num w:numId="17" w16cid:durableId="912424714">
    <w:abstractNumId w:val="7"/>
  </w:num>
  <w:num w:numId="18" w16cid:durableId="707336190">
    <w:abstractNumId w:val="57"/>
  </w:num>
  <w:num w:numId="19" w16cid:durableId="2133476493">
    <w:abstractNumId w:val="80"/>
  </w:num>
  <w:num w:numId="20" w16cid:durableId="1363554486">
    <w:abstractNumId w:val="52"/>
  </w:num>
  <w:num w:numId="21" w16cid:durableId="1594164973">
    <w:abstractNumId w:val="69"/>
  </w:num>
  <w:num w:numId="22" w16cid:durableId="609163596">
    <w:abstractNumId w:val="16"/>
  </w:num>
  <w:num w:numId="23" w16cid:durableId="1015571363">
    <w:abstractNumId w:val="50"/>
  </w:num>
  <w:num w:numId="24" w16cid:durableId="1209489099">
    <w:abstractNumId w:val="6"/>
  </w:num>
  <w:num w:numId="25" w16cid:durableId="864170777">
    <w:abstractNumId w:val="62"/>
  </w:num>
  <w:num w:numId="26" w16cid:durableId="1563712158">
    <w:abstractNumId w:val="15"/>
  </w:num>
  <w:num w:numId="27" w16cid:durableId="602884632">
    <w:abstractNumId w:val="2"/>
  </w:num>
  <w:num w:numId="28" w16cid:durableId="1145312946">
    <w:abstractNumId w:val="3"/>
  </w:num>
  <w:num w:numId="29" w16cid:durableId="1807116094">
    <w:abstractNumId w:val="38"/>
  </w:num>
  <w:num w:numId="30" w16cid:durableId="1429693498">
    <w:abstractNumId w:val="43"/>
  </w:num>
  <w:num w:numId="31" w16cid:durableId="362941578">
    <w:abstractNumId w:val="41"/>
  </w:num>
  <w:num w:numId="32" w16cid:durableId="523783973">
    <w:abstractNumId w:val="83"/>
  </w:num>
  <w:num w:numId="33" w16cid:durableId="593317470">
    <w:abstractNumId w:val="14"/>
  </w:num>
  <w:num w:numId="34" w16cid:durableId="1012800959">
    <w:abstractNumId w:val="39"/>
  </w:num>
  <w:num w:numId="35" w16cid:durableId="387922810">
    <w:abstractNumId w:val="67"/>
  </w:num>
  <w:num w:numId="36" w16cid:durableId="1806239595">
    <w:abstractNumId w:val="19"/>
  </w:num>
  <w:num w:numId="37" w16cid:durableId="2099449057">
    <w:abstractNumId w:val="13"/>
  </w:num>
  <w:num w:numId="38" w16cid:durableId="127288229">
    <w:abstractNumId w:val="82"/>
  </w:num>
  <w:num w:numId="39" w16cid:durableId="1834376052">
    <w:abstractNumId w:val="31"/>
  </w:num>
  <w:num w:numId="40" w16cid:durableId="1884248503">
    <w:abstractNumId w:val="12"/>
  </w:num>
  <w:num w:numId="41" w16cid:durableId="955141584">
    <w:abstractNumId w:val="45"/>
  </w:num>
  <w:num w:numId="42" w16cid:durableId="1098331623">
    <w:abstractNumId w:val="9"/>
  </w:num>
  <w:num w:numId="43" w16cid:durableId="1435399661">
    <w:abstractNumId w:val="61"/>
  </w:num>
  <w:num w:numId="44" w16cid:durableId="568660807">
    <w:abstractNumId w:val="70"/>
  </w:num>
  <w:num w:numId="45" w16cid:durableId="803230170">
    <w:abstractNumId w:val="27"/>
  </w:num>
  <w:num w:numId="46" w16cid:durableId="417873191">
    <w:abstractNumId w:val="72"/>
  </w:num>
  <w:num w:numId="47" w16cid:durableId="682778419">
    <w:abstractNumId w:val="33"/>
  </w:num>
  <w:num w:numId="48" w16cid:durableId="1727289990">
    <w:abstractNumId w:val="11"/>
  </w:num>
  <w:num w:numId="49" w16cid:durableId="1802385880">
    <w:abstractNumId w:val="84"/>
  </w:num>
  <w:num w:numId="50" w16cid:durableId="1202669529">
    <w:abstractNumId w:val="77"/>
  </w:num>
  <w:num w:numId="51" w16cid:durableId="1856261161">
    <w:abstractNumId w:val="5"/>
  </w:num>
  <w:num w:numId="52" w16cid:durableId="1301569393">
    <w:abstractNumId w:val="34"/>
  </w:num>
  <w:num w:numId="53" w16cid:durableId="727729490">
    <w:abstractNumId w:val="66"/>
  </w:num>
  <w:num w:numId="54" w16cid:durableId="1997490619">
    <w:abstractNumId w:val="63"/>
  </w:num>
  <w:num w:numId="55" w16cid:durableId="559874889">
    <w:abstractNumId w:val="75"/>
  </w:num>
  <w:num w:numId="56" w16cid:durableId="106120799">
    <w:abstractNumId w:val="68"/>
  </w:num>
  <w:num w:numId="57" w16cid:durableId="1586962691">
    <w:abstractNumId w:val="30"/>
  </w:num>
  <w:num w:numId="58" w16cid:durableId="254486817">
    <w:abstractNumId w:val="53"/>
  </w:num>
  <w:num w:numId="59" w16cid:durableId="621502221">
    <w:abstractNumId w:val="71"/>
  </w:num>
  <w:num w:numId="60" w16cid:durableId="840461811">
    <w:abstractNumId w:val="65"/>
  </w:num>
  <w:num w:numId="61" w16cid:durableId="533807593">
    <w:abstractNumId w:val="56"/>
  </w:num>
  <w:num w:numId="62" w16cid:durableId="1609774732">
    <w:abstractNumId w:val="18"/>
  </w:num>
  <w:num w:numId="63" w16cid:durableId="1260675803">
    <w:abstractNumId w:val="64"/>
  </w:num>
  <w:num w:numId="64" w16cid:durableId="1805805800">
    <w:abstractNumId w:val="60"/>
  </w:num>
  <w:num w:numId="65" w16cid:durableId="61366922">
    <w:abstractNumId w:val="23"/>
  </w:num>
  <w:num w:numId="66" w16cid:durableId="612051918">
    <w:abstractNumId w:val="44"/>
  </w:num>
  <w:num w:numId="67" w16cid:durableId="835265703">
    <w:abstractNumId w:val="76"/>
  </w:num>
  <w:num w:numId="68" w16cid:durableId="108209493">
    <w:abstractNumId w:val="78"/>
  </w:num>
  <w:num w:numId="69" w16cid:durableId="1089038873">
    <w:abstractNumId w:val="42"/>
  </w:num>
  <w:num w:numId="70" w16cid:durableId="982926519">
    <w:abstractNumId w:val="46"/>
  </w:num>
  <w:num w:numId="71" w16cid:durableId="256908187">
    <w:abstractNumId w:val="40"/>
  </w:num>
  <w:num w:numId="72" w16cid:durableId="2080589541">
    <w:abstractNumId w:val="4"/>
  </w:num>
  <w:num w:numId="73" w16cid:durableId="1254362836">
    <w:abstractNumId w:val="58"/>
  </w:num>
  <w:num w:numId="74" w16cid:durableId="533201598">
    <w:abstractNumId w:val="49"/>
  </w:num>
  <w:num w:numId="75" w16cid:durableId="2103724942">
    <w:abstractNumId w:val="29"/>
  </w:num>
  <w:num w:numId="76" w16cid:durableId="411850991">
    <w:abstractNumId w:val="20"/>
  </w:num>
  <w:num w:numId="77" w16cid:durableId="126627793">
    <w:abstractNumId w:val="17"/>
  </w:num>
  <w:num w:numId="78" w16cid:durableId="1660578109">
    <w:abstractNumId w:val="79"/>
  </w:num>
  <w:num w:numId="79" w16cid:durableId="65883345">
    <w:abstractNumId w:val="26"/>
  </w:num>
  <w:num w:numId="80" w16cid:durableId="564218664">
    <w:abstractNumId w:val="74"/>
  </w:num>
  <w:num w:numId="81" w16cid:durableId="495800628">
    <w:abstractNumId w:val="36"/>
  </w:num>
  <w:num w:numId="82" w16cid:durableId="835455473">
    <w:abstractNumId w:val="54"/>
  </w:num>
  <w:num w:numId="83" w16cid:durableId="1614097284">
    <w:abstractNumId w:val="55"/>
  </w:num>
  <w:num w:numId="84" w16cid:durableId="1391612690">
    <w:abstractNumId w:val="1"/>
  </w:num>
  <w:num w:numId="85" w16cid:durableId="1930458921">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MzIzMTE0NrewMLRQ0lEKTi0uzszPAykwMa0FABDCdSYtAAAA"/>
  </w:docVars>
  <w:rsids>
    <w:rsidRoot w:val="00404794"/>
    <w:rsid w:val="0000089C"/>
    <w:rsid w:val="00002E3C"/>
    <w:rsid w:val="00006317"/>
    <w:rsid w:val="000068FC"/>
    <w:rsid w:val="00006C8E"/>
    <w:rsid w:val="0000721A"/>
    <w:rsid w:val="00012A74"/>
    <w:rsid w:val="00013B9E"/>
    <w:rsid w:val="00014640"/>
    <w:rsid w:val="000175CA"/>
    <w:rsid w:val="000226F6"/>
    <w:rsid w:val="00022E1A"/>
    <w:rsid w:val="0002587E"/>
    <w:rsid w:val="000300BA"/>
    <w:rsid w:val="00030AC2"/>
    <w:rsid w:val="00030CF0"/>
    <w:rsid w:val="00030EF7"/>
    <w:rsid w:val="000326A3"/>
    <w:rsid w:val="00032BA3"/>
    <w:rsid w:val="000375DA"/>
    <w:rsid w:val="00037C6C"/>
    <w:rsid w:val="00041A52"/>
    <w:rsid w:val="000428B6"/>
    <w:rsid w:val="00042A70"/>
    <w:rsid w:val="0004525E"/>
    <w:rsid w:val="000454F4"/>
    <w:rsid w:val="00047F87"/>
    <w:rsid w:val="00050922"/>
    <w:rsid w:val="00050B4D"/>
    <w:rsid w:val="00050C1F"/>
    <w:rsid w:val="000510E8"/>
    <w:rsid w:val="000562F0"/>
    <w:rsid w:val="000574F7"/>
    <w:rsid w:val="0005754C"/>
    <w:rsid w:val="0005790C"/>
    <w:rsid w:val="00060511"/>
    <w:rsid w:val="000607DE"/>
    <w:rsid w:val="00060811"/>
    <w:rsid w:val="000618C9"/>
    <w:rsid w:val="0006556F"/>
    <w:rsid w:val="000658F8"/>
    <w:rsid w:val="00066D97"/>
    <w:rsid w:val="000700B5"/>
    <w:rsid w:val="00070F60"/>
    <w:rsid w:val="00071E49"/>
    <w:rsid w:val="00071FC6"/>
    <w:rsid w:val="00073513"/>
    <w:rsid w:val="0007368C"/>
    <w:rsid w:val="00074222"/>
    <w:rsid w:val="0007453F"/>
    <w:rsid w:val="0007587D"/>
    <w:rsid w:val="000762A9"/>
    <w:rsid w:val="00076B1E"/>
    <w:rsid w:val="00076B6B"/>
    <w:rsid w:val="000803D2"/>
    <w:rsid w:val="00080790"/>
    <w:rsid w:val="00081571"/>
    <w:rsid w:val="00081641"/>
    <w:rsid w:val="00083163"/>
    <w:rsid w:val="0008355F"/>
    <w:rsid w:val="00085163"/>
    <w:rsid w:val="00085CA2"/>
    <w:rsid w:val="00090DCF"/>
    <w:rsid w:val="00091491"/>
    <w:rsid w:val="00091696"/>
    <w:rsid w:val="000916D2"/>
    <w:rsid w:val="00092DE4"/>
    <w:rsid w:val="000936A4"/>
    <w:rsid w:val="000937D9"/>
    <w:rsid w:val="000A105F"/>
    <w:rsid w:val="000A4C81"/>
    <w:rsid w:val="000A5553"/>
    <w:rsid w:val="000A5BC1"/>
    <w:rsid w:val="000A7430"/>
    <w:rsid w:val="000B28BA"/>
    <w:rsid w:val="000C428D"/>
    <w:rsid w:val="000D2997"/>
    <w:rsid w:val="000D3072"/>
    <w:rsid w:val="000D4287"/>
    <w:rsid w:val="000D7D38"/>
    <w:rsid w:val="000E09B9"/>
    <w:rsid w:val="000E1409"/>
    <w:rsid w:val="000E2C05"/>
    <w:rsid w:val="000E6116"/>
    <w:rsid w:val="000E615F"/>
    <w:rsid w:val="000E7F75"/>
    <w:rsid w:val="000F0394"/>
    <w:rsid w:val="000F14D4"/>
    <w:rsid w:val="000F478C"/>
    <w:rsid w:val="000F47A2"/>
    <w:rsid w:val="000F718D"/>
    <w:rsid w:val="001001F8"/>
    <w:rsid w:val="00101494"/>
    <w:rsid w:val="001024B2"/>
    <w:rsid w:val="001025DE"/>
    <w:rsid w:val="00104EA4"/>
    <w:rsid w:val="001055EF"/>
    <w:rsid w:val="001130EA"/>
    <w:rsid w:val="00116905"/>
    <w:rsid w:val="00116C20"/>
    <w:rsid w:val="00117541"/>
    <w:rsid w:val="0012069B"/>
    <w:rsid w:val="00121F59"/>
    <w:rsid w:val="00124C84"/>
    <w:rsid w:val="00125306"/>
    <w:rsid w:val="00125A8A"/>
    <w:rsid w:val="0012614D"/>
    <w:rsid w:val="00127F1E"/>
    <w:rsid w:val="00130341"/>
    <w:rsid w:val="001308CD"/>
    <w:rsid w:val="001311E7"/>
    <w:rsid w:val="00131AE6"/>
    <w:rsid w:val="001334CF"/>
    <w:rsid w:val="00135342"/>
    <w:rsid w:val="00140C6F"/>
    <w:rsid w:val="0014249D"/>
    <w:rsid w:val="00143199"/>
    <w:rsid w:val="00146B8A"/>
    <w:rsid w:val="001474DE"/>
    <w:rsid w:val="00147A30"/>
    <w:rsid w:val="00147E49"/>
    <w:rsid w:val="00147FD8"/>
    <w:rsid w:val="00150076"/>
    <w:rsid w:val="00150489"/>
    <w:rsid w:val="00150F87"/>
    <w:rsid w:val="00150FA9"/>
    <w:rsid w:val="00151665"/>
    <w:rsid w:val="001517C3"/>
    <w:rsid w:val="00151C69"/>
    <w:rsid w:val="00152A27"/>
    <w:rsid w:val="00152E73"/>
    <w:rsid w:val="00153751"/>
    <w:rsid w:val="0015439D"/>
    <w:rsid w:val="00156017"/>
    <w:rsid w:val="00161C28"/>
    <w:rsid w:val="00163382"/>
    <w:rsid w:val="00163FB2"/>
    <w:rsid w:val="00167B57"/>
    <w:rsid w:val="00170749"/>
    <w:rsid w:val="001713C0"/>
    <w:rsid w:val="00171A3E"/>
    <w:rsid w:val="00173A7A"/>
    <w:rsid w:val="00174714"/>
    <w:rsid w:val="001757DD"/>
    <w:rsid w:val="00177B9E"/>
    <w:rsid w:val="00180E83"/>
    <w:rsid w:val="00183071"/>
    <w:rsid w:val="00183E08"/>
    <w:rsid w:val="00185CD8"/>
    <w:rsid w:val="0019047F"/>
    <w:rsid w:val="00190555"/>
    <w:rsid w:val="00191F6E"/>
    <w:rsid w:val="00192424"/>
    <w:rsid w:val="00194BCA"/>
    <w:rsid w:val="001A09D3"/>
    <w:rsid w:val="001A14D2"/>
    <w:rsid w:val="001A2B13"/>
    <w:rsid w:val="001A3BE1"/>
    <w:rsid w:val="001A4374"/>
    <w:rsid w:val="001A4D7D"/>
    <w:rsid w:val="001A6594"/>
    <w:rsid w:val="001A7CA1"/>
    <w:rsid w:val="001B0ED5"/>
    <w:rsid w:val="001B146E"/>
    <w:rsid w:val="001B43C2"/>
    <w:rsid w:val="001B4B55"/>
    <w:rsid w:val="001B6345"/>
    <w:rsid w:val="001B68EC"/>
    <w:rsid w:val="001B6D6C"/>
    <w:rsid w:val="001B6F81"/>
    <w:rsid w:val="001C64D2"/>
    <w:rsid w:val="001C77BE"/>
    <w:rsid w:val="001D328F"/>
    <w:rsid w:val="001D536C"/>
    <w:rsid w:val="001D5CD2"/>
    <w:rsid w:val="001D5E70"/>
    <w:rsid w:val="001D62C6"/>
    <w:rsid w:val="001D672A"/>
    <w:rsid w:val="001D7DC3"/>
    <w:rsid w:val="001E0564"/>
    <w:rsid w:val="001E19E2"/>
    <w:rsid w:val="001E5764"/>
    <w:rsid w:val="001E7DC2"/>
    <w:rsid w:val="001F2A74"/>
    <w:rsid w:val="001F3335"/>
    <w:rsid w:val="001F4ACE"/>
    <w:rsid w:val="002020A4"/>
    <w:rsid w:val="002048CE"/>
    <w:rsid w:val="00205386"/>
    <w:rsid w:val="002064BB"/>
    <w:rsid w:val="0020685C"/>
    <w:rsid w:val="00206FE3"/>
    <w:rsid w:val="0021045D"/>
    <w:rsid w:val="002112B9"/>
    <w:rsid w:val="00212415"/>
    <w:rsid w:val="0021597C"/>
    <w:rsid w:val="002168CB"/>
    <w:rsid w:val="00217B0A"/>
    <w:rsid w:val="00220039"/>
    <w:rsid w:val="002223A5"/>
    <w:rsid w:val="002240CA"/>
    <w:rsid w:val="002257B8"/>
    <w:rsid w:val="00225913"/>
    <w:rsid w:val="002263D7"/>
    <w:rsid w:val="00226EAD"/>
    <w:rsid w:val="00226F87"/>
    <w:rsid w:val="00232FEF"/>
    <w:rsid w:val="0023321E"/>
    <w:rsid w:val="002332A1"/>
    <w:rsid w:val="00234208"/>
    <w:rsid w:val="00237B60"/>
    <w:rsid w:val="00237D85"/>
    <w:rsid w:val="002421D7"/>
    <w:rsid w:val="00242607"/>
    <w:rsid w:val="00243722"/>
    <w:rsid w:val="002444BC"/>
    <w:rsid w:val="002475FA"/>
    <w:rsid w:val="002533A9"/>
    <w:rsid w:val="00253509"/>
    <w:rsid w:val="002559B2"/>
    <w:rsid w:val="00256A0B"/>
    <w:rsid w:val="002570EE"/>
    <w:rsid w:val="00260118"/>
    <w:rsid w:val="00261E69"/>
    <w:rsid w:val="00262486"/>
    <w:rsid w:val="00262A7D"/>
    <w:rsid w:val="00263CFC"/>
    <w:rsid w:val="00266A87"/>
    <w:rsid w:val="0026707B"/>
    <w:rsid w:val="00267622"/>
    <w:rsid w:val="00270BA5"/>
    <w:rsid w:val="00271325"/>
    <w:rsid w:val="00271796"/>
    <w:rsid w:val="00273075"/>
    <w:rsid w:val="0027446C"/>
    <w:rsid w:val="00275788"/>
    <w:rsid w:val="00276893"/>
    <w:rsid w:val="0027792D"/>
    <w:rsid w:val="002811CB"/>
    <w:rsid w:val="00281E62"/>
    <w:rsid w:val="0028398E"/>
    <w:rsid w:val="00284B50"/>
    <w:rsid w:val="002854F2"/>
    <w:rsid w:val="00286D92"/>
    <w:rsid w:val="0028704B"/>
    <w:rsid w:val="0029065D"/>
    <w:rsid w:val="002907C3"/>
    <w:rsid w:val="002913DF"/>
    <w:rsid w:val="00292406"/>
    <w:rsid w:val="00292F54"/>
    <w:rsid w:val="00293B6E"/>
    <w:rsid w:val="0029648F"/>
    <w:rsid w:val="00297106"/>
    <w:rsid w:val="00297A5F"/>
    <w:rsid w:val="002A1DCD"/>
    <w:rsid w:val="002A3498"/>
    <w:rsid w:val="002A7553"/>
    <w:rsid w:val="002A797B"/>
    <w:rsid w:val="002B2732"/>
    <w:rsid w:val="002B4B2B"/>
    <w:rsid w:val="002B4EE0"/>
    <w:rsid w:val="002C093D"/>
    <w:rsid w:val="002C0CEB"/>
    <w:rsid w:val="002C1A06"/>
    <w:rsid w:val="002C20C3"/>
    <w:rsid w:val="002C63E9"/>
    <w:rsid w:val="002C65BC"/>
    <w:rsid w:val="002D058C"/>
    <w:rsid w:val="002D12EB"/>
    <w:rsid w:val="002D1B95"/>
    <w:rsid w:val="002D2274"/>
    <w:rsid w:val="002D3C30"/>
    <w:rsid w:val="002D4900"/>
    <w:rsid w:val="002D4EF3"/>
    <w:rsid w:val="002D57A1"/>
    <w:rsid w:val="002D6C6D"/>
    <w:rsid w:val="002D716D"/>
    <w:rsid w:val="002D7686"/>
    <w:rsid w:val="002D79FB"/>
    <w:rsid w:val="002D7C55"/>
    <w:rsid w:val="002E0596"/>
    <w:rsid w:val="002E2F1C"/>
    <w:rsid w:val="002E4959"/>
    <w:rsid w:val="002E4F36"/>
    <w:rsid w:val="002E768C"/>
    <w:rsid w:val="002E79BA"/>
    <w:rsid w:val="002F1478"/>
    <w:rsid w:val="002F5491"/>
    <w:rsid w:val="002F5A0C"/>
    <w:rsid w:val="002F6B25"/>
    <w:rsid w:val="002F6E10"/>
    <w:rsid w:val="00302838"/>
    <w:rsid w:val="00302C98"/>
    <w:rsid w:val="00302DA1"/>
    <w:rsid w:val="00304C68"/>
    <w:rsid w:val="00304CBD"/>
    <w:rsid w:val="00305795"/>
    <w:rsid w:val="00306F75"/>
    <w:rsid w:val="00307941"/>
    <w:rsid w:val="003101E7"/>
    <w:rsid w:val="00311092"/>
    <w:rsid w:val="003112F8"/>
    <w:rsid w:val="0031241C"/>
    <w:rsid w:val="00312E4D"/>
    <w:rsid w:val="0031630C"/>
    <w:rsid w:val="0031631F"/>
    <w:rsid w:val="00316E35"/>
    <w:rsid w:val="00317340"/>
    <w:rsid w:val="00320210"/>
    <w:rsid w:val="003211F6"/>
    <w:rsid w:val="00323106"/>
    <w:rsid w:val="00323C8F"/>
    <w:rsid w:val="00323DE7"/>
    <w:rsid w:val="00324656"/>
    <w:rsid w:val="00325C78"/>
    <w:rsid w:val="00325DFB"/>
    <w:rsid w:val="00326CBB"/>
    <w:rsid w:val="0032753B"/>
    <w:rsid w:val="00330E84"/>
    <w:rsid w:val="00331AF6"/>
    <w:rsid w:val="0033587B"/>
    <w:rsid w:val="00335A6F"/>
    <w:rsid w:val="00341304"/>
    <w:rsid w:val="00342F2A"/>
    <w:rsid w:val="0034557D"/>
    <w:rsid w:val="003551C2"/>
    <w:rsid w:val="003572A1"/>
    <w:rsid w:val="003606B2"/>
    <w:rsid w:val="00360914"/>
    <w:rsid w:val="00363826"/>
    <w:rsid w:val="0036431C"/>
    <w:rsid w:val="00364B89"/>
    <w:rsid w:val="003651FC"/>
    <w:rsid w:val="00365739"/>
    <w:rsid w:val="00365FE2"/>
    <w:rsid w:val="00366ABF"/>
    <w:rsid w:val="00366BF2"/>
    <w:rsid w:val="00366D65"/>
    <w:rsid w:val="00367CD5"/>
    <w:rsid w:val="00370A9D"/>
    <w:rsid w:val="00372600"/>
    <w:rsid w:val="003730AF"/>
    <w:rsid w:val="003745A8"/>
    <w:rsid w:val="003747DF"/>
    <w:rsid w:val="00374EF8"/>
    <w:rsid w:val="00375822"/>
    <w:rsid w:val="00376110"/>
    <w:rsid w:val="00376900"/>
    <w:rsid w:val="00382007"/>
    <w:rsid w:val="0038227C"/>
    <w:rsid w:val="00382B48"/>
    <w:rsid w:val="003866BD"/>
    <w:rsid w:val="00390E87"/>
    <w:rsid w:val="0039377E"/>
    <w:rsid w:val="0039613F"/>
    <w:rsid w:val="00396514"/>
    <w:rsid w:val="00397BA5"/>
    <w:rsid w:val="003A015D"/>
    <w:rsid w:val="003A1FD2"/>
    <w:rsid w:val="003A463C"/>
    <w:rsid w:val="003A656E"/>
    <w:rsid w:val="003B0BD7"/>
    <w:rsid w:val="003B3A6F"/>
    <w:rsid w:val="003B6A7D"/>
    <w:rsid w:val="003C55EA"/>
    <w:rsid w:val="003C5BDA"/>
    <w:rsid w:val="003C5EB0"/>
    <w:rsid w:val="003C6CE9"/>
    <w:rsid w:val="003C75EF"/>
    <w:rsid w:val="003D0574"/>
    <w:rsid w:val="003D4E46"/>
    <w:rsid w:val="003E1205"/>
    <w:rsid w:val="003E147B"/>
    <w:rsid w:val="003E3207"/>
    <w:rsid w:val="003E3C90"/>
    <w:rsid w:val="003E5C25"/>
    <w:rsid w:val="003E60AE"/>
    <w:rsid w:val="003E65CA"/>
    <w:rsid w:val="003E6997"/>
    <w:rsid w:val="003F079E"/>
    <w:rsid w:val="003F1038"/>
    <w:rsid w:val="003F1438"/>
    <w:rsid w:val="003F48F5"/>
    <w:rsid w:val="003F5379"/>
    <w:rsid w:val="003F6716"/>
    <w:rsid w:val="003F7CB9"/>
    <w:rsid w:val="0040106B"/>
    <w:rsid w:val="00402BE0"/>
    <w:rsid w:val="00402F74"/>
    <w:rsid w:val="00404380"/>
    <w:rsid w:val="00404794"/>
    <w:rsid w:val="00405F41"/>
    <w:rsid w:val="004069E8"/>
    <w:rsid w:val="00406D71"/>
    <w:rsid w:val="00410162"/>
    <w:rsid w:val="00410498"/>
    <w:rsid w:val="00410646"/>
    <w:rsid w:val="00410A0F"/>
    <w:rsid w:val="00412648"/>
    <w:rsid w:val="0041451D"/>
    <w:rsid w:val="0041458A"/>
    <w:rsid w:val="004149DB"/>
    <w:rsid w:val="00415976"/>
    <w:rsid w:val="004162A8"/>
    <w:rsid w:val="004227D0"/>
    <w:rsid w:val="00423258"/>
    <w:rsid w:val="00424C69"/>
    <w:rsid w:val="00424C78"/>
    <w:rsid w:val="00426036"/>
    <w:rsid w:val="00426190"/>
    <w:rsid w:val="0042697D"/>
    <w:rsid w:val="00426F6C"/>
    <w:rsid w:val="00430355"/>
    <w:rsid w:val="00432471"/>
    <w:rsid w:val="00434B70"/>
    <w:rsid w:val="00435B33"/>
    <w:rsid w:val="0043610E"/>
    <w:rsid w:val="004375E0"/>
    <w:rsid w:val="004403C1"/>
    <w:rsid w:val="00440FD7"/>
    <w:rsid w:val="00441D06"/>
    <w:rsid w:val="00443B27"/>
    <w:rsid w:val="004455D7"/>
    <w:rsid w:val="004458AE"/>
    <w:rsid w:val="00446431"/>
    <w:rsid w:val="004464CE"/>
    <w:rsid w:val="004475C2"/>
    <w:rsid w:val="00450135"/>
    <w:rsid w:val="00451387"/>
    <w:rsid w:val="004518FB"/>
    <w:rsid w:val="00451FA1"/>
    <w:rsid w:val="00453F0E"/>
    <w:rsid w:val="00454B70"/>
    <w:rsid w:val="004550D1"/>
    <w:rsid w:val="00457C3C"/>
    <w:rsid w:val="00457D3B"/>
    <w:rsid w:val="004601B5"/>
    <w:rsid w:val="004614AE"/>
    <w:rsid w:val="004616FC"/>
    <w:rsid w:val="004628E1"/>
    <w:rsid w:val="004632B3"/>
    <w:rsid w:val="00463ACF"/>
    <w:rsid w:val="004656FD"/>
    <w:rsid w:val="004663A9"/>
    <w:rsid w:val="0046762D"/>
    <w:rsid w:val="00470519"/>
    <w:rsid w:val="0047314A"/>
    <w:rsid w:val="0047369C"/>
    <w:rsid w:val="00474674"/>
    <w:rsid w:val="00474B74"/>
    <w:rsid w:val="004776CF"/>
    <w:rsid w:val="004815EA"/>
    <w:rsid w:val="00482C18"/>
    <w:rsid w:val="004836A2"/>
    <w:rsid w:val="00486179"/>
    <w:rsid w:val="0048692F"/>
    <w:rsid w:val="00487503"/>
    <w:rsid w:val="004877DC"/>
    <w:rsid w:val="00487C3C"/>
    <w:rsid w:val="00491197"/>
    <w:rsid w:val="00493475"/>
    <w:rsid w:val="004943CD"/>
    <w:rsid w:val="00494EF3"/>
    <w:rsid w:val="00495838"/>
    <w:rsid w:val="00495B50"/>
    <w:rsid w:val="00496EB5"/>
    <w:rsid w:val="004A06EF"/>
    <w:rsid w:val="004A1096"/>
    <w:rsid w:val="004A2CCA"/>
    <w:rsid w:val="004A32BC"/>
    <w:rsid w:val="004A3FAD"/>
    <w:rsid w:val="004A5321"/>
    <w:rsid w:val="004A5A72"/>
    <w:rsid w:val="004A68C1"/>
    <w:rsid w:val="004A6CCE"/>
    <w:rsid w:val="004B02B8"/>
    <w:rsid w:val="004B20F1"/>
    <w:rsid w:val="004B3811"/>
    <w:rsid w:val="004B5516"/>
    <w:rsid w:val="004B6D70"/>
    <w:rsid w:val="004B7532"/>
    <w:rsid w:val="004B77F3"/>
    <w:rsid w:val="004B7ECB"/>
    <w:rsid w:val="004C06E9"/>
    <w:rsid w:val="004C0A1B"/>
    <w:rsid w:val="004C0E7F"/>
    <w:rsid w:val="004C2698"/>
    <w:rsid w:val="004C38C6"/>
    <w:rsid w:val="004C43D2"/>
    <w:rsid w:val="004C6A03"/>
    <w:rsid w:val="004C6AFE"/>
    <w:rsid w:val="004C7E79"/>
    <w:rsid w:val="004D02B8"/>
    <w:rsid w:val="004D132E"/>
    <w:rsid w:val="004D1EAF"/>
    <w:rsid w:val="004D2C47"/>
    <w:rsid w:val="004D2CFF"/>
    <w:rsid w:val="004D2D49"/>
    <w:rsid w:val="004D35D0"/>
    <w:rsid w:val="004D546B"/>
    <w:rsid w:val="004D5C69"/>
    <w:rsid w:val="004D6D3A"/>
    <w:rsid w:val="004E0CD8"/>
    <w:rsid w:val="004E1F04"/>
    <w:rsid w:val="004E2609"/>
    <w:rsid w:val="004E338D"/>
    <w:rsid w:val="004E4AF7"/>
    <w:rsid w:val="004E4E6E"/>
    <w:rsid w:val="004E5660"/>
    <w:rsid w:val="004E62F5"/>
    <w:rsid w:val="004E6589"/>
    <w:rsid w:val="004E674D"/>
    <w:rsid w:val="004E7580"/>
    <w:rsid w:val="004E7CC1"/>
    <w:rsid w:val="004F2371"/>
    <w:rsid w:val="004F33C0"/>
    <w:rsid w:val="004F36E9"/>
    <w:rsid w:val="004F3852"/>
    <w:rsid w:val="004F3D54"/>
    <w:rsid w:val="004F45A9"/>
    <w:rsid w:val="004F4E85"/>
    <w:rsid w:val="004F5503"/>
    <w:rsid w:val="004F603E"/>
    <w:rsid w:val="004F7196"/>
    <w:rsid w:val="00500B9C"/>
    <w:rsid w:val="00502677"/>
    <w:rsid w:val="0050283E"/>
    <w:rsid w:val="00502A8F"/>
    <w:rsid w:val="005046BE"/>
    <w:rsid w:val="00504AC7"/>
    <w:rsid w:val="005052BF"/>
    <w:rsid w:val="00505F31"/>
    <w:rsid w:val="00505F98"/>
    <w:rsid w:val="00511806"/>
    <w:rsid w:val="00512673"/>
    <w:rsid w:val="00513D38"/>
    <w:rsid w:val="00516F05"/>
    <w:rsid w:val="005214C9"/>
    <w:rsid w:val="00523FD9"/>
    <w:rsid w:val="005240B3"/>
    <w:rsid w:val="0052491F"/>
    <w:rsid w:val="00526EA1"/>
    <w:rsid w:val="00527006"/>
    <w:rsid w:val="0052709A"/>
    <w:rsid w:val="00532092"/>
    <w:rsid w:val="00533AAC"/>
    <w:rsid w:val="00534A9C"/>
    <w:rsid w:val="00534F5D"/>
    <w:rsid w:val="00536C84"/>
    <w:rsid w:val="00537F96"/>
    <w:rsid w:val="00540A2B"/>
    <w:rsid w:val="00542AE8"/>
    <w:rsid w:val="00544186"/>
    <w:rsid w:val="00546E0B"/>
    <w:rsid w:val="00550F73"/>
    <w:rsid w:val="00551082"/>
    <w:rsid w:val="0055115B"/>
    <w:rsid w:val="005523B0"/>
    <w:rsid w:val="00553881"/>
    <w:rsid w:val="00554D64"/>
    <w:rsid w:val="005550C9"/>
    <w:rsid w:val="0056080A"/>
    <w:rsid w:val="005611DB"/>
    <w:rsid w:val="00561AEE"/>
    <w:rsid w:val="00562332"/>
    <w:rsid w:val="00562FB5"/>
    <w:rsid w:val="00563AB2"/>
    <w:rsid w:val="00564C7F"/>
    <w:rsid w:val="005654A8"/>
    <w:rsid w:val="00566E6D"/>
    <w:rsid w:val="00567448"/>
    <w:rsid w:val="005677F1"/>
    <w:rsid w:val="005679B6"/>
    <w:rsid w:val="00570FDB"/>
    <w:rsid w:val="00571C42"/>
    <w:rsid w:val="00573190"/>
    <w:rsid w:val="005731EE"/>
    <w:rsid w:val="00573578"/>
    <w:rsid w:val="00576CBF"/>
    <w:rsid w:val="005776D7"/>
    <w:rsid w:val="005810BF"/>
    <w:rsid w:val="00581593"/>
    <w:rsid w:val="00581836"/>
    <w:rsid w:val="00582654"/>
    <w:rsid w:val="00583B43"/>
    <w:rsid w:val="00584195"/>
    <w:rsid w:val="00584A93"/>
    <w:rsid w:val="005865D3"/>
    <w:rsid w:val="00590541"/>
    <w:rsid w:val="0059164D"/>
    <w:rsid w:val="005916CE"/>
    <w:rsid w:val="00592AA9"/>
    <w:rsid w:val="00593241"/>
    <w:rsid w:val="00593CC5"/>
    <w:rsid w:val="00594ECD"/>
    <w:rsid w:val="00597F49"/>
    <w:rsid w:val="005A04F2"/>
    <w:rsid w:val="005A2BAB"/>
    <w:rsid w:val="005A2F38"/>
    <w:rsid w:val="005A41DC"/>
    <w:rsid w:val="005A6E32"/>
    <w:rsid w:val="005B0491"/>
    <w:rsid w:val="005B0F19"/>
    <w:rsid w:val="005B2113"/>
    <w:rsid w:val="005B2CCE"/>
    <w:rsid w:val="005B4C87"/>
    <w:rsid w:val="005B665A"/>
    <w:rsid w:val="005C0B49"/>
    <w:rsid w:val="005C239A"/>
    <w:rsid w:val="005C3FAE"/>
    <w:rsid w:val="005C6D96"/>
    <w:rsid w:val="005D1A59"/>
    <w:rsid w:val="005D2633"/>
    <w:rsid w:val="005D2DEE"/>
    <w:rsid w:val="005D3AE0"/>
    <w:rsid w:val="005D524D"/>
    <w:rsid w:val="005D59E4"/>
    <w:rsid w:val="005D70B7"/>
    <w:rsid w:val="005E041F"/>
    <w:rsid w:val="005E0751"/>
    <w:rsid w:val="005E2327"/>
    <w:rsid w:val="005E380C"/>
    <w:rsid w:val="005E6352"/>
    <w:rsid w:val="005E7DB1"/>
    <w:rsid w:val="005F33E6"/>
    <w:rsid w:val="005F4A65"/>
    <w:rsid w:val="005F4DBE"/>
    <w:rsid w:val="005F4E9E"/>
    <w:rsid w:val="005F4FC5"/>
    <w:rsid w:val="005F5360"/>
    <w:rsid w:val="005F5DA3"/>
    <w:rsid w:val="005F5EF7"/>
    <w:rsid w:val="005F6457"/>
    <w:rsid w:val="005F6EE0"/>
    <w:rsid w:val="005F756F"/>
    <w:rsid w:val="005F7891"/>
    <w:rsid w:val="00600B23"/>
    <w:rsid w:val="006029FF"/>
    <w:rsid w:val="00603672"/>
    <w:rsid w:val="00605284"/>
    <w:rsid w:val="0060599D"/>
    <w:rsid w:val="00606CA5"/>
    <w:rsid w:val="006074CD"/>
    <w:rsid w:val="00612E3C"/>
    <w:rsid w:val="006130C9"/>
    <w:rsid w:val="006133C8"/>
    <w:rsid w:val="0061553F"/>
    <w:rsid w:val="00616802"/>
    <w:rsid w:val="00616A9B"/>
    <w:rsid w:val="00616EA0"/>
    <w:rsid w:val="006171E2"/>
    <w:rsid w:val="00620521"/>
    <w:rsid w:val="00620B1B"/>
    <w:rsid w:val="0062505A"/>
    <w:rsid w:val="00626C1B"/>
    <w:rsid w:val="006273EC"/>
    <w:rsid w:val="006278E6"/>
    <w:rsid w:val="00630208"/>
    <w:rsid w:val="00632275"/>
    <w:rsid w:val="00632B1D"/>
    <w:rsid w:val="00634022"/>
    <w:rsid w:val="00636656"/>
    <w:rsid w:val="006401A2"/>
    <w:rsid w:val="0064372B"/>
    <w:rsid w:val="00643F8B"/>
    <w:rsid w:val="00644DA6"/>
    <w:rsid w:val="00645252"/>
    <w:rsid w:val="00645EE2"/>
    <w:rsid w:val="0064686A"/>
    <w:rsid w:val="00646B1C"/>
    <w:rsid w:val="00647454"/>
    <w:rsid w:val="006515FC"/>
    <w:rsid w:val="0065193C"/>
    <w:rsid w:val="006522E1"/>
    <w:rsid w:val="006524FE"/>
    <w:rsid w:val="00654629"/>
    <w:rsid w:val="006549B1"/>
    <w:rsid w:val="006579A7"/>
    <w:rsid w:val="00657B73"/>
    <w:rsid w:val="006622AB"/>
    <w:rsid w:val="006622D7"/>
    <w:rsid w:val="0066289F"/>
    <w:rsid w:val="00664D3F"/>
    <w:rsid w:val="00665AD7"/>
    <w:rsid w:val="00671549"/>
    <w:rsid w:val="0067292D"/>
    <w:rsid w:val="00672FED"/>
    <w:rsid w:val="00673930"/>
    <w:rsid w:val="00675187"/>
    <w:rsid w:val="0067531E"/>
    <w:rsid w:val="00676FF9"/>
    <w:rsid w:val="00677309"/>
    <w:rsid w:val="00677E1A"/>
    <w:rsid w:val="00682016"/>
    <w:rsid w:val="006832F4"/>
    <w:rsid w:val="00683310"/>
    <w:rsid w:val="0068561E"/>
    <w:rsid w:val="006863C8"/>
    <w:rsid w:val="00691AAE"/>
    <w:rsid w:val="006930B6"/>
    <w:rsid w:val="006953A7"/>
    <w:rsid w:val="00695490"/>
    <w:rsid w:val="00695DEC"/>
    <w:rsid w:val="006970A0"/>
    <w:rsid w:val="006A0264"/>
    <w:rsid w:val="006A1B7B"/>
    <w:rsid w:val="006A365E"/>
    <w:rsid w:val="006A4942"/>
    <w:rsid w:val="006A5C14"/>
    <w:rsid w:val="006A6A62"/>
    <w:rsid w:val="006B08B4"/>
    <w:rsid w:val="006B0FF2"/>
    <w:rsid w:val="006B22DE"/>
    <w:rsid w:val="006B2BFD"/>
    <w:rsid w:val="006B411C"/>
    <w:rsid w:val="006B457A"/>
    <w:rsid w:val="006B48DA"/>
    <w:rsid w:val="006B48F9"/>
    <w:rsid w:val="006B4906"/>
    <w:rsid w:val="006B5BC0"/>
    <w:rsid w:val="006B6DD9"/>
    <w:rsid w:val="006C0DB4"/>
    <w:rsid w:val="006C6BEA"/>
    <w:rsid w:val="006C762B"/>
    <w:rsid w:val="006D2F6F"/>
    <w:rsid w:val="006D3BE2"/>
    <w:rsid w:val="006D3D74"/>
    <w:rsid w:val="006D4E4E"/>
    <w:rsid w:val="006D506B"/>
    <w:rsid w:val="006D69E8"/>
    <w:rsid w:val="006E050D"/>
    <w:rsid w:val="006E15F5"/>
    <w:rsid w:val="006E6424"/>
    <w:rsid w:val="006E681C"/>
    <w:rsid w:val="006E7281"/>
    <w:rsid w:val="006E7D23"/>
    <w:rsid w:val="006F1419"/>
    <w:rsid w:val="006F5A39"/>
    <w:rsid w:val="006F5E2D"/>
    <w:rsid w:val="006F6403"/>
    <w:rsid w:val="006F758B"/>
    <w:rsid w:val="006F7B3D"/>
    <w:rsid w:val="00701096"/>
    <w:rsid w:val="00702074"/>
    <w:rsid w:val="0070335A"/>
    <w:rsid w:val="00705775"/>
    <w:rsid w:val="00705B25"/>
    <w:rsid w:val="00707365"/>
    <w:rsid w:val="007125EF"/>
    <w:rsid w:val="0071422E"/>
    <w:rsid w:val="00715DE6"/>
    <w:rsid w:val="00717AB4"/>
    <w:rsid w:val="00720347"/>
    <w:rsid w:val="007208FC"/>
    <w:rsid w:val="007211FE"/>
    <w:rsid w:val="007222D9"/>
    <w:rsid w:val="00723646"/>
    <w:rsid w:val="00724ABF"/>
    <w:rsid w:val="00724EF8"/>
    <w:rsid w:val="00725274"/>
    <w:rsid w:val="00725D40"/>
    <w:rsid w:val="00725EC0"/>
    <w:rsid w:val="00733469"/>
    <w:rsid w:val="00734E3A"/>
    <w:rsid w:val="00736DA4"/>
    <w:rsid w:val="00740004"/>
    <w:rsid w:val="007401F3"/>
    <w:rsid w:val="00740984"/>
    <w:rsid w:val="00742617"/>
    <w:rsid w:val="007426D5"/>
    <w:rsid w:val="00752BAC"/>
    <w:rsid w:val="00753F47"/>
    <w:rsid w:val="00754B29"/>
    <w:rsid w:val="0075639F"/>
    <w:rsid w:val="007565EE"/>
    <w:rsid w:val="00756D84"/>
    <w:rsid w:val="00757957"/>
    <w:rsid w:val="00760AD2"/>
    <w:rsid w:val="0076175B"/>
    <w:rsid w:val="007641AC"/>
    <w:rsid w:val="00764E9E"/>
    <w:rsid w:val="007655E3"/>
    <w:rsid w:val="007660EE"/>
    <w:rsid w:val="00766FB7"/>
    <w:rsid w:val="00767A47"/>
    <w:rsid w:val="00770604"/>
    <w:rsid w:val="00770816"/>
    <w:rsid w:val="0077092D"/>
    <w:rsid w:val="007712E8"/>
    <w:rsid w:val="00771744"/>
    <w:rsid w:val="00772038"/>
    <w:rsid w:val="00772EDB"/>
    <w:rsid w:val="00775230"/>
    <w:rsid w:val="00776142"/>
    <w:rsid w:val="00776C82"/>
    <w:rsid w:val="00777605"/>
    <w:rsid w:val="007778FE"/>
    <w:rsid w:val="00777AAB"/>
    <w:rsid w:val="0078281E"/>
    <w:rsid w:val="00782F2E"/>
    <w:rsid w:val="00783282"/>
    <w:rsid w:val="00785146"/>
    <w:rsid w:val="00791B3F"/>
    <w:rsid w:val="0079226D"/>
    <w:rsid w:val="007932BD"/>
    <w:rsid w:val="0079480F"/>
    <w:rsid w:val="007956FB"/>
    <w:rsid w:val="00795C3E"/>
    <w:rsid w:val="00795D54"/>
    <w:rsid w:val="00796764"/>
    <w:rsid w:val="00797252"/>
    <w:rsid w:val="007A14DF"/>
    <w:rsid w:val="007A1660"/>
    <w:rsid w:val="007A279D"/>
    <w:rsid w:val="007A3195"/>
    <w:rsid w:val="007A3690"/>
    <w:rsid w:val="007A3C4A"/>
    <w:rsid w:val="007A4198"/>
    <w:rsid w:val="007A441E"/>
    <w:rsid w:val="007A5183"/>
    <w:rsid w:val="007A528F"/>
    <w:rsid w:val="007A5462"/>
    <w:rsid w:val="007A56FE"/>
    <w:rsid w:val="007A5DED"/>
    <w:rsid w:val="007A6513"/>
    <w:rsid w:val="007A7F3C"/>
    <w:rsid w:val="007B1B7C"/>
    <w:rsid w:val="007B2153"/>
    <w:rsid w:val="007B3213"/>
    <w:rsid w:val="007B32BC"/>
    <w:rsid w:val="007B4105"/>
    <w:rsid w:val="007B5661"/>
    <w:rsid w:val="007B56FF"/>
    <w:rsid w:val="007B6444"/>
    <w:rsid w:val="007B6FFF"/>
    <w:rsid w:val="007B7F1A"/>
    <w:rsid w:val="007C0349"/>
    <w:rsid w:val="007C11FA"/>
    <w:rsid w:val="007C16CB"/>
    <w:rsid w:val="007C2472"/>
    <w:rsid w:val="007C3B23"/>
    <w:rsid w:val="007C44CF"/>
    <w:rsid w:val="007C48BE"/>
    <w:rsid w:val="007C5C51"/>
    <w:rsid w:val="007D1A76"/>
    <w:rsid w:val="007D240E"/>
    <w:rsid w:val="007D2C87"/>
    <w:rsid w:val="007D3D20"/>
    <w:rsid w:val="007D462F"/>
    <w:rsid w:val="007D5911"/>
    <w:rsid w:val="007D7852"/>
    <w:rsid w:val="007E28A1"/>
    <w:rsid w:val="007E29BC"/>
    <w:rsid w:val="007E2FEB"/>
    <w:rsid w:val="007E3483"/>
    <w:rsid w:val="007E365A"/>
    <w:rsid w:val="007E6F16"/>
    <w:rsid w:val="007E7187"/>
    <w:rsid w:val="007E770E"/>
    <w:rsid w:val="007F03EA"/>
    <w:rsid w:val="007F270D"/>
    <w:rsid w:val="007F2BED"/>
    <w:rsid w:val="007F48BF"/>
    <w:rsid w:val="007F4F20"/>
    <w:rsid w:val="007F73C3"/>
    <w:rsid w:val="007F7736"/>
    <w:rsid w:val="00800B3B"/>
    <w:rsid w:val="00800E95"/>
    <w:rsid w:val="00800EE0"/>
    <w:rsid w:val="00801FBB"/>
    <w:rsid w:val="008037E4"/>
    <w:rsid w:val="00803EEB"/>
    <w:rsid w:val="00804D1B"/>
    <w:rsid w:val="00804EAF"/>
    <w:rsid w:val="008052C1"/>
    <w:rsid w:val="00806ACB"/>
    <w:rsid w:val="008072E7"/>
    <w:rsid w:val="00807FE9"/>
    <w:rsid w:val="00811159"/>
    <w:rsid w:val="00812030"/>
    <w:rsid w:val="00812161"/>
    <w:rsid w:val="008134D9"/>
    <w:rsid w:val="00815021"/>
    <w:rsid w:val="00815485"/>
    <w:rsid w:val="00815AE3"/>
    <w:rsid w:val="008201CD"/>
    <w:rsid w:val="00821061"/>
    <w:rsid w:val="00822D68"/>
    <w:rsid w:val="0082521E"/>
    <w:rsid w:val="008266DA"/>
    <w:rsid w:val="008271C3"/>
    <w:rsid w:val="00831114"/>
    <w:rsid w:val="00831907"/>
    <w:rsid w:val="00833B78"/>
    <w:rsid w:val="00836C3C"/>
    <w:rsid w:val="00841F8F"/>
    <w:rsid w:val="00844126"/>
    <w:rsid w:val="00844AE4"/>
    <w:rsid w:val="00846A19"/>
    <w:rsid w:val="0085009A"/>
    <w:rsid w:val="00852510"/>
    <w:rsid w:val="008536C5"/>
    <w:rsid w:val="0085391B"/>
    <w:rsid w:val="00855742"/>
    <w:rsid w:val="00855746"/>
    <w:rsid w:val="00855A36"/>
    <w:rsid w:val="008560AA"/>
    <w:rsid w:val="00856C3D"/>
    <w:rsid w:val="0085795A"/>
    <w:rsid w:val="00857B11"/>
    <w:rsid w:val="00860CB3"/>
    <w:rsid w:val="00861808"/>
    <w:rsid w:val="008664F1"/>
    <w:rsid w:val="008675DC"/>
    <w:rsid w:val="00867B63"/>
    <w:rsid w:val="00870B7C"/>
    <w:rsid w:val="008716D4"/>
    <w:rsid w:val="0088171C"/>
    <w:rsid w:val="00882C51"/>
    <w:rsid w:val="00882F37"/>
    <w:rsid w:val="00883D28"/>
    <w:rsid w:val="008840BC"/>
    <w:rsid w:val="00886B75"/>
    <w:rsid w:val="00887587"/>
    <w:rsid w:val="00890267"/>
    <w:rsid w:val="008A40CC"/>
    <w:rsid w:val="008A7DF3"/>
    <w:rsid w:val="008B044F"/>
    <w:rsid w:val="008B1833"/>
    <w:rsid w:val="008B1BFB"/>
    <w:rsid w:val="008B3BFF"/>
    <w:rsid w:val="008B40EB"/>
    <w:rsid w:val="008B5123"/>
    <w:rsid w:val="008B5B61"/>
    <w:rsid w:val="008B6BC6"/>
    <w:rsid w:val="008B6CCA"/>
    <w:rsid w:val="008B7172"/>
    <w:rsid w:val="008B7804"/>
    <w:rsid w:val="008C063B"/>
    <w:rsid w:val="008C0AAE"/>
    <w:rsid w:val="008C1056"/>
    <w:rsid w:val="008C3DBA"/>
    <w:rsid w:val="008C42C8"/>
    <w:rsid w:val="008C5701"/>
    <w:rsid w:val="008C7771"/>
    <w:rsid w:val="008D074C"/>
    <w:rsid w:val="008D272C"/>
    <w:rsid w:val="008D5891"/>
    <w:rsid w:val="008D64A9"/>
    <w:rsid w:val="008E01CC"/>
    <w:rsid w:val="008E05E2"/>
    <w:rsid w:val="008E232F"/>
    <w:rsid w:val="008E31E0"/>
    <w:rsid w:val="008E334C"/>
    <w:rsid w:val="008E4C0D"/>
    <w:rsid w:val="008E50F2"/>
    <w:rsid w:val="008E7089"/>
    <w:rsid w:val="008E70F3"/>
    <w:rsid w:val="008F053D"/>
    <w:rsid w:val="008F561D"/>
    <w:rsid w:val="008F6463"/>
    <w:rsid w:val="008F6C8E"/>
    <w:rsid w:val="008F7008"/>
    <w:rsid w:val="00900A6B"/>
    <w:rsid w:val="00901057"/>
    <w:rsid w:val="009015F5"/>
    <w:rsid w:val="009036F3"/>
    <w:rsid w:val="00903DDC"/>
    <w:rsid w:val="00905304"/>
    <w:rsid w:val="00906EAE"/>
    <w:rsid w:val="00907598"/>
    <w:rsid w:val="00914B3B"/>
    <w:rsid w:val="00914FBE"/>
    <w:rsid w:val="00915486"/>
    <w:rsid w:val="00916006"/>
    <w:rsid w:val="0091646B"/>
    <w:rsid w:val="00916622"/>
    <w:rsid w:val="00922B88"/>
    <w:rsid w:val="009248C1"/>
    <w:rsid w:val="00924C4B"/>
    <w:rsid w:val="00926AC9"/>
    <w:rsid w:val="00926CD5"/>
    <w:rsid w:val="00927468"/>
    <w:rsid w:val="009274F4"/>
    <w:rsid w:val="009314FB"/>
    <w:rsid w:val="00931DDE"/>
    <w:rsid w:val="009344D3"/>
    <w:rsid w:val="00934B04"/>
    <w:rsid w:val="009420A3"/>
    <w:rsid w:val="0094326E"/>
    <w:rsid w:val="0094570F"/>
    <w:rsid w:val="00950255"/>
    <w:rsid w:val="0095034D"/>
    <w:rsid w:val="0095322F"/>
    <w:rsid w:val="00953C00"/>
    <w:rsid w:val="00953CC8"/>
    <w:rsid w:val="00954390"/>
    <w:rsid w:val="009551BD"/>
    <w:rsid w:val="00957AFF"/>
    <w:rsid w:val="0096172F"/>
    <w:rsid w:val="00961FD2"/>
    <w:rsid w:val="0096321B"/>
    <w:rsid w:val="00963B31"/>
    <w:rsid w:val="00964633"/>
    <w:rsid w:val="00964F47"/>
    <w:rsid w:val="009656B9"/>
    <w:rsid w:val="009701CC"/>
    <w:rsid w:val="00971018"/>
    <w:rsid w:val="009754FA"/>
    <w:rsid w:val="009763C7"/>
    <w:rsid w:val="00976B00"/>
    <w:rsid w:val="0097743D"/>
    <w:rsid w:val="009774A9"/>
    <w:rsid w:val="00981E0C"/>
    <w:rsid w:val="00986112"/>
    <w:rsid w:val="009868A2"/>
    <w:rsid w:val="00987AD5"/>
    <w:rsid w:val="00987D84"/>
    <w:rsid w:val="0099006A"/>
    <w:rsid w:val="0099030E"/>
    <w:rsid w:val="009934F4"/>
    <w:rsid w:val="00993D9C"/>
    <w:rsid w:val="0099642F"/>
    <w:rsid w:val="00996695"/>
    <w:rsid w:val="0099676A"/>
    <w:rsid w:val="009975CF"/>
    <w:rsid w:val="00997F73"/>
    <w:rsid w:val="009A0691"/>
    <w:rsid w:val="009A18A2"/>
    <w:rsid w:val="009A2ACB"/>
    <w:rsid w:val="009A4AA5"/>
    <w:rsid w:val="009A7817"/>
    <w:rsid w:val="009B2BB7"/>
    <w:rsid w:val="009B2C18"/>
    <w:rsid w:val="009B34ED"/>
    <w:rsid w:val="009B3524"/>
    <w:rsid w:val="009B3A66"/>
    <w:rsid w:val="009B3DA6"/>
    <w:rsid w:val="009B5ED7"/>
    <w:rsid w:val="009B6286"/>
    <w:rsid w:val="009B656C"/>
    <w:rsid w:val="009B7DF3"/>
    <w:rsid w:val="009C00E5"/>
    <w:rsid w:val="009C24B1"/>
    <w:rsid w:val="009C350F"/>
    <w:rsid w:val="009C7041"/>
    <w:rsid w:val="009C7716"/>
    <w:rsid w:val="009D1E95"/>
    <w:rsid w:val="009D34FC"/>
    <w:rsid w:val="009D535B"/>
    <w:rsid w:val="009D6B44"/>
    <w:rsid w:val="009D6BEF"/>
    <w:rsid w:val="009D6F43"/>
    <w:rsid w:val="009E0312"/>
    <w:rsid w:val="009E1335"/>
    <w:rsid w:val="009F04CF"/>
    <w:rsid w:val="009F09B7"/>
    <w:rsid w:val="009F11BF"/>
    <w:rsid w:val="009F15BE"/>
    <w:rsid w:val="009F2368"/>
    <w:rsid w:val="009F3D17"/>
    <w:rsid w:val="009F4300"/>
    <w:rsid w:val="00A0124C"/>
    <w:rsid w:val="00A01E9E"/>
    <w:rsid w:val="00A01F6E"/>
    <w:rsid w:val="00A022A4"/>
    <w:rsid w:val="00A02638"/>
    <w:rsid w:val="00A0667F"/>
    <w:rsid w:val="00A066D1"/>
    <w:rsid w:val="00A07718"/>
    <w:rsid w:val="00A1147E"/>
    <w:rsid w:val="00A11FFF"/>
    <w:rsid w:val="00A147A9"/>
    <w:rsid w:val="00A15692"/>
    <w:rsid w:val="00A16F58"/>
    <w:rsid w:val="00A16FCD"/>
    <w:rsid w:val="00A17779"/>
    <w:rsid w:val="00A20D2B"/>
    <w:rsid w:val="00A2205B"/>
    <w:rsid w:val="00A22266"/>
    <w:rsid w:val="00A300AD"/>
    <w:rsid w:val="00A30CBF"/>
    <w:rsid w:val="00A31211"/>
    <w:rsid w:val="00A3219E"/>
    <w:rsid w:val="00A322EB"/>
    <w:rsid w:val="00A346A4"/>
    <w:rsid w:val="00A34CFF"/>
    <w:rsid w:val="00A363B1"/>
    <w:rsid w:val="00A40337"/>
    <w:rsid w:val="00A404F1"/>
    <w:rsid w:val="00A41BAF"/>
    <w:rsid w:val="00A42C14"/>
    <w:rsid w:val="00A445B4"/>
    <w:rsid w:val="00A44D56"/>
    <w:rsid w:val="00A46230"/>
    <w:rsid w:val="00A47CBF"/>
    <w:rsid w:val="00A51FF7"/>
    <w:rsid w:val="00A53578"/>
    <w:rsid w:val="00A537C4"/>
    <w:rsid w:val="00A60C05"/>
    <w:rsid w:val="00A610AC"/>
    <w:rsid w:val="00A62B1C"/>
    <w:rsid w:val="00A63E58"/>
    <w:rsid w:val="00A655C2"/>
    <w:rsid w:val="00A66D63"/>
    <w:rsid w:val="00A6738E"/>
    <w:rsid w:val="00A674AD"/>
    <w:rsid w:val="00A67C8D"/>
    <w:rsid w:val="00A704E7"/>
    <w:rsid w:val="00A71797"/>
    <w:rsid w:val="00A71B18"/>
    <w:rsid w:val="00A723B1"/>
    <w:rsid w:val="00A73E5B"/>
    <w:rsid w:val="00A741F1"/>
    <w:rsid w:val="00A74901"/>
    <w:rsid w:val="00A755D4"/>
    <w:rsid w:val="00A75DA5"/>
    <w:rsid w:val="00A76306"/>
    <w:rsid w:val="00A7643D"/>
    <w:rsid w:val="00A76AF6"/>
    <w:rsid w:val="00A831C5"/>
    <w:rsid w:val="00A84CA7"/>
    <w:rsid w:val="00A90A10"/>
    <w:rsid w:val="00A91779"/>
    <w:rsid w:val="00A92016"/>
    <w:rsid w:val="00A9204E"/>
    <w:rsid w:val="00A9555B"/>
    <w:rsid w:val="00A96F5C"/>
    <w:rsid w:val="00AA0396"/>
    <w:rsid w:val="00AA2AD2"/>
    <w:rsid w:val="00AA3B7F"/>
    <w:rsid w:val="00AA4F32"/>
    <w:rsid w:val="00AB17B3"/>
    <w:rsid w:val="00AB320E"/>
    <w:rsid w:val="00AB3435"/>
    <w:rsid w:val="00AB5097"/>
    <w:rsid w:val="00AB5826"/>
    <w:rsid w:val="00AB59D3"/>
    <w:rsid w:val="00AB7677"/>
    <w:rsid w:val="00AC08C5"/>
    <w:rsid w:val="00AC1A09"/>
    <w:rsid w:val="00AC33C2"/>
    <w:rsid w:val="00AC342F"/>
    <w:rsid w:val="00AC34CC"/>
    <w:rsid w:val="00AC5447"/>
    <w:rsid w:val="00AC5871"/>
    <w:rsid w:val="00AC6D9B"/>
    <w:rsid w:val="00AD0FA0"/>
    <w:rsid w:val="00AD287D"/>
    <w:rsid w:val="00AD3D88"/>
    <w:rsid w:val="00AD701B"/>
    <w:rsid w:val="00AE0FA3"/>
    <w:rsid w:val="00AE5ED3"/>
    <w:rsid w:val="00AE6C1C"/>
    <w:rsid w:val="00AE6C2A"/>
    <w:rsid w:val="00AE6F4C"/>
    <w:rsid w:val="00AE77BC"/>
    <w:rsid w:val="00AF2B9C"/>
    <w:rsid w:val="00AF3859"/>
    <w:rsid w:val="00AF3D1F"/>
    <w:rsid w:val="00AF4281"/>
    <w:rsid w:val="00AF46E9"/>
    <w:rsid w:val="00AF5AF0"/>
    <w:rsid w:val="00B00B7C"/>
    <w:rsid w:val="00B012B4"/>
    <w:rsid w:val="00B0199D"/>
    <w:rsid w:val="00B01BC7"/>
    <w:rsid w:val="00B02C2D"/>
    <w:rsid w:val="00B0513D"/>
    <w:rsid w:val="00B069B9"/>
    <w:rsid w:val="00B073F9"/>
    <w:rsid w:val="00B102CD"/>
    <w:rsid w:val="00B114B7"/>
    <w:rsid w:val="00B12036"/>
    <w:rsid w:val="00B13A47"/>
    <w:rsid w:val="00B1450F"/>
    <w:rsid w:val="00B1490C"/>
    <w:rsid w:val="00B14EDC"/>
    <w:rsid w:val="00B20203"/>
    <w:rsid w:val="00B215D8"/>
    <w:rsid w:val="00B21D59"/>
    <w:rsid w:val="00B22D20"/>
    <w:rsid w:val="00B23E73"/>
    <w:rsid w:val="00B24014"/>
    <w:rsid w:val="00B2580E"/>
    <w:rsid w:val="00B2695E"/>
    <w:rsid w:val="00B30505"/>
    <w:rsid w:val="00B327B5"/>
    <w:rsid w:val="00B34522"/>
    <w:rsid w:val="00B354F9"/>
    <w:rsid w:val="00B364EC"/>
    <w:rsid w:val="00B367F3"/>
    <w:rsid w:val="00B4022F"/>
    <w:rsid w:val="00B4067F"/>
    <w:rsid w:val="00B40C93"/>
    <w:rsid w:val="00B4113C"/>
    <w:rsid w:val="00B42B16"/>
    <w:rsid w:val="00B42F94"/>
    <w:rsid w:val="00B46535"/>
    <w:rsid w:val="00B50752"/>
    <w:rsid w:val="00B53633"/>
    <w:rsid w:val="00B53B52"/>
    <w:rsid w:val="00B550BF"/>
    <w:rsid w:val="00B55670"/>
    <w:rsid w:val="00B55968"/>
    <w:rsid w:val="00B56037"/>
    <w:rsid w:val="00B572DF"/>
    <w:rsid w:val="00B60144"/>
    <w:rsid w:val="00B60688"/>
    <w:rsid w:val="00B60BD0"/>
    <w:rsid w:val="00B61341"/>
    <w:rsid w:val="00B64B31"/>
    <w:rsid w:val="00B652F6"/>
    <w:rsid w:val="00B67DF9"/>
    <w:rsid w:val="00B709C0"/>
    <w:rsid w:val="00B71D51"/>
    <w:rsid w:val="00B725FC"/>
    <w:rsid w:val="00B73468"/>
    <w:rsid w:val="00B73D3D"/>
    <w:rsid w:val="00B7419C"/>
    <w:rsid w:val="00B744A2"/>
    <w:rsid w:val="00B759C5"/>
    <w:rsid w:val="00B75FFA"/>
    <w:rsid w:val="00B761F0"/>
    <w:rsid w:val="00B80DD5"/>
    <w:rsid w:val="00B8256F"/>
    <w:rsid w:val="00B85163"/>
    <w:rsid w:val="00B8595A"/>
    <w:rsid w:val="00B86259"/>
    <w:rsid w:val="00B86861"/>
    <w:rsid w:val="00B87578"/>
    <w:rsid w:val="00B90F83"/>
    <w:rsid w:val="00B92244"/>
    <w:rsid w:val="00B946A8"/>
    <w:rsid w:val="00B95977"/>
    <w:rsid w:val="00B96967"/>
    <w:rsid w:val="00B969DC"/>
    <w:rsid w:val="00B97FD8"/>
    <w:rsid w:val="00BA27D4"/>
    <w:rsid w:val="00BA2D73"/>
    <w:rsid w:val="00BA2E58"/>
    <w:rsid w:val="00BA3036"/>
    <w:rsid w:val="00BA4FF5"/>
    <w:rsid w:val="00BA52AD"/>
    <w:rsid w:val="00BA56D2"/>
    <w:rsid w:val="00BA62FC"/>
    <w:rsid w:val="00BA6469"/>
    <w:rsid w:val="00BA69C6"/>
    <w:rsid w:val="00BB0198"/>
    <w:rsid w:val="00BB0BC2"/>
    <w:rsid w:val="00BB0E42"/>
    <w:rsid w:val="00BB2B17"/>
    <w:rsid w:val="00BB6AEF"/>
    <w:rsid w:val="00BB7E83"/>
    <w:rsid w:val="00BC09BA"/>
    <w:rsid w:val="00BC0CB6"/>
    <w:rsid w:val="00BC1897"/>
    <w:rsid w:val="00BC24FE"/>
    <w:rsid w:val="00BC324A"/>
    <w:rsid w:val="00BC3495"/>
    <w:rsid w:val="00BC37EF"/>
    <w:rsid w:val="00BC3BD8"/>
    <w:rsid w:val="00BC43FE"/>
    <w:rsid w:val="00BC4BAC"/>
    <w:rsid w:val="00BC7B2A"/>
    <w:rsid w:val="00BD07F2"/>
    <w:rsid w:val="00BD32F1"/>
    <w:rsid w:val="00BD5D9D"/>
    <w:rsid w:val="00BD6C3D"/>
    <w:rsid w:val="00BD7F5C"/>
    <w:rsid w:val="00BE12B8"/>
    <w:rsid w:val="00BE17CC"/>
    <w:rsid w:val="00BE77DF"/>
    <w:rsid w:val="00BF008D"/>
    <w:rsid w:val="00BF0F58"/>
    <w:rsid w:val="00BF1CF6"/>
    <w:rsid w:val="00BF28B5"/>
    <w:rsid w:val="00BF3F74"/>
    <w:rsid w:val="00C01484"/>
    <w:rsid w:val="00C02D20"/>
    <w:rsid w:val="00C038BF"/>
    <w:rsid w:val="00C04120"/>
    <w:rsid w:val="00C04D19"/>
    <w:rsid w:val="00C056C4"/>
    <w:rsid w:val="00C06E21"/>
    <w:rsid w:val="00C0708B"/>
    <w:rsid w:val="00C111A9"/>
    <w:rsid w:val="00C13CD9"/>
    <w:rsid w:val="00C15531"/>
    <w:rsid w:val="00C22092"/>
    <w:rsid w:val="00C2340E"/>
    <w:rsid w:val="00C2470E"/>
    <w:rsid w:val="00C2741C"/>
    <w:rsid w:val="00C31100"/>
    <w:rsid w:val="00C313D1"/>
    <w:rsid w:val="00C316AF"/>
    <w:rsid w:val="00C34037"/>
    <w:rsid w:val="00C353A7"/>
    <w:rsid w:val="00C36404"/>
    <w:rsid w:val="00C40869"/>
    <w:rsid w:val="00C4174B"/>
    <w:rsid w:val="00C42142"/>
    <w:rsid w:val="00C4326C"/>
    <w:rsid w:val="00C47229"/>
    <w:rsid w:val="00C474B9"/>
    <w:rsid w:val="00C50017"/>
    <w:rsid w:val="00C50E72"/>
    <w:rsid w:val="00C5142B"/>
    <w:rsid w:val="00C51BEB"/>
    <w:rsid w:val="00C53993"/>
    <w:rsid w:val="00C555E9"/>
    <w:rsid w:val="00C556FA"/>
    <w:rsid w:val="00C560DA"/>
    <w:rsid w:val="00C57181"/>
    <w:rsid w:val="00C6526F"/>
    <w:rsid w:val="00C65762"/>
    <w:rsid w:val="00C660F7"/>
    <w:rsid w:val="00C669DA"/>
    <w:rsid w:val="00C66AE6"/>
    <w:rsid w:val="00C71AB8"/>
    <w:rsid w:val="00C71CB4"/>
    <w:rsid w:val="00C71D06"/>
    <w:rsid w:val="00C75486"/>
    <w:rsid w:val="00C76226"/>
    <w:rsid w:val="00C76243"/>
    <w:rsid w:val="00C8185B"/>
    <w:rsid w:val="00C82668"/>
    <w:rsid w:val="00C862AD"/>
    <w:rsid w:val="00C8681C"/>
    <w:rsid w:val="00C86EF2"/>
    <w:rsid w:val="00C9046A"/>
    <w:rsid w:val="00C90C21"/>
    <w:rsid w:val="00C9121B"/>
    <w:rsid w:val="00C920B5"/>
    <w:rsid w:val="00C92F1D"/>
    <w:rsid w:val="00C94449"/>
    <w:rsid w:val="00C94E8A"/>
    <w:rsid w:val="00C9791B"/>
    <w:rsid w:val="00CA2AFC"/>
    <w:rsid w:val="00CA3F66"/>
    <w:rsid w:val="00CA48B9"/>
    <w:rsid w:val="00CA4F88"/>
    <w:rsid w:val="00CA55DE"/>
    <w:rsid w:val="00CB05A8"/>
    <w:rsid w:val="00CB0B43"/>
    <w:rsid w:val="00CB16CD"/>
    <w:rsid w:val="00CB2FB0"/>
    <w:rsid w:val="00CB3688"/>
    <w:rsid w:val="00CB3D99"/>
    <w:rsid w:val="00CB47E0"/>
    <w:rsid w:val="00CB7D46"/>
    <w:rsid w:val="00CC2049"/>
    <w:rsid w:val="00CC4F92"/>
    <w:rsid w:val="00CC52EC"/>
    <w:rsid w:val="00CC5905"/>
    <w:rsid w:val="00CC76F0"/>
    <w:rsid w:val="00CC794F"/>
    <w:rsid w:val="00CC7AFD"/>
    <w:rsid w:val="00CC7B10"/>
    <w:rsid w:val="00CD1BA1"/>
    <w:rsid w:val="00CD2490"/>
    <w:rsid w:val="00CD35DF"/>
    <w:rsid w:val="00CD3AA5"/>
    <w:rsid w:val="00CD4988"/>
    <w:rsid w:val="00CE21AB"/>
    <w:rsid w:val="00CE2362"/>
    <w:rsid w:val="00CE31EC"/>
    <w:rsid w:val="00CE4098"/>
    <w:rsid w:val="00CE45CD"/>
    <w:rsid w:val="00CE48F8"/>
    <w:rsid w:val="00CE5367"/>
    <w:rsid w:val="00CF04C6"/>
    <w:rsid w:val="00CF0BF6"/>
    <w:rsid w:val="00CF3D40"/>
    <w:rsid w:val="00CF3EF8"/>
    <w:rsid w:val="00CF600E"/>
    <w:rsid w:val="00D00FEA"/>
    <w:rsid w:val="00D0222B"/>
    <w:rsid w:val="00D043BD"/>
    <w:rsid w:val="00D05797"/>
    <w:rsid w:val="00D05E6F"/>
    <w:rsid w:val="00D062DB"/>
    <w:rsid w:val="00D075C0"/>
    <w:rsid w:val="00D10179"/>
    <w:rsid w:val="00D106C3"/>
    <w:rsid w:val="00D14527"/>
    <w:rsid w:val="00D146E7"/>
    <w:rsid w:val="00D148F3"/>
    <w:rsid w:val="00D14EA5"/>
    <w:rsid w:val="00D15F76"/>
    <w:rsid w:val="00D16958"/>
    <w:rsid w:val="00D17583"/>
    <w:rsid w:val="00D17EE2"/>
    <w:rsid w:val="00D24276"/>
    <w:rsid w:val="00D25E45"/>
    <w:rsid w:val="00D304D4"/>
    <w:rsid w:val="00D310A2"/>
    <w:rsid w:val="00D33671"/>
    <w:rsid w:val="00D346BF"/>
    <w:rsid w:val="00D347FB"/>
    <w:rsid w:val="00D35623"/>
    <w:rsid w:val="00D36784"/>
    <w:rsid w:val="00D37652"/>
    <w:rsid w:val="00D40EFF"/>
    <w:rsid w:val="00D41243"/>
    <w:rsid w:val="00D41D56"/>
    <w:rsid w:val="00D42E6A"/>
    <w:rsid w:val="00D43671"/>
    <w:rsid w:val="00D44A4E"/>
    <w:rsid w:val="00D456DE"/>
    <w:rsid w:val="00D4717A"/>
    <w:rsid w:val="00D5107A"/>
    <w:rsid w:val="00D5192B"/>
    <w:rsid w:val="00D51ADF"/>
    <w:rsid w:val="00D52C2D"/>
    <w:rsid w:val="00D540CE"/>
    <w:rsid w:val="00D54773"/>
    <w:rsid w:val="00D60814"/>
    <w:rsid w:val="00D60DCB"/>
    <w:rsid w:val="00D60FF0"/>
    <w:rsid w:val="00D64DB2"/>
    <w:rsid w:val="00D67D36"/>
    <w:rsid w:val="00D71548"/>
    <w:rsid w:val="00D71967"/>
    <w:rsid w:val="00D71F9D"/>
    <w:rsid w:val="00D730AC"/>
    <w:rsid w:val="00D74C6E"/>
    <w:rsid w:val="00D751BD"/>
    <w:rsid w:val="00D760BC"/>
    <w:rsid w:val="00D773DF"/>
    <w:rsid w:val="00D7759D"/>
    <w:rsid w:val="00D77D07"/>
    <w:rsid w:val="00D80EDD"/>
    <w:rsid w:val="00D81A21"/>
    <w:rsid w:val="00D84378"/>
    <w:rsid w:val="00D844F0"/>
    <w:rsid w:val="00D85877"/>
    <w:rsid w:val="00D866F4"/>
    <w:rsid w:val="00D872F6"/>
    <w:rsid w:val="00D8792C"/>
    <w:rsid w:val="00D914B7"/>
    <w:rsid w:val="00D92264"/>
    <w:rsid w:val="00D92832"/>
    <w:rsid w:val="00D92E62"/>
    <w:rsid w:val="00D9419D"/>
    <w:rsid w:val="00D94CB9"/>
    <w:rsid w:val="00D96214"/>
    <w:rsid w:val="00D9703B"/>
    <w:rsid w:val="00D97057"/>
    <w:rsid w:val="00D978A1"/>
    <w:rsid w:val="00DA22BE"/>
    <w:rsid w:val="00DA41D0"/>
    <w:rsid w:val="00DA6AFD"/>
    <w:rsid w:val="00DB0339"/>
    <w:rsid w:val="00DB12A4"/>
    <w:rsid w:val="00DB2988"/>
    <w:rsid w:val="00DB3049"/>
    <w:rsid w:val="00DB3FB4"/>
    <w:rsid w:val="00DB4BA4"/>
    <w:rsid w:val="00DC0325"/>
    <w:rsid w:val="00DC04A1"/>
    <w:rsid w:val="00DC09AA"/>
    <w:rsid w:val="00DC0F43"/>
    <w:rsid w:val="00DC0F8D"/>
    <w:rsid w:val="00DC1A03"/>
    <w:rsid w:val="00DC22F2"/>
    <w:rsid w:val="00DC2A72"/>
    <w:rsid w:val="00DC2D62"/>
    <w:rsid w:val="00DC2FF0"/>
    <w:rsid w:val="00DC38C8"/>
    <w:rsid w:val="00DC3ACF"/>
    <w:rsid w:val="00DC668C"/>
    <w:rsid w:val="00DC794D"/>
    <w:rsid w:val="00DC7E7A"/>
    <w:rsid w:val="00DD1720"/>
    <w:rsid w:val="00DD1D29"/>
    <w:rsid w:val="00DD4BB5"/>
    <w:rsid w:val="00DD5DF2"/>
    <w:rsid w:val="00DE2E99"/>
    <w:rsid w:val="00DE5E76"/>
    <w:rsid w:val="00DE5EDB"/>
    <w:rsid w:val="00DE6458"/>
    <w:rsid w:val="00DF0C14"/>
    <w:rsid w:val="00DF11AA"/>
    <w:rsid w:val="00DF1D54"/>
    <w:rsid w:val="00DF40ED"/>
    <w:rsid w:val="00DF5BDC"/>
    <w:rsid w:val="00DF6E51"/>
    <w:rsid w:val="00DF7A1A"/>
    <w:rsid w:val="00E011AF"/>
    <w:rsid w:val="00E02E3C"/>
    <w:rsid w:val="00E03389"/>
    <w:rsid w:val="00E033FD"/>
    <w:rsid w:val="00E03D15"/>
    <w:rsid w:val="00E04B9C"/>
    <w:rsid w:val="00E07F21"/>
    <w:rsid w:val="00E10673"/>
    <w:rsid w:val="00E106BB"/>
    <w:rsid w:val="00E11C9B"/>
    <w:rsid w:val="00E12D67"/>
    <w:rsid w:val="00E135FC"/>
    <w:rsid w:val="00E1364B"/>
    <w:rsid w:val="00E13712"/>
    <w:rsid w:val="00E154C0"/>
    <w:rsid w:val="00E15DAC"/>
    <w:rsid w:val="00E179CF"/>
    <w:rsid w:val="00E21337"/>
    <w:rsid w:val="00E2240B"/>
    <w:rsid w:val="00E236E0"/>
    <w:rsid w:val="00E264F1"/>
    <w:rsid w:val="00E27EAB"/>
    <w:rsid w:val="00E30331"/>
    <w:rsid w:val="00E32C19"/>
    <w:rsid w:val="00E3440C"/>
    <w:rsid w:val="00E35A16"/>
    <w:rsid w:val="00E36225"/>
    <w:rsid w:val="00E4353B"/>
    <w:rsid w:val="00E43B2A"/>
    <w:rsid w:val="00E45C4B"/>
    <w:rsid w:val="00E46B73"/>
    <w:rsid w:val="00E53DAA"/>
    <w:rsid w:val="00E548D5"/>
    <w:rsid w:val="00E569C6"/>
    <w:rsid w:val="00E6231A"/>
    <w:rsid w:val="00E633E5"/>
    <w:rsid w:val="00E6348E"/>
    <w:rsid w:val="00E63ED5"/>
    <w:rsid w:val="00E654D0"/>
    <w:rsid w:val="00E66BA3"/>
    <w:rsid w:val="00E67386"/>
    <w:rsid w:val="00E67802"/>
    <w:rsid w:val="00E709B4"/>
    <w:rsid w:val="00E74260"/>
    <w:rsid w:val="00E750DF"/>
    <w:rsid w:val="00E76347"/>
    <w:rsid w:val="00E8183D"/>
    <w:rsid w:val="00E82DA1"/>
    <w:rsid w:val="00E84689"/>
    <w:rsid w:val="00E85D98"/>
    <w:rsid w:val="00E863A7"/>
    <w:rsid w:val="00E91FA4"/>
    <w:rsid w:val="00E937E6"/>
    <w:rsid w:val="00E977D3"/>
    <w:rsid w:val="00E97D3F"/>
    <w:rsid w:val="00EA11C1"/>
    <w:rsid w:val="00EA1E92"/>
    <w:rsid w:val="00EA366F"/>
    <w:rsid w:val="00EA796B"/>
    <w:rsid w:val="00EB01D1"/>
    <w:rsid w:val="00EB2A1F"/>
    <w:rsid w:val="00EB318D"/>
    <w:rsid w:val="00EB354C"/>
    <w:rsid w:val="00EB3F4C"/>
    <w:rsid w:val="00EB551C"/>
    <w:rsid w:val="00EB5FAB"/>
    <w:rsid w:val="00EC0473"/>
    <w:rsid w:val="00EC31AD"/>
    <w:rsid w:val="00EC78EC"/>
    <w:rsid w:val="00ED2551"/>
    <w:rsid w:val="00EE2735"/>
    <w:rsid w:val="00EE5A14"/>
    <w:rsid w:val="00EF0CFD"/>
    <w:rsid w:val="00EF1304"/>
    <w:rsid w:val="00EF274E"/>
    <w:rsid w:val="00EF3A4D"/>
    <w:rsid w:val="00EF53A5"/>
    <w:rsid w:val="00F001DA"/>
    <w:rsid w:val="00F032EF"/>
    <w:rsid w:val="00F03FA6"/>
    <w:rsid w:val="00F05AAC"/>
    <w:rsid w:val="00F05CE7"/>
    <w:rsid w:val="00F06425"/>
    <w:rsid w:val="00F128DE"/>
    <w:rsid w:val="00F2211F"/>
    <w:rsid w:val="00F22FF9"/>
    <w:rsid w:val="00F237D0"/>
    <w:rsid w:val="00F241EA"/>
    <w:rsid w:val="00F25AFF"/>
    <w:rsid w:val="00F320BA"/>
    <w:rsid w:val="00F34E4F"/>
    <w:rsid w:val="00F37FAF"/>
    <w:rsid w:val="00F4066D"/>
    <w:rsid w:val="00F41D30"/>
    <w:rsid w:val="00F432E4"/>
    <w:rsid w:val="00F441C6"/>
    <w:rsid w:val="00F44DD6"/>
    <w:rsid w:val="00F45368"/>
    <w:rsid w:val="00F458F5"/>
    <w:rsid w:val="00F47444"/>
    <w:rsid w:val="00F50EFD"/>
    <w:rsid w:val="00F51B59"/>
    <w:rsid w:val="00F52E08"/>
    <w:rsid w:val="00F54986"/>
    <w:rsid w:val="00F55591"/>
    <w:rsid w:val="00F557E0"/>
    <w:rsid w:val="00F55AF0"/>
    <w:rsid w:val="00F57950"/>
    <w:rsid w:val="00F57F35"/>
    <w:rsid w:val="00F61ECA"/>
    <w:rsid w:val="00F63C39"/>
    <w:rsid w:val="00F6423E"/>
    <w:rsid w:val="00F653B3"/>
    <w:rsid w:val="00F65FB4"/>
    <w:rsid w:val="00F66CC0"/>
    <w:rsid w:val="00F704F0"/>
    <w:rsid w:val="00F70ED3"/>
    <w:rsid w:val="00F71C07"/>
    <w:rsid w:val="00F74022"/>
    <w:rsid w:val="00F764FB"/>
    <w:rsid w:val="00F76BC1"/>
    <w:rsid w:val="00F8213E"/>
    <w:rsid w:val="00F82F87"/>
    <w:rsid w:val="00F833F4"/>
    <w:rsid w:val="00F8348C"/>
    <w:rsid w:val="00F83A8C"/>
    <w:rsid w:val="00F84EC8"/>
    <w:rsid w:val="00F85104"/>
    <w:rsid w:val="00F86357"/>
    <w:rsid w:val="00F87A37"/>
    <w:rsid w:val="00F904F3"/>
    <w:rsid w:val="00F9095A"/>
    <w:rsid w:val="00F90AB0"/>
    <w:rsid w:val="00F91602"/>
    <w:rsid w:val="00F92988"/>
    <w:rsid w:val="00F92AC6"/>
    <w:rsid w:val="00F92FD4"/>
    <w:rsid w:val="00F94AEE"/>
    <w:rsid w:val="00F95DD9"/>
    <w:rsid w:val="00FA1114"/>
    <w:rsid w:val="00FA23F9"/>
    <w:rsid w:val="00FA3E6F"/>
    <w:rsid w:val="00FA46CA"/>
    <w:rsid w:val="00FA5362"/>
    <w:rsid w:val="00FA5403"/>
    <w:rsid w:val="00FA708B"/>
    <w:rsid w:val="00FB086D"/>
    <w:rsid w:val="00FB19F3"/>
    <w:rsid w:val="00FB20C1"/>
    <w:rsid w:val="00FB44FE"/>
    <w:rsid w:val="00FB590F"/>
    <w:rsid w:val="00FB66C0"/>
    <w:rsid w:val="00FB694C"/>
    <w:rsid w:val="00FB736A"/>
    <w:rsid w:val="00FC2A8B"/>
    <w:rsid w:val="00FC3B6C"/>
    <w:rsid w:val="00FC4547"/>
    <w:rsid w:val="00FC4555"/>
    <w:rsid w:val="00FC6A65"/>
    <w:rsid w:val="00FC7C1B"/>
    <w:rsid w:val="00FD0924"/>
    <w:rsid w:val="00FD0E19"/>
    <w:rsid w:val="00FD231E"/>
    <w:rsid w:val="00FD2B1A"/>
    <w:rsid w:val="00FD3A4E"/>
    <w:rsid w:val="00FD4FF1"/>
    <w:rsid w:val="00FD50B9"/>
    <w:rsid w:val="00FD7E1A"/>
    <w:rsid w:val="00FE098C"/>
    <w:rsid w:val="00FE0E42"/>
    <w:rsid w:val="00FE1E47"/>
    <w:rsid w:val="00FE2F43"/>
    <w:rsid w:val="00FE4CC2"/>
    <w:rsid w:val="00FE5254"/>
    <w:rsid w:val="00FE56D0"/>
    <w:rsid w:val="00FE56EF"/>
    <w:rsid w:val="00FE6704"/>
    <w:rsid w:val="00FF147B"/>
    <w:rsid w:val="00FF15A2"/>
    <w:rsid w:val="00FF18C9"/>
    <w:rsid w:val="00FF1C78"/>
    <w:rsid w:val="00FF5F68"/>
    <w:rsid w:val="00FF6635"/>
    <w:rsid w:val="00FF68EB"/>
    <w:rsid w:val="00FF6E69"/>
    <w:rsid w:val="00FF6FED"/>
    <w:rsid w:val="02175042"/>
    <w:rsid w:val="027B3AB5"/>
    <w:rsid w:val="02CE33E4"/>
    <w:rsid w:val="0309D1B1"/>
    <w:rsid w:val="045507EE"/>
    <w:rsid w:val="05DD98C6"/>
    <w:rsid w:val="08A1F97C"/>
    <w:rsid w:val="0998CD1A"/>
    <w:rsid w:val="0B0BD017"/>
    <w:rsid w:val="0C8FB881"/>
    <w:rsid w:val="0C978B9A"/>
    <w:rsid w:val="0C9B2408"/>
    <w:rsid w:val="0D45D39E"/>
    <w:rsid w:val="0E4370D9"/>
    <w:rsid w:val="0E58A8B1"/>
    <w:rsid w:val="0F6F5C47"/>
    <w:rsid w:val="136BB7E0"/>
    <w:rsid w:val="13DF6349"/>
    <w:rsid w:val="1614DA96"/>
    <w:rsid w:val="161B5A0C"/>
    <w:rsid w:val="165BCD3B"/>
    <w:rsid w:val="16AEE24F"/>
    <w:rsid w:val="16DEC990"/>
    <w:rsid w:val="170DB5BF"/>
    <w:rsid w:val="18366C50"/>
    <w:rsid w:val="19A0DBC3"/>
    <w:rsid w:val="1A5364E0"/>
    <w:rsid w:val="1AFAB9BF"/>
    <w:rsid w:val="1B264100"/>
    <w:rsid w:val="1F6BD23C"/>
    <w:rsid w:val="1FCAC666"/>
    <w:rsid w:val="2065603C"/>
    <w:rsid w:val="2107A29D"/>
    <w:rsid w:val="21E7460E"/>
    <w:rsid w:val="2201309D"/>
    <w:rsid w:val="2247855A"/>
    <w:rsid w:val="2298E773"/>
    <w:rsid w:val="22FB09B5"/>
    <w:rsid w:val="245678E2"/>
    <w:rsid w:val="2538D15F"/>
    <w:rsid w:val="25CB0BDD"/>
    <w:rsid w:val="26B60528"/>
    <w:rsid w:val="272A1EC6"/>
    <w:rsid w:val="279B2C08"/>
    <w:rsid w:val="2C08CC29"/>
    <w:rsid w:val="2E72EA33"/>
    <w:rsid w:val="2E779B67"/>
    <w:rsid w:val="300EBA94"/>
    <w:rsid w:val="31F2B6CB"/>
    <w:rsid w:val="33966BDD"/>
    <w:rsid w:val="3598A79B"/>
    <w:rsid w:val="35E13C2E"/>
    <w:rsid w:val="35F244D3"/>
    <w:rsid w:val="3603297E"/>
    <w:rsid w:val="37E82F20"/>
    <w:rsid w:val="38203FD4"/>
    <w:rsid w:val="394D823F"/>
    <w:rsid w:val="39723C9A"/>
    <w:rsid w:val="39B19379"/>
    <w:rsid w:val="39B751CF"/>
    <w:rsid w:val="39FD58AA"/>
    <w:rsid w:val="3C1CF4D5"/>
    <w:rsid w:val="3E0735F2"/>
    <w:rsid w:val="3E1BE793"/>
    <w:rsid w:val="3F4F3BF6"/>
    <w:rsid w:val="3FDE9DD8"/>
    <w:rsid w:val="40469556"/>
    <w:rsid w:val="40988CEF"/>
    <w:rsid w:val="43753C3D"/>
    <w:rsid w:val="456B017A"/>
    <w:rsid w:val="465A892E"/>
    <w:rsid w:val="46BD492E"/>
    <w:rsid w:val="4712C736"/>
    <w:rsid w:val="47AC0936"/>
    <w:rsid w:val="47FA35F3"/>
    <w:rsid w:val="4829FC5A"/>
    <w:rsid w:val="4859791E"/>
    <w:rsid w:val="4A5A78A6"/>
    <w:rsid w:val="4C11591B"/>
    <w:rsid w:val="4DED76CB"/>
    <w:rsid w:val="4DF8851F"/>
    <w:rsid w:val="4EDBFF3D"/>
    <w:rsid w:val="4EFC958D"/>
    <w:rsid w:val="509E7E49"/>
    <w:rsid w:val="518D964E"/>
    <w:rsid w:val="52EC4C74"/>
    <w:rsid w:val="53D61F0B"/>
    <w:rsid w:val="54D4AB79"/>
    <w:rsid w:val="56597ADE"/>
    <w:rsid w:val="5718461A"/>
    <w:rsid w:val="5724F897"/>
    <w:rsid w:val="57BFBD97"/>
    <w:rsid w:val="58934D32"/>
    <w:rsid w:val="5996948B"/>
    <w:rsid w:val="5A43CCF8"/>
    <w:rsid w:val="5A9043CF"/>
    <w:rsid w:val="5A9971DE"/>
    <w:rsid w:val="5AD2B209"/>
    <w:rsid w:val="5BE130F0"/>
    <w:rsid w:val="5F14FE51"/>
    <w:rsid w:val="5F386C19"/>
    <w:rsid w:val="606FA4A6"/>
    <w:rsid w:val="60B38692"/>
    <w:rsid w:val="614D7780"/>
    <w:rsid w:val="624F3D64"/>
    <w:rsid w:val="6285E5A7"/>
    <w:rsid w:val="635B03BC"/>
    <w:rsid w:val="6647EEA8"/>
    <w:rsid w:val="6780A4BD"/>
    <w:rsid w:val="6B326BB6"/>
    <w:rsid w:val="6B5500CC"/>
    <w:rsid w:val="6BC1CA5E"/>
    <w:rsid w:val="6F4CE336"/>
    <w:rsid w:val="6F6C6622"/>
    <w:rsid w:val="7035A045"/>
    <w:rsid w:val="71A56073"/>
    <w:rsid w:val="73AA6C78"/>
    <w:rsid w:val="7447CA26"/>
    <w:rsid w:val="74C00609"/>
    <w:rsid w:val="74E86F50"/>
    <w:rsid w:val="755EF3B7"/>
    <w:rsid w:val="765FA939"/>
    <w:rsid w:val="7665C0FB"/>
    <w:rsid w:val="77A128C3"/>
    <w:rsid w:val="78F2D293"/>
    <w:rsid w:val="79CA1FCD"/>
    <w:rsid w:val="79EB917A"/>
    <w:rsid w:val="7A54094D"/>
    <w:rsid w:val="7A56207E"/>
    <w:rsid w:val="7A8B9AD5"/>
    <w:rsid w:val="7AB436C3"/>
    <w:rsid w:val="7B563315"/>
    <w:rsid w:val="7CC0FB39"/>
    <w:rsid w:val="7D452D5B"/>
    <w:rsid w:val="7E05B9CC"/>
    <w:rsid w:val="7E186CA2"/>
    <w:rsid w:val="7E352C69"/>
    <w:rsid w:val="7EE9C719"/>
    <w:rsid w:val="7F3DCECB"/>
    <w:rsid w:val="7F53941B"/>
    <w:rsid w:val="7FFC91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5550"/>
  <w15:chartTrackingRefBased/>
  <w15:docId w15:val="{8C907A7D-93E7-49AE-B018-DD9D7849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AAE"/>
    <w:pPr>
      <w:spacing w:after="240"/>
    </w:pPr>
    <w:rPr>
      <w:rFonts w:ascii="Arial" w:hAnsi="Arial" w:cs="Arial"/>
    </w:rPr>
  </w:style>
  <w:style w:type="paragraph" w:styleId="Heading1">
    <w:name w:val="heading 1"/>
    <w:basedOn w:val="Normal"/>
    <w:next w:val="Normal"/>
    <w:link w:val="Heading1Char"/>
    <w:uiPriority w:val="9"/>
    <w:qFormat/>
    <w:rsid w:val="0060599D"/>
    <w:pPr>
      <w:jc w:val="center"/>
      <w:outlineLvl w:val="0"/>
    </w:pPr>
    <w:rPr>
      <w:b/>
      <w:sz w:val="32"/>
      <w:szCs w:val="32"/>
    </w:rPr>
  </w:style>
  <w:style w:type="paragraph" w:styleId="Heading2">
    <w:name w:val="heading 2"/>
    <w:basedOn w:val="Normal"/>
    <w:next w:val="Normal"/>
    <w:link w:val="Heading2Char"/>
    <w:uiPriority w:val="9"/>
    <w:unhideWhenUsed/>
    <w:qFormat/>
    <w:rsid w:val="0060599D"/>
    <w:pPr>
      <w:outlineLvl w:val="1"/>
    </w:pPr>
    <w:rPr>
      <w:b/>
      <w:color w:val="25408F"/>
      <w:sz w:val="28"/>
      <w:szCs w:val="28"/>
    </w:rPr>
  </w:style>
  <w:style w:type="paragraph" w:styleId="Heading3">
    <w:name w:val="heading 3"/>
    <w:basedOn w:val="Normal"/>
    <w:next w:val="Normal"/>
    <w:link w:val="Heading3Char"/>
    <w:uiPriority w:val="9"/>
    <w:unhideWhenUsed/>
    <w:qFormat/>
    <w:rsid w:val="0060599D"/>
    <w:pPr>
      <w:outlineLvl w:val="2"/>
    </w:pPr>
    <w:rPr>
      <w:b/>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99D"/>
    <w:rPr>
      <w:rFonts w:ascii="Arial" w:hAnsi="Arial" w:cs="Arial"/>
      <w:b/>
      <w:sz w:val="32"/>
      <w:szCs w:val="32"/>
    </w:rPr>
  </w:style>
  <w:style w:type="character" w:customStyle="1" w:styleId="Heading2Char">
    <w:name w:val="Heading 2 Char"/>
    <w:basedOn w:val="DefaultParagraphFont"/>
    <w:link w:val="Heading2"/>
    <w:uiPriority w:val="9"/>
    <w:rsid w:val="0060599D"/>
    <w:rPr>
      <w:rFonts w:ascii="Arial" w:hAnsi="Arial" w:cs="Arial"/>
      <w:b/>
      <w:color w:val="25408F"/>
      <w:sz w:val="28"/>
      <w:szCs w:val="28"/>
    </w:rPr>
  </w:style>
  <w:style w:type="character" w:customStyle="1" w:styleId="Heading3Char">
    <w:name w:val="Heading 3 Char"/>
    <w:basedOn w:val="DefaultParagraphFont"/>
    <w:link w:val="Heading3"/>
    <w:uiPriority w:val="9"/>
    <w:rsid w:val="0060599D"/>
    <w:rPr>
      <w:rFonts w:ascii="Arial" w:hAnsi="Arial" w:cs="Arial"/>
      <w:b/>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BC1897"/>
    <w:pPr>
      <w:ind w:left="720"/>
      <w:contextualSpacing/>
    </w:pPr>
  </w:style>
  <w:style w:type="table" w:styleId="TableGrid">
    <w:name w:val="Table Grid"/>
    <w:basedOn w:val="TableNormal"/>
    <w:uiPriority w:val="39"/>
    <w:rsid w:val="00855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31EE"/>
    <w:rPr>
      <w:color w:val="605E5C"/>
      <w:shd w:val="clear" w:color="auto" w:fill="E1DFDD"/>
    </w:rPr>
  </w:style>
  <w:style w:type="paragraph" w:styleId="Revision">
    <w:name w:val="Revision"/>
    <w:hidden/>
    <w:uiPriority w:val="99"/>
    <w:semiHidden/>
    <w:rsid w:val="00311092"/>
  </w:style>
  <w:style w:type="paragraph" w:styleId="NormalWeb">
    <w:name w:val="Normal (Web)"/>
    <w:basedOn w:val="Normal"/>
    <w:uiPriority w:val="99"/>
    <w:semiHidden/>
    <w:unhideWhenUsed/>
    <w:rsid w:val="001025DE"/>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87503"/>
    <w:pPr>
      <w:spacing w:after="120"/>
    </w:pPr>
  </w:style>
  <w:style w:type="character" w:customStyle="1" w:styleId="BodyTextChar">
    <w:name w:val="Body Text Char"/>
    <w:basedOn w:val="DefaultParagraphFont"/>
    <w:link w:val="BodyText"/>
    <w:uiPriority w:val="99"/>
    <w:semiHidden/>
    <w:rsid w:val="00487503"/>
  </w:style>
  <w:style w:type="character" w:styleId="FootnoteReference">
    <w:name w:val="footnote reference"/>
    <w:basedOn w:val="DefaultParagraphFont"/>
    <w:uiPriority w:val="99"/>
    <w:unhideWhenUsed/>
    <w:rsid w:val="004403C1"/>
    <w:rPr>
      <w:vertAlign w:val="superscript"/>
    </w:rPr>
  </w:style>
  <w:style w:type="character" w:customStyle="1" w:styleId="UnresolvedMention2">
    <w:name w:val="Unresolved Mention2"/>
    <w:basedOn w:val="DefaultParagraphFont"/>
    <w:uiPriority w:val="99"/>
    <w:semiHidden/>
    <w:unhideWhenUsed/>
    <w:rsid w:val="0040106B"/>
    <w:rPr>
      <w:color w:val="605E5C"/>
      <w:shd w:val="clear" w:color="auto" w:fill="E1DFDD"/>
    </w:rPr>
  </w:style>
  <w:style w:type="character" w:customStyle="1" w:styleId="Mention1">
    <w:name w:val="Mention1"/>
    <w:basedOn w:val="DefaultParagraphFont"/>
    <w:uiPriority w:val="99"/>
    <w:unhideWhenUsed/>
    <w:rsid w:val="00B42F94"/>
    <w:rPr>
      <w:color w:val="2B579A"/>
      <w:shd w:val="clear" w:color="auto" w:fill="E1DFDD"/>
    </w:rPr>
  </w:style>
  <w:style w:type="character" w:customStyle="1" w:styleId="UnresolvedMention3">
    <w:name w:val="Unresolved Mention3"/>
    <w:basedOn w:val="DefaultParagraphFont"/>
    <w:uiPriority w:val="99"/>
    <w:semiHidden/>
    <w:unhideWhenUsed/>
    <w:rsid w:val="002E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dosh/dosh_publications/Zoonotic-ATD-Hazard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199-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e%20chuek\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1" ma:contentTypeDescription="Create a new document." ma:contentTypeScope="" ma:versionID="d8db200b9c039f09953cca09800bf010">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2e080d090086440eb66e5a2c0a16614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Howard, Kelly@DIR</DisplayName>
        <AccountId>20</AccountId>
        <AccountType/>
      </UserInfo>
      <UserInfo>
        <DisplayName>Gloriani, Charlene@DIR</DisplayName>
        <AccountId>39</AccountId>
        <AccountType/>
      </UserInfo>
    </SharedWithUsers>
    <lcf76f155ced4ddcb4097134ff3c332f xmlns="2c778ca7-7aeb-4700-a995-a1d80cf81f97">
      <Terms xmlns="http://schemas.microsoft.com/office/infopath/2007/PartnerControls"/>
    </lcf76f155ced4ddcb4097134ff3c332f>
    <Comments xmlns="2c778ca7-7aeb-4700-a995-a1d80cf81f97" xsi:nil="true"/>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2EB31951-1BC9-454C-A394-B8B7718D00B6}">
  <ds:schemaRefs>
    <ds:schemaRef ds:uri="http://schemas.microsoft.com/sharepoint/v3/contenttype/forms"/>
  </ds:schemaRefs>
</ds:datastoreItem>
</file>

<file path=customXml/itemProps2.xml><?xml version="1.0" encoding="utf-8"?>
<ds:datastoreItem xmlns:ds="http://schemas.openxmlformats.org/officeDocument/2006/customXml" ds:itemID="{ADDC0FC2-841C-437D-98F6-E1E8D8A17CDB}">
  <ds:schemaRefs>
    <ds:schemaRef ds:uri="http://schemas.openxmlformats.org/officeDocument/2006/bibliography"/>
  </ds:schemaRefs>
</ds:datastoreItem>
</file>

<file path=customXml/itemProps3.xml><?xml version="1.0" encoding="utf-8"?>
<ds:datastoreItem xmlns:ds="http://schemas.openxmlformats.org/officeDocument/2006/customXml" ds:itemID="{0F4666CF-33CA-42DC-8898-8B98D4D78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5</TotalTime>
  <Pages>12</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DOSHPublications@dir.ca.gov</dc:creator>
  <cp:lastModifiedBy>Chuek, Marlene@DIR</cp:lastModifiedBy>
  <cp:revision>4</cp:revision>
  <cp:lastPrinted>2024-05-01T19:50:00Z</cp:lastPrinted>
  <dcterms:created xsi:type="dcterms:W3CDTF">2025-02-19T18:42:00Z</dcterms:created>
  <dcterms:modified xsi:type="dcterms:W3CDTF">2025-03-04T23:59:00Z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aseId">
    <vt:lpwstr>66841</vt:lpwstr>
  </property>
  <property fmtid="{D5CDD505-2E9C-101B-9397-08002B2CF9AE}" pid="4" name="caseNumber">
    <vt:lpwstr>24-OLR-0043</vt:lpwstr>
  </property>
  <property fmtid="{D5CDD505-2E9C-101B-9397-08002B2CF9AE}" pid="5" name="ContentTypeId">
    <vt:lpwstr>0x0101007D4FC0344AA7134CBF1513A9C0339B7B</vt:lpwstr>
  </property>
  <property fmtid="{D5CDD505-2E9C-101B-9397-08002B2CF9AE}" pid="6" name="docDefId">
    <vt:lpwstr>730</vt:lpwstr>
  </property>
  <property fmtid="{D5CDD505-2E9C-101B-9397-08002B2CF9AE}" pid="7" name="docId">
    <vt:lpwstr>469835</vt:lpwstr>
  </property>
  <property fmtid="{D5CDD505-2E9C-101B-9397-08002B2CF9AE}" pid="8" name="FeatureTags">
    <vt:lpwstr/>
  </property>
  <property fmtid="{D5CDD505-2E9C-101B-9397-08002B2CF9AE}" pid="9" name="InternalTags">
    <vt:lpwstr/>
  </property>
  <property fmtid="{D5CDD505-2E9C-101B-9397-08002B2CF9AE}" pid="10" name="LocalizationTags">
    <vt:lpwstr/>
  </property>
  <property fmtid="{D5CDD505-2E9C-101B-9397-08002B2CF9AE}" pid="11" name="MediaServiceImageTags">
    <vt:lpwstr/>
  </property>
  <property fmtid="{D5CDD505-2E9C-101B-9397-08002B2CF9AE}" pid="12" name="ScenarioTags">
    <vt:lpwstr/>
  </property>
  <property fmtid="{D5CDD505-2E9C-101B-9397-08002B2CF9AE}" pid="13" name="GrammarlyDocumentId">
    <vt:lpwstr>25ebb1db2c776d5975592411f9fc375866a48496ba19d28928a7a43e46ecbe1a</vt:lpwstr>
  </property>
</Properties>
</file>