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7FFF" w14:textId="6885BDBD" w:rsidR="00AE6C1C" w:rsidRPr="00325DFB" w:rsidRDefault="005A41DC" w:rsidP="008C0AAE">
      <w:pPr>
        <w:pStyle w:val="Heading1"/>
      </w:pPr>
      <w:r w:rsidRPr="00325DFB">
        <w:t>Model I</w:t>
      </w:r>
      <w:r w:rsidR="007A6513">
        <w:t xml:space="preserve">njury and </w:t>
      </w:r>
      <w:r w:rsidRPr="00325DFB">
        <w:t>I</w:t>
      </w:r>
      <w:r w:rsidR="007A6513">
        <w:t xml:space="preserve">llness </w:t>
      </w:r>
      <w:r w:rsidRPr="0060599D">
        <w:t>P</w:t>
      </w:r>
      <w:r w:rsidR="007A6513" w:rsidRPr="0060599D">
        <w:t>revention</w:t>
      </w:r>
      <w:r w:rsidR="007A6513">
        <w:t xml:space="preserve"> </w:t>
      </w:r>
      <w:r w:rsidRPr="00325DFB">
        <w:t>P</w:t>
      </w:r>
      <w:r w:rsidR="007A6513">
        <w:t>rogram</w:t>
      </w:r>
      <w:r w:rsidRPr="00325DFB">
        <w:t xml:space="preserve"> to Address Zoonotic A</w:t>
      </w:r>
      <w:r w:rsidR="00325DFB">
        <w:t xml:space="preserve">erosol </w:t>
      </w:r>
      <w:r w:rsidRPr="00325DFB">
        <w:t>T</w:t>
      </w:r>
      <w:r w:rsidR="00325DFB">
        <w:t xml:space="preserve">ransmissible </w:t>
      </w:r>
      <w:r w:rsidR="00934B04">
        <w:t>Disease</w:t>
      </w:r>
      <w:r w:rsidR="00934B04" w:rsidRPr="00325DFB">
        <w:t xml:space="preserve"> </w:t>
      </w:r>
      <w:r w:rsidRPr="00325DFB">
        <w:t>Hazards</w:t>
      </w:r>
    </w:p>
    <w:p w14:paraId="4E4C3265" w14:textId="77777777" w:rsidR="00800B3B" w:rsidRPr="008C0AAE" w:rsidRDefault="005A41DC" w:rsidP="008C0AAE">
      <w:pPr>
        <w:rPr>
          <w:sz w:val="4"/>
          <w:szCs w:val="4"/>
        </w:rPr>
      </w:pPr>
      <w:r w:rsidRPr="008C0AAE">
        <w:rPr>
          <w:color w:val="FFFFFF" w:themeColor="background1"/>
          <w:sz w:val="4"/>
          <w:szCs w:val="4"/>
        </w:rPr>
        <w:t xml:space="preserve">This document contains information that requires font color attributes to be turned on in screen reader settings. </w:t>
      </w:r>
    </w:p>
    <w:p w14:paraId="4A3DEA78" w14:textId="5F39C4EE" w:rsidR="00934B04" w:rsidRPr="008C0AAE" w:rsidRDefault="005A41DC" w:rsidP="008C0AAE">
      <w:pPr>
        <w:rPr>
          <w:color w:val="C00000"/>
        </w:rPr>
      </w:pPr>
      <w:r w:rsidRPr="4829FC5A">
        <w:rPr>
          <w:color w:val="C00000"/>
        </w:rPr>
        <w:t>This is a fillable template that</w:t>
      </w:r>
      <w:r w:rsidR="002E79BA">
        <w:rPr>
          <w:color w:val="C00000"/>
        </w:rPr>
        <w:t>, if used,</w:t>
      </w:r>
      <w:r w:rsidRPr="4829FC5A">
        <w:rPr>
          <w:color w:val="C00000"/>
        </w:rPr>
        <w:t xml:space="preserve"> the employer must complete.</w:t>
      </w:r>
      <w:r w:rsidR="518D964E" w:rsidRPr="4829FC5A">
        <w:rPr>
          <w:color w:val="C00000"/>
        </w:rPr>
        <w:t xml:space="preserve"> </w:t>
      </w:r>
      <w:r w:rsidR="00243722">
        <w:rPr>
          <w:color w:val="C00000"/>
        </w:rPr>
        <w:t>A r</w:t>
      </w:r>
      <w:r w:rsidR="518D964E" w:rsidRPr="4829FC5A">
        <w:rPr>
          <w:color w:val="C00000"/>
        </w:rPr>
        <w:t xml:space="preserve">ed font in brackets </w:t>
      </w:r>
      <w:r w:rsidR="00153751" w:rsidRPr="4829FC5A">
        <w:rPr>
          <w:color w:val="C00000"/>
        </w:rPr>
        <w:t>indicates</w:t>
      </w:r>
      <w:r w:rsidR="518D964E" w:rsidRPr="4829FC5A">
        <w:rPr>
          <w:color w:val="C00000"/>
        </w:rPr>
        <w:t xml:space="preserve"> where you must customize information or add your own procedures. Examples have been added to the top rows of some tables to help you understand what each column is asking for. Delete the examples if they do not apply to your operations.</w:t>
      </w:r>
    </w:p>
    <w:p w14:paraId="3D352D43" w14:textId="585A37E7" w:rsidR="004B3811" w:rsidRDefault="005A41DC" w:rsidP="008C0AAE">
      <w:r>
        <w:t xml:space="preserve">Every year, thousands of workers are exposed to animal diseases on the job. Some people are infected and become ill. </w:t>
      </w:r>
      <w:r w:rsidR="1B264100">
        <w:t xml:space="preserve">Animal diseases that can </w:t>
      </w:r>
      <w:r w:rsidR="7035A045">
        <w:t xml:space="preserve">spread to and </w:t>
      </w:r>
      <w:r w:rsidR="1B264100">
        <w:t xml:space="preserve">cause disease in humans are called zoonotic diseases. </w:t>
      </w:r>
      <w:r>
        <w:t xml:space="preserve">The California Division of Occupational Safety and Health (Cal/OSHA) requires that employers protect employees who have occupational exposure to zoonotic aerosol transmissible pathogens (zoonotic ATPs). California Code of Regulations, title 8, section </w:t>
      </w:r>
      <w:hyperlink r:id="rId11" w:history="1">
        <w:r w:rsidRPr="002E79BA">
          <w:rPr>
            <w:rStyle w:val="Hyperlink"/>
          </w:rPr>
          <w:t>5199.1, Aerosol Transmissible Diseases – Zoonotic</w:t>
        </w:r>
      </w:hyperlink>
      <w:r>
        <w:t xml:space="preserve">, subsection (a)(2)(A) requires all employers covered under the standard to establish, implement, and maintain written procedures to address zoonotic ATP hazards. </w:t>
      </w:r>
    </w:p>
    <w:p w14:paraId="4323DC33" w14:textId="035F95DC" w:rsidR="004B3811" w:rsidRDefault="005A41DC" w:rsidP="008C0AAE">
      <w:r>
        <w:t>Employers covered under the standard are listed in section 5199.1 subsection (a)(1)(A).</w:t>
      </w:r>
    </w:p>
    <w:p w14:paraId="66EF0F22" w14:textId="5248F7DA" w:rsidR="007A6513" w:rsidRPr="00325DFB" w:rsidRDefault="005A41DC" w:rsidP="008C0AAE">
      <w:r>
        <w:t xml:space="preserve">All covered employers must address zoonotic aerosol transmissible disease (zoonotic ATD) hazards in writing through their Injury and Illness Prevention Program (IIPP). Employers must develop their own procedures that address the specific hazards and conditions of their worksite. </w:t>
      </w:r>
      <w:r w:rsidR="004A1096">
        <w:t>P</w:t>
      </w:r>
      <w:r>
        <w:t xml:space="preserve">rocedures </w:t>
      </w:r>
      <w:r w:rsidR="004A1096">
        <w:t xml:space="preserve">may be integrated </w:t>
      </w:r>
      <w:r>
        <w:t xml:space="preserve">into </w:t>
      </w:r>
      <w:r w:rsidR="004A1096">
        <w:t>the</w:t>
      </w:r>
      <w:r>
        <w:t xml:space="preserve"> </w:t>
      </w:r>
      <w:r w:rsidR="00B069B9">
        <w:t xml:space="preserve">employer’s </w:t>
      </w:r>
      <w:r>
        <w:t>existing IIPP or ke</w:t>
      </w:r>
      <w:r w:rsidR="004A1096">
        <w:t>pt</w:t>
      </w:r>
      <w:r>
        <w:t xml:space="preserve"> as a separate document. </w:t>
      </w:r>
      <w:r w:rsidR="00370A9D">
        <w:t xml:space="preserve">This model program was designed to assist employers </w:t>
      </w:r>
      <w:r w:rsidR="05DD98C6">
        <w:t xml:space="preserve">develop a </w:t>
      </w:r>
      <w:r w:rsidR="3E1BE793">
        <w:t xml:space="preserve">document </w:t>
      </w:r>
      <w:r w:rsidR="05DD98C6">
        <w:t xml:space="preserve">separate </w:t>
      </w:r>
      <w:r w:rsidR="0E58A8B1">
        <w:t>from their IIPP</w:t>
      </w:r>
      <w:r w:rsidR="00370A9D">
        <w:t>.</w:t>
      </w:r>
    </w:p>
    <w:p w14:paraId="35E22480" w14:textId="6B7506DA" w:rsidR="00366ABF" w:rsidRDefault="00496EB5" w:rsidP="008C0AAE">
      <w:r w:rsidRPr="002E79BA">
        <w:rPr>
          <w:bCs/>
        </w:rPr>
        <w:t xml:space="preserve">These </w:t>
      </w:r>
      <w:r w:rsidR="00CB2FB0" w:rsidRPr="002E79BA">
        <w:rPr>
          <w:bCs/>
        </w:rPr>
        <w:t xml:space="preserve">model </w:t>
      </w:r>
      <w:r w:rsidRPr="002E79BA">
        <w:rPr>
          <w:bCs/>
        </w:rPr>
        <w:t xml:space="preserve">procedures only address the requirements of subsection 5199.1(a)(2)(A). </w:t>
      </w:r>
      <w:r>
        <w:t>I</w:t>
      </w:r>
      <w:r w:rsidR="3598A79B">
        <w:t xml:space="preserve">f your operations </w:t>
      </w:r>
      <w:r w:rsidR="0D45D39E">
        <w:t xml:space="preserve">include any of the higher-risk situations </w:t>
      </w:r>
      <w:r w:rsidR="39B751CF">
        <w:t xml:space="preserve">covered </w:t>
      </w:r>
      <w:r w:rsidR="4859791E">
        <w:t>by subsections (a)(2)(B</w:t>
      </w:r>
      <w:r w:rsidR="3598A79B">
        <w:t xml:space="preserve">), </w:t>
      </w:r>
      <w:r w:rsidR="4859791E">
        <w:t>(a)(2)(C</w:t>
      </w:r>
      <w:r w:rsidR="3598A79B">
        <w:t xml:space="preserve">), or </w:t>
      </w:r>
      <w:r w:rsidR="4859791E">
        <w:t>(a)(2)</w:t>
      </w:r>
      <w:r w:rsidR="3598A79B">
        <w:t>(</w:t>
      </w:r>
      <w:r w:rsidR="4859791E">
        <w:t>D</w:t>
      </w:r>
      <w:r w:rsidR="3598A79B">
        <w:t xml:space="preserve">), then you must </w:t>
      </w:r>
      <w:r>
        <w:t xml:space="preserve">also </w:t>
      </w:r>
      <w:r w:rsidR="1AFAB9BF">
        <w:t>establish, implement, and maintain</w:t>
      </w:r>
      <w:r w:rsidR="3598A79B">
        <w:t xml:space="preserve"> additional written procedures that comply with the r</w:t>
      </w:r>
      <w:r w:rsidR="1AFAB9BF">
        <w:t xml:space="preserve">equirements </w:t>
      </w:r>
      <w:r w:rsidR="39B751CF">
        <w:t>of</w:t>
      </w:r>
      <w:r w:rsidR="3598A79B">
        <w:t xml:space="preserve"> subsections</w:t>
      </w:r>
      <w:r w:rsidR="1AFAB9BF">
        <w:t xml:space="preserve"> (b), (c), or (d), as applicable</w:t>
      </w:r>
      <w:r w:rsidR="3598A79B">
        <w:t>.</w:t>
      </w:r>
      <w:r w:rsidR="0D45D39E" w:rsidRPr="00783282">
        <w:rPr>
          <w:b/>
        </w:rPr>
        <w:t xml:space="preserve"> </w:t>
      </w:r>
      <w:r w:rsidR="0D45D39E" w:rsidRPr="00CB2FB0">
        <w:t xml:space="preserve">This model program does not contain procedures to comply with the written program requirements of </w:t>
      </w:r>
      <w:r w:rsidR="1AFAB9BF" w:rsidRPr="00CB2FB0">
        <w:t xml:space="preserve">those </w:t>
      </w:r>
      <w:r w:rsidR="0D45D39E" w:rsidRPr="00CB2FB0">
        <w:t>subsections.</w:t>
      </w:r>
    </w:p>
    <w:p w14:paraId="3F39B605" w14:textId="134400E6" w:rsidR="003F6716" w:rsidRDefault="005A41DC" w:rsidP="008C0AAE">
      <w:r>
        <w:t xml:space="preserve">Please refer to the Cal/OSHA </w:t>
      </w:r>
      <w:r w:rsidR="00CD2490">
        <w:t>guidance document</w:t>
      </w:r>
      <w:r>
        <w:t xml:space="preserve"> </w:t>
      </w:r>
      <w:hyperlink r:id="rId12" w:history="1">
        <w:r w:rsidR="00CD2490" w:rsidRPr="008E05E2">
          <w:rPr>
            <w:rStyle w:val="Hyperlink"/>
          </w:rPr>
          <w:t xml:space="preserve">Exposure to </w:t>
        </w:r>
        <w:r w:rsidRPr="008E05E2">
          <w:rPr>
            <w:rStyle w:val="Hyperlink"/>
          </w:rPr>
          <w:t xml:space="preserve">Zoonotic Aerosol Transmissible Disease </w:t>
        </w:r>
        <w:r w:rsidR="00CD2490" w:rsidRPr="008E05E2">
          <w:rPr>
            <w:rStyle w:val="Hyperlink"/>
          </w:rPr>
          <w:t>Hazards</w:t>
        </w:r>
      </w:hyperlink>
      <w:r w:rsidR="00CD2490">
        <w:t xml:space="preserve"> </w:t>
      </w:r>
      <w:r>
        <w:t xml:space="preserve">for </w:t>
      </w:r>
      <w:r w:rsidR="58934D32">
        <w:t xml:space="preserve">further </w:t>
      </w:r>
      <w:r>
        <w:t>assistance.</w:t>
      </w:r>
    </w:p>
    <w:p w14:paraId="7075D55A" w14:textId="0394CCBD" w:rsidR="004A1096" w:rsidRDefault="005A41DC" w:rsidP="008C0AAE">
      <w:r>
        <w:t>Cal/OSHA has developed these model procedures as only an example</w:t>
      </w:r>
      <w:r w:rsidR="77A128C3">
        <w:t xml:space="preserve"> when addressing zoonotic ATP exposure to comply with </w:t>
      </w:r>
      <w:r>
        <w:t>section 5199.1(a)(2)(A). Employers are</w:t>
      </w:r>
      <w:r w:rsidR="00766FB7">
        <w:t xml:space="preserve"> not required to use it. Employers who use these model procedures must customize </w:t>
      </w:r>
      <w:r w:rsidR="006C762B">
        <w:t>them</w:t>
      </w:r>
      <w:r w:rsidR="00766FB7">
        <w:t xml:space="preserve"> by conducting a hazard assessment of their work operations, checking the appropriate boxes, and </w:t>
      </w:r>
      <w:r w:rsidR="00370A9D">
        <w:t>adding</w:t>
      </w:r>
      <w:r w:rsidR="00766FB7">
        <w:t xml:space="preserve"> information to reflect their own procedures.</w:t>
      </w:r>
    </w:p>
    <w:p w14:paraId="358C92B2" w14:textId="7E7F311E" w:rsidR="004A1096" w:rsidRDefault="005A41DC" w:rsidP="008C0AAE">
      <w:r>
        <w:t>Use of this model program does not guarantee it will meet regulatory requirements</w:t>
      </w:r>
      <w:r w:rsidR="00CB2FB0">
        <w:t xml:space="preserve"> and does not shield an employer from being issued citations for </w:t>
      </w:r>
      <w:r w:rsidR="002E79BA">
        <w:t>t</w:t>
      </w:r>
      <w:r w:rsidR="00CB2FB0">
        <w:t>itle 8 violations</w:t>
      </w:r>
      <w:r>
        <w:t xml:space="preserve">. However, it should save some development time. </w:t>
      </w:r>
    </w:p>
    <w:p w14:paraId="3B0088CA" w14:textId="2B7CFC40" w:rsidR="00225913" w:rsidRDefault="00CB2FB0" w:rsidP="00225913">
      <w:pPr>
        <w:pStyle w:val="BodyText"/>
        <w:spacing w:line="216" w:lineRule="auto"/>
        <w:ind w:right="169"/>
        <w:rPr>
          <w:color w:val="231F20"/>
          <w:w w:val="90"/>
          <w:lang w:bidi="en-US"/>
        </w:rPr>
      </w:pPr>
      <w:r>
        <w:rPr>
          <w:color w:val="231F20"/>
          <w:w w:val="90"/>
          <w:lang w:bidi="en-US"/>
        </w:rPr>
        <w:t xml:space="preserve"> </w:t>
      </w:r>
    </w:p>
    <w:p w14:paraId="7CFCF81C" w14:textId="77777777" w:rsidR="00225913" w:rsidRPr="00325DFB" w:rsidRDefault="00225913" w:rsidP="008C0AAE"/>
    <w:p w14:paraId="542A41AD" w14:textId="2DA7A0EE" w:rsidR="003F6716" w:rsidRDefault="005A41DC" w:rsidP="008C0AAE">
      <w:pPr>
        <w:jc w:val="center"/>
      </w:pPr>
      <w:r>
        <w:rPr>
          <w:noProof/>
        </w:rPr>
        <w:lastRenderedPageBreak/>
        <w:drawing>
          <wp:inline distT="0" distB="0" distL="0" distR="0" wp14:anchorId="3D4EF19D" wp14:editId="1897EA48">
            <wp:extent cx="1666873" cy="833438"/>
            <wp:effectExtent l="0" t="0" r="0" b="0"/>
            <wp:docPr id="183912602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2602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2539" cy="851271"/>
                    </a:xfrm>
                    <a:prstGeom prst="rect">
                      <a:avLst/>
                    </a:prstGeom>
                  </pic:spPr>
                </pic:pic>
              </a:graphicData>
            </a:graphic>
          </wp:inline>
        </w:drawing>
      </w:r>
    </w:p>
    <w:p w14:paraId="78FC5E47" w14:textId="52EF16CD" w:rsidR="0040106B" w:rsidRDefault="005A41DC" w:rsidP="008C0AAE">
      <w:pPr>
        <w:jc w:val="center"/>
      </w:pPr>
      <w:r>
        <w:t>Ju</w:t>
      </w:r>
      <w:r w:rsidR="00263CFC">
        <w:t>ly</w:t>
      </w:r>
      <w:r>
        <w:t xml:space="preserve"> 2024</w:t>
      </w:r>
    </w:p>
    <w:p w14:paraId="5E17CE0C" w14:textId="17BDA219" w:rsidR="00E11C9B" w:rsidRDefault="00E11C9B" w:rsidP="00E11C9B">
      <w:pPr>
        <w:spacing w:before="720"/>
        <w:jc w:val="center"/>
      </w:pPr>
      <w:r w:rsidRPr="009D6F43">
        <w:t>Copyright © 202</w:t>
      </w:r>
      <w:r>
        <w:t>4</w:t>
      </w:r>
      <w:r w:rsidRPr="009D6F43">
        <w:t xml:space="preserve"> State of California, Department of Industrial Relations. Permission granted to display, perform, reproduce</w:t>
      </w:r>
      <w:r>
        <w:t>,</w:t>
      </w:r>
      <w:r w:rsidRPr="009D6F43">
        <w:t xml:space="preserve"> and distribute exclusively for nonprofit and educational purposes, and may not be used for any commercial purpose. All other rights reserved.</w:t>
      </w:r>
    </w:p>
    <w:p w14:paraId="627B287B" w14:textId="77777777" w:rsidR="0040106B" w:rsidRDefault="005A41DC" w:rsidP="008C0AAE">
      <w:r>
        <w:br w:type="page"/>
      </w:r>
    </w:p>
    <w:p w14:paraId="6490C269" w14:textId="231C31C1" w:rsidR="003F6716" w:rsidRPr="003F6716" w:rsidRDefault="005A41DC" w:rsidP="008C0AAE">
      <w:pPr>
        <w:pStyle w:val="Heading1"/>
      </w:pPr>
      <w:r>
        <w:lastRenderedPageBreak/>
        <w:t>Zoonotic Aerosol Transmissible Diseases</w:t>
      </w:r>
      <w:r w:rsidR="37E82F20">
        <w:t xml:space="preserve"> </w:t>
      </w:r>
      <w:r w:rsidR="00E6348E">
        <w:br/>
      </w:r>
      <w:r w:rsidR="37E82F20">
        <w:t>Injury and Illness Prevention Program</w:t>
      </w:r>
      <w:r>
        <w:t xml:space="preserve"> for</w:t>
      </w:r>
    </w:p>
    <w:p w14:paraId="52B68F7D" w14:textId="1714169E" w:rsidR="00AE6C1C" w:rsidRPr="008C0AAE" w:rsidRDefault="005A41DC" w:rsidP="008C0AAE">
      <w:pPr>
        <w:jc w:val="center"/>
        <w:rPr>
          <w:b/>
          <w:bCs/>
          <w:color w:val="C00000"/>
          <w:sz w:val="32"/>
          <w:szCs w:val="32"/>
        </w:rPr>
      </w:pPr>
      <w:r w:rsidRPr="008C0AAE">
        <w:rPr>
          <w:b/>
          <w:bCs/>
          <w:color w:val="C00000"/>
          <w:sz w:val="32"/>
          <w:szCs w:val="32"/>
        </w:rPr>
        <w:t>[</w:t>
      </w:r>
      <w:r w:rsidR="006C762B" w:rsidRPr="008C0AAE">
        <w:rPr>
          <w:b/>
          <w:bCs/>
          <w:color w:val="C00000"/>
          <w:sz w:val="32"/>
          <w:szCs w:val="32"/>
        </w:rPr>
        <w:t xml:space="preserve">Enter </w:t>
      </w:r>
      <w:r w:rsidRPr="008C0AAE">
        <w:rPr>
          <w:b/>
          <w:bCs/>
          <w:color w:val="C00000"/>
          <w:sz w:val="32"/>
          <w:szCs w:val="32"/>
        </w:rPr>
        <w:t>Name of Employer]</w:t>
      </w:r>
    </w:p>
    <w:p w14:paraId="5FD9A49C" w14:textId="60A4E27D" w:rsidR="007426D5" w:rsidRDefault="005A41DC" w:rsidP="008C0AAE">
      <w:r>
        <w:t>Date:</w:t>
      </w:r>
      <w:r w:rsidR="004F45A9">
        <w:t xml:space="preserve"> </w:t>
      </w:r>
      <w:r w:rsidR="004F45A9" w:rsidRPr="008C0AAE">
        <w:rPr>
          <w:color w:val="C00000"/>
        </w:rPr>
        <w:t>[Type the date you completed this plan.]</w:t>
      </w:r>
    </w:p>
    <w:p w14:paraId="265DBC11" w14:textId="01EED640" w:rsidR="00183E08" w:rsidRPr="00325DFB" w:rsidRDefault="005A41DC" w:rsidP="008C0AAE">
      <w:r w:rsidRPr="00E6348E">
        <w:rPr>
          <w:color w:val="C00000"/>
        </w:rPr>
        <w:t>[Name of employer]</w:t>
      </w:r>
      <w:r>
        <w:t xml:space="preserve"> has an established, implemented, </w:t>
      </w:r>
      <w:r w:rsidR="19A0DBC3">
        <w:t xml:space="preserve">and </w:t>
      </w:r>
      <w:r>
        <w:t>maintained IIPP, and has developed</w:t>
      </w:r>
      <w:r w:rsidR="00E6348E">
        <w:t xml:space="preserve"> </w:t>
      </w:r>
      <w:r w:rsidR="74E86F50">
        <w:t>t</w:t>
      </w:r>
      <w:r w:rsidR="4859791E">
        <w:t xml:space="preserve">hese </w:t>
      </w:r>
      <w:r w:rsidR="26B60528">
        <w:t xml:space="preserve">additional </w:t>
      </w:r>
      <w:r w:rsidR="4859791E">
        <w:t xml:space="preserve">written </w:t>
      </w:r>
      <w:r w:rsidR="00D844F0">
        <w:t>procedures to</w:t>
      </w:r>
      <w:r w:rsidR="4859791E">
        <w:t xml:space="preserve"> protect </w:t>
      </w:r>
      <w:r w:rsidR="56597ADE">
        <w:t xml:space="preserve">our </w:t>
      </w:r>
      <w:r w:rsidR="4859791E">
        <w:t xml:space="preserve">employees as required by </w:t>
      </w:r>
      <w:r w:rsidR="7447CA26">
        <w:t>T8CCR section 5199.1(a)(2)(A</w:t>
      </w:r>
      <w:r w:rsidR="00B34522">
        <w:t>).</w:t>
      </w:r>
      <w:r w:rsidR="4859791E">
        <w:t xml:space="preserve"> </w:t>
      </w:r>
      <w:r w:rsidR="0998CD1A">
        <w:t xml:space="preserve"> Any of our </w:t>
      </w:r>
      <w:r w:rsidR="00D844F0">
        <w:t>employees involved</w:t>
      </w:r>
      <w:r w:rsidR="4859791E">
        <w:t xml:space="preserve"> in any of the higher-risk activities </w:t>
      </w:r>
      <w:r w:rsidR="39B751CF">
        <w:t>covered by</w:t>
      </w:r>
      <w:r w:rsidR="4859791E">
        <w:t xml:space="preserve"> section 5199.1 subsections (a)(2)(B), (a)(2)(C), or (a)(2)(D)</w:t>
      </w:r>
      <w:r w:rsidR="3E0735F2">
        <w:t xml:space="preserve"> will be covered by additional</w:t>
      </w:r>
      <w:r w:rsidR="08A1F97C">
        <w:t xml:space="preserve"> written </w:t>
      </w:r>
      <w:r w:rsidR="3E0735F2">
        <w:t>procedures as required by T8CCR section 5199(</w:t>
      </w:r>
      <w:r w:rsidR="245678E2">
        <w:t>b), (c)</w:t>
      </w:r>
      <w:r w:rsidR="4859791E">
        <w:t xml:space="preserve">, </w:t>
      </w:r>
      <w:r w:rsidR="31F2B6CB">
        <w:t xml:space="preserve">or (d). </w:t>
      </w:r>
      <w:r w:rsidR="635B03BC" w:rsidRPr="00E6348E">
        <w:rPr>
          <w:color w:val="C00000"/>
        </w:rPr>
        <w:t xml:space="preserve">[If this is the case, </w:t>
      </w:r>
      <w:r w:rsidR="38203FD4" w:rsidRPr="00E6348E">
        <w:rPr>
          <w:color w:val="C00000"/>
        </w:rPr>
        <w:t xml:space="preserve">enter the </w:t>
      </w:r>
      <w:r w:rsidR="465A892E" w:rsidRPr="00E6348E">
        <w:rPr>
          <w:color w:val="C00000"/>
        </w:rPr>
        <w:t xml:space="preserve">subsections that your establishment may fall under </w:t>
      </w:r>
      <w:r w:rsidR="4EFC958D" w:rsidRPr="00E6348E">
        <w:rPr>
          <w:color w:val="C00000"/>
        </w:rPr>
        <w:t>here.</w:t>
      </w:r>
      <w:r w:rsidR="606FA4A6" w:rsidRPr="00E6348E">
        <w:rPr>
          <w:color w:val="C00000"/>
        </w:rPr>
        <w:t xml:space="preserve"> Also list </w:t>
      </w:r>
      <w:r w:rsidR="46BD492E" w:rsidRPr="00E6348E">
        <w:rPr>
          <w:color w:val="C00000"/>
        </w:rPr>
        <w:t xml:space="preserve">which </w:t>
      </w:r>
      <w:r w:rsidR="606FA4A6" w:rsidRPr="00E6348E">
        <w:rPr>
          <w:color w:val="C00000"/>
        </w:rPr>
        <w:t xml:space="preserve">animal species or </w:t>
      </w:r>
      <w:r w:rsidR="7AB436C3" w:rsidRPr="00E6348E">
        <w:rPr>
          <w:color w:val="C00000"/>
        </w:rPr>
        <w:t>higher-risk activities</w:t>
      </w:r>
      <w:r w:rsidR="606FA4A6" w:rsidRPr="00E6348E">
        <w:rPr>
          <w:color w:val="C00000"/>
        </w:rPr>
        <w:t xml:space="preserve"> would cause your establishment to be covered by the add</w:t>
      </w:r>
      <w:r w:rsidR="02CE33E4" w:rsidRPr="00E6348E">
        <w:rPr>
          <w:color w:val="C00000"/>
        </w:rPr>
        <w:t>itional subsections.</w:t>
      </w:r>
      <w:r w:rsidR="755EF3B7" w:rsidRPr="00E6348E">
        <w:rPr>
          <w:color w:val="C00000"/>
        </w:rPr>
        <w:t xml:space="preserve"> Type the titles of your written programs that cover these higher-risk activities.</w:t>
      </w:r>
      <w:r w:rsidR="635B03BC" w:rsidRPr="00E6348E">
        <w:rPr>
          <w:color w:val="C00000"/>
        </w:rPr>
        <w:t>]</w:t>
      </w:r>
      <w:r w:rsidR="635B03BC">
        <w:t xml:space="preserve"> </w:t>
      </w:r>
    </w:p>
    <w:p w14:paraId="40AB95E3" w14:textId="429E1251" w:rsidR="00AE6C1C" w:rsidRPr="008C0AAE" w:rsidRDefault="005A41DC" w:rsidP="008C0AAE">
      <w:pPr>
        <w:rPr>
          <w:color w:val="C00000"/>
        </w:rPr>
      </w:pPr>
      <w:r w:rsidRPr="5A9043CF">
        <w:rPr>
          <w:color w:val="C00000"/>
        </w:rPr>
        <w:t>[</w:t>
      </w:r>
      <w:r w:rsidR="39723C9A" w:rsidRPr="5A9043CF">
        <w:rPr>
          <w:color w:val="C00000"/>
        </w:rPr>
        <w:t xml:space="preserve">Identify which of the following paragraphs are applicable to your </w:t>
      </w:r>
      <w:r w:rsidR="003A656E" w:rsidRPr="5A9043CF">
        <w:rPr>
          <w:color w:val="C00000"/>
        </w:rPr>
        <w:t>workplace and</w:t>
      </w:r>
      <w:r w:rsidR="39723C9A" w:rsidRPr="5A9043CF">
        <w:rPr>
          <w:color w:val="C00000"/>
        </w:rPr>
        <w:t xml:space="preserve"> delete the paragraphs that are not</w:t>
      </w:r>
      <w:r w:rsidR="00E6348E">
        <w:rPr>
          <w:color w:val="C00000"/>
        </w:rPr>
        <w:t>.</w:t>
      </w:r>
      <w:r w:rsidRPr="5A9043CF">
        <w:rPr>
          <w:color w:val="C00000"/>
        </w:rPr>
        <w:t>]</w:t>
      </w:r>
    </w:p>
    <w:p w14:paraId="0DE90F3A" w14:textId="3AA01103" w:rsidR="00AE6C1C" w:rsidRPr="00325DFB" w:rsidRDefault="005A41DC" w:rsidP="008C0AAE">
      <w:r w:rsidRPr="00325DFB">
        <w:t xml:space="preserve">We have determined that some or all of our employees have exposure to zoonotic ATPs and have established this written program to comply with </w:t>
      </w:r>
      <w:r w:rsidR="004B3811">
        <w:t>section</w:t>
      </w:r>
      <w:r w:rsidRPr="00325DFB">
        <w:t xml:space="preserve"> 5199.1</w:t>
      </w:r>
      <w:r w:rsidR="00183E08">
        <w:t>(a)(2)(A)</w:t>
      </w:r>
      <w:r w:rsidRPr="00325DFB">
        <w:t>. Our program contains the following procedures, as applicable, to address employee exposure to zoonotic aerosol transmissible diseases: sanitation, occupational illness investigation, training, personal protective equipment (if applicable), and biosecurity (if applicable).</w:t>
      </w:r>
    </w:p>
    <w:p w14:paraId="4E89681B" w14:textId="1F1A06CF" w:rsidR="00AE6C1C" w:rsidRPr="00325DFB" w:rsidRDefault="00000000" w:rsidP="008C0AAE">
      <w:sdt>
        <w:sdtPr>
          <w:id w:val="240845854"/>
          <w14:checkbox>
            <w14:checked w14:val="0"/>
            <w14:checkedState w14:val="2612" w14:font="MS Gothic"/>
            <w14:uncheckedState w14:val="2610" w14:font="MS Gothic"/>
          </w14:checkbox>
        </w:sdtPr>
        <w:sdtContent>
          <w:r w:rsidR="005A41DC" w:rsidRPr="00325DFB">
            <w:rPr>
              <w:rFonts w:ascii="Segoe UI Symbol" w:eastAsia="MS Gothic" w:hAnsi="Segoe UI Symbol" w:cs="Segoe UI Symbol"/>
            </w:rPr>
            <w:t>☐</w:t>
          </w:r>
        </w:sdtContent>
      </w:sdt>
      <w:r w:rsidR="005A41DC" w:rsidRPr="00325DFB">
        <w:t xml:space="preserve"> We </w:t>
      </w:r>
      <w:r w:rsidR="00131AE6">
        <w:t>have</w:t>
      </w:r>
      <w:r w:rsidR="00131AE6" w:rsidRPr="00325DFB">
        <w:t xml:space="preserve"> </w:t>
      </w:r>
      <w:r w:rsidR="005A41DC" w:rsidRPr="00325DFB">
        <w:t xml:space="preserve">laboratory </w:t>
      </w:r>
      <w:r w:rsidR="00131AE6">
        <w:t xml:space="preserve">operations </w:t>
      </w:r>
      <w:r w:rsidR="005A41DC" w:rsidRPr="00325DFB">
        <w:t xml:space="preserve">and employees have potential exposures to zoonotic ATPs through work with samples, cultures, or other materials that potentially contain zoonotic ATP. </w:t>
      </w:r>
      <w:r w:rsidR="00376110" w:rsidRPr="00325DFB">
        <w:t>W</w:t>
      </w:r>
      <w:r w:rsidR="005A41DC" w:rsidRPr="00325DFB">
        <w:t xml:space="preserve">e must comply with </w:t>
      </w:r>
      <w:r w:rsidR="004B3811">
        <w:t>section</w:t>
      </w:r>
      <w:r w:rsidR="005A41DC" w:rsidRPr="00325DFB">
        <w:t xml:space="preserve"> 5199 – Aerosol Transmissible Diseases, subsection (f) for laboratories, including implementation of a </w:t>
      </w:r>
      <w:r w:rsidR="00E66BA3">
        <w:t xml:space="preserve">written </w:t>
      </w:r>
      <w:r w:rsidR="005A41DC" w:rsidRPr="00325DFB">
        <w:t>Laboratory Biosafety Plan.</w:t>
      </w:r>
      <w:r w:rsidR="00376110" w:rsidRPr="00325DFB">
        <w:t xml:space="preserve"> We are only required to have these zoonotic ATD control procedures if </w:t>
      </w:r>
      <w:r w:rsidR="00085CA2" w:rsidRPr="00325DFB">
        <w:t>we</w:t>
      </w:r>
      <w:r w:rsidR="00800E95" w:rsidRPr="00325DFB">
        <w:t xml:space="preserve"> also have </w:t>
      </w:r>
      <w:r w:rsidR="00085CA2" w:rsidRPr="00325DFB">
        <w:t xml:space="preserve">other </w:t>
      </w:r>
      <w:r w:rsidR="00376110" w:rsidRPr="00325DFB">
        <w:t xml:space="preserve">operations that come under </w:t>
      </w:r>
      <w:r w:rsidR="004B3811">
        <w:t>section</w:t>
      </w:r>
      <w:r w:rsidR="00376110" w:rsidRPr="00325DFB">
        <w:t xml:space="preserve"> 5199.1 or if our existing Biosafety Plan does not cover the requirements of </w:t>
      </w:r>
      <w:r w:rsidR="004B3811">
        <w:t>section</w:t>
      </w:r>
      <w:r w:rsidR="00376110" w:rsidRPr="00325DFB">
        <w:t xml:space="preserve"> 5199.1(a)(2)(A).</w:t>
      </w:r>
    </w:p>
    <w:p w14:paraId="2547F29C" w14:textId="3A70B228" w:rsidR="00AE6C1C" w:rsidRPr="00325DFB" w:rsidRDefault="00000000" w:rsidP="008C0AAE">
      <w:sdt>
        <w:sdtPr>
          <w:id w:val="1797490663"/>
          <w14:checkbox>
            <w14:checked w14:val="0"/>
            <w14:checkedState w14:val="2612" w14:font="MS Gothic"/>
            <w14:uncheckedState w14:val="2610" w14:font="MS Gothic"/>
          </w14:checkbox>
        </w:sdtPr>
        <w:sdtContent>
          <w:r w:rsidR="005A41DC" w:rsidRPr="00325DFB">
            <w:rPr>
              <w:rFonts w:ascii="Segoe UI Symbol" w:eastAsia="MS Gothic" w:hAnsi="Segoe UI Symbol" w:cs="Segoe UI Symbol"/>
            </w:rPr>
            <w:t>☐</w:t>
          </w:r>
        </w:sdtContent>
      </w:sdt>
      <w:r w:rsidR="005A41DC" w:rsidRPr="00325DFB">
        <w:t xml:space="preserve"> We are a vertebrate animal research facility. </w:t>
      </w:r>
      <w:r w:rsidR="00B21D59" w:rsidRPr="00325DFB">
        <w:t>W</w:t>
      </w:r>
      <w:r w:rsidR="005A41DC" w:rsidRPr="00325DFB">
        <w:t xml:space="preserve">e are required by </w:t>
      </w:r>
      <w:r w:rsidR="004B3811">
        <w:t>section</w:t>
      </w:r>
      <w:r w:rsidR="005A41DC" w:rsidRPr="00325DFB">
        <w:t xml:space="preserve"> 5199.1 to perform and document a risk assessment and use control measures consistent with Biosafety in Microbiological and Biomedical Laboratories (BMBL). We will also comply with subsection (e) of </w:t>
      </w:r>
      <w:r w:rsidR="004B3811">
        <w:t>section</w:t>
      </w:r>
      <w:r w:rsidR="005A41DC" w:rsidRPr="00325DFB">
        <w:t xml:space="preserve"> 5199.1 to keep appropriate records. If our risk assessment determines that we must use ABSL-3 practices</w:t>
      </w:r>
      <w:r w:rsidR="00457C3C">
        <w:t xml:space="preserve"> or higher</w:t>
      </w:r>
      <w:r w:rsidR="005A41DC" w:rsidRPr="00325DFB">
        <w:t xml:space="preserve">, we will also comply with </w:t>
      </w:r>
      <w:r w:rsidR="004B3811">
        <w:t>section</w:t>
      </w:r>
      <w:r w:rsidR="005A41DC" w:rsidRPr="00325DFB">
        <w:t xml:space="preserve"> 5199.1 subsection (d).</w:t>
      </w:r>
      <w:r w:rsidR="007A14DF">
        <w:t xml:space="preserve"> </w:t>
      </w:r>
      <w:r w:rsidR="007A14DF" w:rsidRPr="00325DFB">
        <w:t xml:space="preserve">We are only required to have these zoonotic ATD control procedures if we also have other operations that come under </w:t>
      </w:r>
      <w:r w:rsidR="007A14DF">
        <w:t>section</w:t>
      </w:r>
      <w:r w:rsidR="007A14DF" w:rsidRPr="00325DFB">
        <w:t xml:space="preserve"> 5199.1 or if our existing </w:t>
      </w:r>
      <w:r w:rsidR="007A14DF">
        <w:t>control procedures, consistent with BMBL,</w:t>
      </w:r>
      <w:r w:rsidR="007A14DF" w:rsidRPr="00325DFB">
        <w:t xml:space="preserve"> do not cover the requirements of </w:t>
      </w:r>
      <w:r w:rsidR="007A14DF">
        <w:t>section</w:t>
      </w:r>
      <w:r w:rsidR="007A14DF" w:rsidRPr="00325DFB">
        <w:t xml:space="preserve"> 5199.1(a)(2)(A).</w:t>
      </w:r>
    </w:p>
    <w:p w14:paraId="452CD3E1" w14:textId="61A4EF99" w:rsidR="00AE6C1C" w:rsidRPr="00325DFB" w:rsidRDefault="00000000" w:rsidP="008C0AAE">
      <w:sdt>
        <w:sdtPr>
          <w:id w:val="2038695709"/>
          <w14:checkbox>
            <w14:checked w14:val="0"/>
            <w14:checkedState w14:val="2612" w14:font="MS Gothic"/>
            <w14:uncheckedState w14:val="2610" w14:font="MS Gothic"/>
          </w14:checkbox>
        </w:sdtPr>
        <w:sdtContent>
          <w:r w:rsidR="005A41DC" w:rsidRPr="00325DFB">
            <w:rPr>
              <w:rFonts w:ascii="Segoe UI Symbol" w:eastAsia="MS Gothic" w:hAnsi="Segoe UI Symbol" w:cs="Segoe UI Symbol"/>
            </w:rPr>
            <w:t>☐</w:t>
          </w:r>
        </w:sdtContent>
      </w:sdt>
      <w:r w:rsidR="005A41DC" w:rsidRPr="00325DFB">
        <w:t xml:space="preserve"> We conduct hazardous waste and emergency </w:t>
      </w:r>
      <w:r w:rsidR="00CB3688">
        <w:t xml:space="preserve">response </w:t>
      </w:r>
      <w:r w:rsidR="005A41DC" w:rsidRPr="00325DFB">
        <w:t>operations to control outbrea</w:t>
      </w:r>
      <w:r w:rsidR="005D1A59" w:rsidRPr="00325DFB">
        <w:t>ks of</w:t>
      </w:r>
      <w:r w:rsidR="005A41DC" w:rsidRPr="00325DFB">
        <w:t xml:space="preserve"> animal disease</w:t>
      </w:r>
      <w:r w:rsidR="00CB3688">
        <w:t>,</w:t>
      </w:r>
      <w:r w:rsidR="005A41DC" w:rsidRPr="00325DFB">
        <w:t xml:space="preserve"> in</w:t>
      </w:r>
      <w:r w:rsidR="00CB3688">
        <w:t>clud</w:t>
      </w:r>
      <w:r w:rsidR="005A41DC" w:rsidRPr="00325DFB">
        <w:t>ing the destruction and/or disposal of animals infected with zoonotic ATPs and the cleanup, decontamination</w:t>
      </w:r>
      <w:r w:rsidR="005D1A59" w:rsidRPr="00325DFB">
        <w:t>,</w:t>
      </w:r>
      <w:r w:rsidR="005A41DC" w:rsidRPr="00325DFB">
        <w:t xml:space="preserve"> and disinfection of areas and equipment associated with the infected animals or their remains. We have established this Zoonotic Aerosol Transmissible Disease program to comply with </w:t>
      </w:r>
      <w:r w:rsidR="004B3811">
        <w:t>section</w:t>
      </w:r>
      <w:r w:rsidR="00F57950" w:rsidRPr="00325DFB">
        <w:t xml:space="preserve"> 5199.1</w:t>
      </w:r>
      <w:r w:rsidR="00CB3688">
        <w:t>(a)(2)(A)</w:t>
      </w:r>
      <w:r w:rsidR="00F57950" w:rsidRPr="00325DFB">
        <w:t xml:space="preserve">. </w:t>
      </w:r>
      <w:r w:rsidR="005A41DC" w:rsidRPr="00325DFB">
        <w:t xml:space="preserve">In addition, we must comply with </w:t>
      </w:r>
      <w:r w:rsidR="004B3811">
        <w:t>section</w:t>
      </w:r>
      <w:r w:rsidR="005A41DC" w:rsidRPr="00325DFB">
        <w:t xml:space="preserve"> 5192.</w:t>
      </w:r>
    </w:p>
    <w:p w14:paraId="39D43434" w14:textId="77777777" w:rsidR="00AE6C1C" w:rsidRPr="0060599D" w:rsidRDefault="005A41DC" w:rsidP="008C0AAE">
      <w:pPr>
        <w:pStyle w:val="Heading2"/>
      </w:pPr>
      <w:r w:rsidRPr="0060599D">
        <w:lastRenderedPageBreak/>
        <w:t>Hazard Assessment</w:t>
      </w:r>
    </w:p>
    <w:p w14:paraId="6F9413C0" w14:textId="33CC3EF6" w:rsidR="00AE6C1C" w:rsidRPr="00AA0396" w:rsidRDefault="005A41DC" w:rsidP="008C0AAE">
      <w:pPr>
        <w:rPr>
          <w:color w:val="C00000"/>
          <w:u w:val="single"/>
        </w:rPr>
      </w:pPr>
      <w:r w:rsidRPr="00325DFB">
        <w:t xml:space="preserve">The person responsible for conducting the zoonotic ATD hazard assessment is </w:t>
      </w:r>
      <w:r w:rsidR="00AA0396" w:rsidRPr="00AA0396">
        <w:rPr>
          <w:color w:val="C00000"/>
        </w:rPr>
        <w:t>[Type name or job title of person]</w:t>
      </w:r>
      <w:r w:rsidR="00901057">
        <w:rPr>
          <w:color w:val="C00000"/>
        </w:rPr>
        <w:t>.</w:t>
      </w:r>
    </w:p>
    <w:p w14:paraId="425C92A3" w14:textId="1997F445" w:rsidR="00AE6C1C" w:rsidRDefault="005A41DC" w:rsidP="008C0AAE">
      <w:r w:rsidRPr="00325DFB">
        <w:t>This person performs the hazard assessment on the following schedule:</w:t>
      </w:r>
    </w:p>
    <w:p w14:paraId="7472407E" w14:textId="687BE402" w:rsidR="00AE6C1C" w:rsidRPr="00325DFB" w:rsidRDefault="005A41DC" w:rsidP="008C0AAE">
      <w:pPr>
        <w:pStyle w:val="ListParagraph"/>
        <w:numPr>
          <w:ilvl w:val="0"/>
          <w:numId w:val="56"/>
        </w:numPr>
      </w:pPr>
      <w:r w:rsidRPr="00325DFB">
        <w:t>When our zoonotic AT</w:t>
      </w:r>
      <w:r w:rsidR="00C71AB8">
        <w:t>D</w:t>
      </w:r>
      <w:r w:rsidRPr="00325DFB">
        <w:t xml:space="preserve"> program is first established.</w:t>
      </w:r>
    </w:p>
    <w:p w14:paraId="5E211456" w14:textId="73E70FFE" w:rsidR="00AE6C1C" w:rsidRPr="00325DFB" w:rsidRDefault="005A41DC" w:rsidP="008C0AAE">
      <w:pPr>
        <w:pStyle w:val="ListParagraph"/>
        <w:numPr>
          <w:ilvl w:val="0"/>
          <w:numId w:val="56"/>
        </w:numPr>
      </w:pPr>
      <w:r w:rsidRPr="00325DFB">
        <w:t>Whenever we introduce new substances (including animal species, disinfectants</w:t>
      </w:r>
      <w:r w:rsidR="003C5EB0" w:rsidRPr="00325DFB">
        <w:t>, etc.</w:t>
      </w:r>
      <w:r w:rsidRPr="00325DFB">
        <w:t>), procedures, or equipment to the workplace that present a new occupational hazard.</w:t>
      </w:r>
    </w:p>
    <w:p w14:paraId="36161D1B" w14:textId="77777777" w:rsidR="00AE6C1C" w:rsidRPr="00325DFB" w:rsidRDefault="005A41DC" w:rsidP="008C0AAE">
      <w:pPr>
        <w:pStyle w:val="ListParagraph"/>
        <w:numPr>
          <w:ilvl w:val="0"/>
          <w:numId w:val="56"/>
        </w:numPr>
      </w:pPr>
      <w:r w:rsidRPr="00325DFB">
        <w:t>Whenever we become aware of a new or previously unrecognized hazard.</w:t>
      </w:r>
    </w:p>
    <w:p w14:paraId="096763F0" w14:textId="120BE69B" w:rsidR="00AE6C1C" w:rsidRPr="000E1409" w:rsidRDefault="005A41DC" w:rsidP="008C0AAE">
      <w:pPr>
        <w:rPr>
          <w:color w:val="C00000"/>
        </w:rPr>
      </w:pPr>
      <w:r>
        <w:t>This person</w:t>
      </w:r>
      <w:r w:rsidRPr="00325DFB">
        <w:t xml:space="preserve"> follows the</w:t>
      </w:r>
      <w:r w:rsidR="003C5EB0" w:rsidRPr="00325DFB">
        <w:t xml:space="preserve"> following</w:t>
      </w:r>
      <w:r w:rsidRPr="00325DFB">
        <w:t xml:space="preserve"> procedures to conduct the hazard assessment: </w:t>
      </w:r>
      <w:r w:rsidR="00901057" w:rsidRPr="000E1409">
        <w:rPr>
          <w:color w:val="C00000"/>
        </w:rPr>
        <w:t>[</w:t>
      </w:r>
      <w:r w:rsidR="007F03EA" w:rsidRPr="000E1409">
        <w:rPr>
          <w:color w:val="C00000"/>
        </w:rPr>
        <w:t>Consider including the following in your assessment and e</w:t>
      </w:r>
      <w:r w:rsidR="00901057" w:rsidRPr="000E1409">
        <w:rPr>
          <w:color w:val="C00000"/>
        </w:rPr>
        <w:t xml:space="preserve">nter your procedures </w:t>
      </w:r>
      <w:r w:rsidR="007F03EA" w:rsidRPr="000E1409">
        <w:rPr>
          <w:color w:val="C00000"/>
        </w:rPr>
        <w:t xml:space="preserve">for how you will </w:t>
      </w:r>
      <w:r w:rsidR="00BA52AD" w:rsidRPr="000E1409">
        <w:rPr>
          <w:color w:val="C00000"/>
        </w:rPr>
        <w:t>make the determinations</w:t>
      </w:r>
      <w:r w:rsidR="007F03EA" w:rsidRPr="000E1409">
        <w:rPr>
          <w:color w:val="C00000"/>
        </w:rPr>
        <w:t>. Add any additional procedures or information you will gather.</w:t>
      </w:r>
      <w:r w:rsidR="000E1409">
        <w:rPr>
          <w:color w:val="C00000"/>
        </w:rPr>
        <w:t xml:space="preserve"> Also consider how often you will conduct these procedures</w:t>
      </w:r>
      <w:r w:rsidR="00D17583">
        <w:rPr>
          <w:color w:val="C00000"/>
        </w:rPr>
        <w:t xml:space="preserve"> and whether they will be repeated when employees become infected with a zoonotic ATD</w:t>
      </w:r>
      <w:r w:rsidR="000E1409">
        <w:rPr>
          <w:color w:val="C00000"/>
        </w:rPr>
        <w:t>.</w:t>
      </w:r>
    </w:p>
    <w:p w14:paraId="5E719A78" w14:textId="77777777" w:rsidR="00AE6C1C" w:rsidRPr="000E1409" w:rsidRDefault="005A41DC" w:rsidP="000E1409">
      <w:pPr>
        <w:pStyle w:val="ListParagraph"/>
        <w:numPr>
          <w:ilvl w:val="0"/>
          <w:numId w:val="54"/>
        </w:numPr>
        <w:ind w:left="720"/>
        <w:rPr>
          <w:color w:val="C00000"/>
        </w:rPr>
      </w:pPr>
      <w:r w:rsidRPr="000E1409">
        <w:rPr>
          <w:color w:val="C00000"/>
        </w:rPr>
        <w:t>Identify the animal species that employees have exposure to in the workplace.</w:t>
      </w:r>
    </w:p>
    <w:p w14:paraId="473FD4D8" w14:textId="7548E18C" w:rsidR="00AE6C1C" w:rsidRPr="000E1409" w:rsidRDefault="005A41DC" w:rsidP="000E1409">
      <w:pPr>
        <w:pStyle w:val="ListParagraph"/>
        <w:numPr>
          <w:ilvl w:val="0"/>
          <w:numId w:val="54"/>
        </w:numPr>
        <w:ind w:left="720"/>
        <w:rPr>
          <w:color w:val="C00000"/>
        </w:rPr>
      </w:pPr>
      <w:r w:rsidRPr="000E1409">
        <w:rPr>
          <w:color w:val="C00000"/>
        </w:rPr>
        <w:t>Determine the zoonotic aerosol transmissible diseases these animals may be infected with and the route(s) by which each disease can be transmitted to employees (e.g., inhalation, contact with mucous membranes).</w:t>
      </w:r>
    </w:p>
    <w:p w14:paraId="76D547D8" w14:textId="77777777" w:rsidR="00AE6C1C" w:rsidRPr="000E1409" w:rsidRDefault="005A41DC" w:rsidP="000E1409">
      <w:pPr>
        <w:pStyle w:val="ListParagraph"/>
        <w:numPr>
          <w:ilvl w:val="0"/>
          <w:numId w:val="54"/>
        </w:numPr>
        <w:ind w:left="720"/>
        <w:rPr>
          <w:color w:val="C00000"/>
        </w:rPr>
      </w:pPr>
      <w:r w:rsidRPr="000E1409">
        <w:rPr>
          <w:color w:val="C00000"/>
        </w:rPr>
        <w:t>Find out the symptoms of the identified zoonotic diseases.</w:t>
      </w:r>
    </w:p>
    <w:p w14:paraId="6F322074" w14:textId="77777777" w:rsidR="00AE6C1C" w:rsidRPr="000E1409" w:rsidRDefault="005A41DC" w:rsidP="000E1409">
      <w:pPr>
        <w:pStyle w:val="ListParagraph"/>
        <w:numPr>
          <w:ilvl w:val="0"/>
          <w:numId w:val="54"/>
        </w:numPr>
        <w:ind w:left="720"/>
        <w:rPr>
          <w:color w:val="C00000"/>
        </w:rPr>
      </w:pPr>
      <w:r w:rsidRPr="4DF8851F">
        <w:rPr>
          <w:color w:val="C00000"/>
        </w:rPr>
        <w:t>Identify the work areas, operations, and job tasks where employees may be exposed to zoonotic ATP.</w:t>
      </w:r>
    </w:p>
    <w:p w14:paraId="59C508C4" w14:textId="79ABC930" w:rsidR="5F14FE51" w:rsidRDefault="005A41DC" w:rsidP="4DF8851F">
      <w:pPr>
        <w:pStyle w:val="ListParagraph"/>
        <w:numPr>
          <w:ilvl w:val="0"/>
          <w:numId w:val="54"/>
        </w:numPr>
        <w:ind w:left="720"/>
        <w:rPr>
          <w:color w:val="C00000"/>
        </w:rPr>
      </w:pPr>
      <w:r w:rsidRPr="74C00609">
        <w:rPr>
          <w:color w:val="C00000"/>
        </w:rPr>
        <w:t xml:space="preserve">Identify if there are any </w:t>
      </w:r>
      <w:r w:rsidR="0C8FB881" w:rsidRPr="74C00609">
        <w:rPr>
          <w:color w:val="C00000"/>
        </w:rPr>
        <w:t>laboratory operations, vertebrate animal research facilities, or hazardous waste and emergency response operations.</w:t>
      </w:r>
    </w:p>
    <w:p w14:paraId="7113ED10" w14:textId="7F025286" w:rsidR="00AE6C1C" w:rsidRPr="000E1409" w:rsidRDefault="005A41DC" w:rsidP="000E1409">
      <w:pPr>
        <w:pStyle w:val="ListParagraph"/>
        <w:numPr>
          <w:ilvl w:val="0"/>
          <w:numId w:val="54"/>
        </w:numPr>
        <w:ind w:left="720"/>
        <w:rPr>
          <w:color w:val="C00000"/>
        </w:rPr>
      </w:pPr>
      <w:r w:rsidRPr="000E1409">
        <w:rPr>
          <w:color w:val="C00000"/>
        </w:rPr>
        <w:t>Identify any chemical hazards employees may be exposed to</w:t>
      </w:r>
      <w:r w:rsidR="00FB19F3" w:rsidRPr="000E1409">
        <w:rPr>
          <w:color w:val="C00000"/>
        </w:rPr>
        <w:t xml:space="preserve"> while performing these tasks</w:t>
      </w:r>
      <w:r w:rsidRPr="000E1409">
        <w:rPr>
          <w:color w:val="C00000"/>
        </w:rPr>
        <w:t>.</w:t>
      </w:r>
    </w:p>
    <w:p w14:paraId="1724E69A" w14:textId="4C04AC85" w:rsidR="00367CD5" w:rsidRPr="00AA0396" w:rsidRDefault="005A41DC" w:rsidP="000E1409">
      <w:pPr>
        <w:pStyle w:val="ListParagraph"/>
        <w:numPr>
          <w:ilvl w:val="0"/>
          <w:numId w:val="54"/>
        </w:numPr>
        <w:ind w:left="720"/>
      </w:pPr>
      <w:r w:rsidRPr="000E1409">
        <w:rPr>
          <w:color w:val="C00000"/>
        </w:rPr>
        <w:t>Type any additional hazard assessment procedures here.]</w:t>
      </w:r>
    </w:p>
    <w:p w14:paraId="247A6072" w14:textId="28F9EE90" w:rsidR="00AE6C1C" w:rsidRDefault="005A41DC" w:rsidP="008C0AAE">
      <w:r>
        <w:t xml:space="preserve">We have recorded the results of the assessment in </w:t>
      </w:r>
      <w:r w:rsidR="6285E5A7">
        <w:t>T</w:t>
      </w:r>
      <w:r>
        <w:t>able</w:t>
      </w:r>
      <w:r w:rsidR="6285E5A7">
        <w:t xml:space="preserve"> 1</w:t>
      </w:r>
      <w:r>
        <w:t xml:space="preserve"> below:</w:t>
      </w:r>
      <w:r w:rsidR="6F6C6622">
        <w:t xml:space="preserve"> </w:t>
      </w:r>
      <w:r w:rsidR="6F6C6622" w:rsidRPr="4829FC5A">
        <w:rPr>
          <w:color w:val="C00000"/>
        </w:rPr>
        <w:t>[Fill in the blanks in the table according to exposures your employees actually or potentially have.</w:t>
      </w:r>
      <w:r w:rsidR="39B19379" w:rsidRPr="4829FC5A">
        <w:rPr>
          <w:color w:val="C00000"/>
        </w:rPr>
        <w:t xml:space="preserve"> </w:t>
      </w:r>
      <w:r w:rsidR="60B38692" w:rsidRPr="4829FC5A">
        <w:rPr>
          <w:color w:val="C00000"/>
        </w:rPr>
        <w:t xml:space="preserve">The </w:t>
      </w:r>
      <w:r w:rsidR="4DED76CB" w:rsidRPr="4829FC5A">
        <w:rPr>
          <w:color w:val="C00000"/>
        </w:rPr>
        <w:t xml:space="preserve">table </w:t>
      </w:r>
      <w:r w:rsidR="60B38692" w:rsidRPr="4829FC5A">
        <w:rPr>
          <w:color w:val="C00000"/>
        </w:rPr>
        <w:t>contains example</w:t>
      </w:r>
      <w:r w:rsidR="027B3AB5" w:rsidRPr="4829FC5A">
        <w:rPr>
          <w:color w:val="C00000"/>
        </w:rPr>
        <w:t>s</w:t>
      </w:r>
      <w:r w:rsidR="60B38692" w:rsidRPr="4829FC5A">
        <w:rPr>
          <w:color w:val="C00000"/>
        </w:rPr>
        <w:t xml:space="preserve">, which you should delete if </w:t>
      </w:r>
      <w:r w:rsidR="7665C0FB" w:rsidRPr="4829FC5A">
        <w:rPr>
          <w:color w:val="C00000"/>
        </w:rPr>
        <w:t xml:space="preserve">they do </w:t>
      </w:r>
      <w:r w:rsidR="60B38692" w:rsidRPr="4829FC5A">
        <w:rPr>
          <w:color w:val="C00000"/>
        </w:rPr>
        <w:t>not apply</w:t>
      </w:r>
      <w:r w:rsidR="1FCAC666" w:rsidRPr="4829FC5A">
        <w:rPr>
          <w:color w:val="C00000"/>
        </w:rPr>
        <w:t xml:space="preserve"> to your operations</w:t>
      </w:r>
      <w:r w:rsidR="60B38692" w:rsidRPr="4829FC5A">
        <w:rPr>
          <w:color w:val="C00000"/>
        </w:rPr>
        <w:t xml:space="preserve">. </w:t>
      </w:r>
      <w:r w:rsidR="39B19379" w:rsidRPr="4829FC5A">
        <w:rPr>
          <w:color w:val="C00000"/>
        </w:rPr>
        <w:t>Add more rows as needed by placing the cursor in the last table cell and hitting the Tab key.</w:t>
      </w:r>
      <w:r w:rsidR="6F6C6622" w:rsidRPr="4829FC5A">
        <w:rPr>
          <w:color w:val="C00000"/>
        </w:rPr>
        <w:t>]</w:t>
      </w:r>
    </w:p>
    <w:p w14:paraId="05D2C2F8" w14:textId="73A7264D" w:rsidR="00AE6C1C" w:rsidRPr="008C0AAE" w:rsidRDefault="005A41DC" w:rsidP="008C0AAE">
      <w:pPr>
        <w:rPr>
          <w:b/>
          <w:bCs/>
        </w:rPr>
      </w:pPr>
      <w:r w:rsidRPr="008C0AAE">
        <w:rPr>
          <w:b/>
          <w:bCs/>
        </w:rPr>
        <w:t>Table 1: Hazard Assessment</w:t>
      </w:r>
    </w:p>
    <w:tbl>
      <w:tblPr>
        <w:tblStyle w:val="TableGrid"/>
        <w:tblW w:w="9350" w:type="dxa"/>
        <w:tblInd w:w="288" w:type="dxa"/>
        <w:tblLook w:val="04A0" w:firstRow="1" w:lastRow="0" w:firstColumn="1" w:lastColumn="0" w:noHBand="0" w:noVBand="1"/>
      </w:tblPr>
      <w:tblGrid>
        <w:gridCol w:w="1608"/>
        <w:gridCol w:w="1404"/>
        <w:gridCol w:w="1696"/>
        <w:gridCol w:w="1848"/>
        <w:gridCol w:w="1396"/>
        <w:gridCol w:w="1398"/>
      </w:tblGrid>
      <w:tr w:rsidR="00CE21AB" w14:paraId="4E41645F" w14:textId="77777777" w:rsidTr="5A9043CF">
        <w:tc>
          <w:tcPr>
            <w:tcW w:w="1670" w:type="dxa"/>
          </w:tcPr>
          <w:p w14:paraId="018E5780" w14:textId="04222BC7" w:rsidR="00AE6C1C" w:rsidRPr="008C0AAE" w:rsidRDefault="005A41DC" w:rsidP="008C0AAE">
            <w:pPr>
              <w:rPr>
                <w:b/>
                <w:bCs/>
              </w:rPr>
            </w:pPr>
            <w:r w:rsidRPr="008C0AAE">
              <w:rPr>
                <w:b/>
                <w:bCs/>
              </w:rPr>
              <w:t xml:space="preserve">Area, operation, </w:t>
            </w:r>
            <w:r w:rsidR="00FB19F3" w:rsidRPr="008C0AAE">
              <w:rPr>
                <w:b/>
                <w:bCs/>
              </w:rPr>
              <w:t xml:space="preserve">or </w:t>
            </w:r>
            <w:r w:rsidRPr="008C0AAE">
              <w:rPr>
                <w:b/>
                <w:bCs/>
              </w:rPr>
              <w:t>job task with potential ATD exposure</w:t>
            </w:r>
          </w:p>
        </w:tc>
        <w:tc>
          <w:tcPr>
            <w:tcW w:w="1475" w:type="dxa"/>
          </w:tcPr>
          <w:p w14:paraId="4CBF6DD7" w14:textId="77777777" w:rsidR="00AE6C1C" w:rsidRPr="008C0AAE" w:rsidRDefault="005A41DC" w:rsidP="008C0AAE">
            <w:pPr>
              <w:rPr>
                <w:b/>
                <w:bCs/>
              </w:rPr>
            </w:pPr>
            <w:r w:rsidRPr="008C0AAE">
              <w:rPr>
                <w:b/>
                <w:bCs/>
              </w:rPr>
              <w:t>Animal species</w:t>
            </w:r>
          </w:p>
        </w:tc>
        <w:tc>
          <w:tcPr>
            <w:tcW w:w="1440" w:type="dxa"/>
          </w:tcPr>
          <w:p w14:paraId="66E5AE9D" w14:textId="38BC6543" w:rsidR="00AE6C1C" w:rsidRPr="008C0AAE" w:rsidRDefault="005A41DC" w:rsidP="008C0AAE">
            <w:pPr>
              <w:rPr>
                <w:b/>
                <w:bCs/>
              </w:rPr>
            </w:pPr>
            <w:r w:rsidRPr="008C0AAE">
              <w:rPr>
                <w:b/>
                <w:bCs/>
              </w:rPr>
              <w:t xml:space="preserve">Potential </w:t>
            </w:r>
            <w:r w:rsidR="00FB19F3" w:rsidRPr="008C0AAE">
              <w:rPr>
                <w:b/>
                <w:bCs/>
              </w:rPr>
              <w:t>z</w:t>
            </w:r>
            <w:r w:rsidRPr="008C0AAE">
              <w:rPr>
                <w:b/>
                <w:bCs/>
              </w:rPr>
              <w:t>oonotic ATP</w:t>
            </w:r>
          </w:p>
        </w:tc>
        <w:tc>
          <w:tcPr>
            <w:tcW w:w="1943" w:type="dxa"/>
          </w:tcPr>
          <w:p w14:paraId="1468BCB7" w14:textId="77777777" w:rsidR="00AE6C1C" w:rsidRPr="008C0AAE" w:rsidRDefault="005A41DC" w:rsidP="008C0AAE">
            <w:pPr>
              <w:rPr>
                <w:b/>
                <w:bCs/>
              </w:rPr>
            </w:pPr>
            <w:r w:rsidRPr="008C0AAE">
              <w:rPr>
                <w:b/>
                <w:bCs/>
              </w:rPr>
              <w:t>Route of exposure</w:t>
            </w:r>
          </w:p>
        </w:tc>
        <w:tc>
          <w:tcPr>
            <w:tcW w:w="1411" w:type="dxa"/>
          </w:tcPr>
          <w:p w14:paraId="111C7FBE" w14:textId="77777777" w:rsidR="00AE6C1C" w:rsidRPr="008C0AAE" w:rsidRDefault="005A41DC" w:rsidP="008C0AAE">
            <w:pPr>
              <w:rPr>
                <w:b/>
                <w:bCs/>
              </w:rPr>
            </w:pPr>
            <w:r w:rsidRPr="008C0AAE">
              <w:rPr>
                <w:b/>
                <w:bCs/>
              </w:rPr>
              <w:t>Disease symptoms</w:t>
            </w:r>
          </w:p>
        </w:tc>
        <w:tc>
          <w:tcPr>
            <w:tcW w:w="1411" w:type="dxa"/>
          </w:tcPr>
          <w:p w14:paraId="0D5D458A" w14:textId="77777777" w:rsidR="00AE6C1C" w:rsidRPr="008C0AAE" w:rsidRDefault="005A41DC" w:rsidP="008C0AAE">
            <w:pPr>
              <w:rPr>
                <w:b/>
                <w:bCs/>
              </w:rPr>
            </w:pPr>
            <w:r w:rsidRPr="008C0AAE">
              <w:rPr>
                <w:b/>
                <w:bCs/>
              </w:rPr>
              <w:t>Chemical hazards</w:t>
            </w:r>
          </w:p>
        </w:tc>
      </w:tr>
      <w:tr w:rsidR="00CE21AB" w14:paraId="0C0A60D1" w14:textId="77777777" w:rsidTr="5A9043CF">
        <w:tc>
          <w:tcPr>
            <w:tcW w:w="1670" w:type="dxa"/>
          </w:tcPr>
          <w:p w14:paraId="3DB474EB" w14:textId="77777777" w:rsidR="00AE6C1C" w:rsidRPr="008C0AAE" w:rsidRDefault="005A41DC" w:rsidP="008C0AAE">
            <w:pPr>
              <w:rPr>
                <w:color w:val="538135" w:themeColor="accent6" w:themeShade="BF"/>
              </w:rPr>
            </w:pPr>
            <w:r w:rsidRPr="008C0AAE">
              <w:rPr>
                <w:color w:val="538135" w:themeColor="accent6" w:themeShade="BF"/>
              </w:rPr>
              <w:t>Cage cleaning</w:t>
            </w:r>
          </w:p>
        </w:tc>
        <w:tc>
          <w:tcPr>
            <w:tcW w:w="1475" w:type="dxa"/>
          </w:tcPr>
          <w:p w14:paraId="4EF61E22" w14:textId="77777777" w:rsidR="00AE6C1C" w:rsidRPr="008C0AAE" w:rsidRDefault="005A41DC" w:rsidP="008C0AAE">
            <w:pPr>
              <w:rPr>
                <w:color w:val="538135" w:themeColor="accent6" w:themeShade="BF"/>
              </w:rPr>
            </w:pPr>
            <w:r w:rsidRPr="008C0AAE">
              <w:rPr>
                <w:color w:val="538135" w:themeColor="accent6" w:themeShade="BF"/>
              </w:rPr>
              <w:t>Bird</w:t>
            </w:r>
          </w:p>
        </w:tc>
        <w:tc>
          <w:tcPr>
            <w:tcW w:w="1440" w:type="dxa"/>
          </w:tcPr>
          <w:p w14:paraId="52EED21F" w14:textId="77777777" w:rsidR="00AE6C1C" w:rsidRPr="008C0AAE" w:rsidRDefault="005A41DC" w:rsidP="008C0AAE">
            <w:pPr>
              <w:rPr>
                <w:color w:val="538135" w:themeColor="accent6" w:themeShade="BF"/>
              </w:rPr>
            </w:pPr>
            <w:r w:rsidRPr="008C0AAE">
              <w:rPr>
                <w:color w:val="538135" w:themeColor="accent6" w:themeShade="BF"/>
              </w:rPr>
              <w:t>Histoplasmosis</w:t>
            </w:r>
          </w:p>
        </w:tc>
        <w:tc>
          <w:tcPr>
            <w:tcW w:w="1943" w:type="dxa"/>
          </w:tcPr>
          <w:p w14:paraId="2EFFCBF3" w14:textId="77777777" w:rsidR="00AE6C1C" w:rsidRPr="008C0AAE" w:rsidRDefault="005A41DC" w:rsidP="008C0AAE">
            <w:pPr>
              <w:rPr>
                <w:color w:val="538135" w:themeColor="accent6" w:themeShade="BF"/>
              </w:rPr>
            </w:pPr>
            <w:r w:rsidRPr="008C0AAE">
              <w:rPr>
                <w:color w:val="538135" w:themeColor="accent6" w:themeShade="BF"/>
              </w:rPr>
              <w:t>Inhalation of aerosolized droppings</w:t>
            </w:r>
          </w:p>
        </w:tc>
        <w:tc>
          <w:tcPr>
            <w:tcW w:w="1411" w:type="dxa"/>
          </w:tcPr>
          <w:p w14:paraId="263FF734" w14:textId="77777777" w:rsidR="00AE6C1C" w:rsidRPr="008C0AAE" w:rsidRDefault="005A41DC" w:rsidP="008C0AAE">
            <w:pPr>
              <w:rPr>
                <w:color w:val="538135" w:themeColor="accent6" w:themeShade="BF"/>
              </w:rPr>
            </w:pPr>
            <w:r w:rsidRPr="008C0AAE">
              <w:rPr>
                <w:color w:val="538135" w:themeColor="accent6" w:themeShade="BF"/>
              </w:rPr>
              <w:t>Fever, cough, fatigue</w:t>
            </w:r>
          </w:p>
        </w:tc>
        <w:tc>
          <w:tcPr>
            <w:tcW w:w="1411" w:type="dxa"/>
          </w:tcPr>
          <w:p w14:paraId="7EFB5C21" w14:textId="77777777" w:rsidR="00AE6C1C" w:rsidRPr="008C0AAE" w:rsidRDefault="005A41DC" w:rsidP="008C0AAE">
            <w:pPr>
              <w:rPr>
                <w:color w:val="538135" w:themeColor="accent6" w:themeShade="BF"/>
              </w:rPr>
            </w:pPr>
            <w:r w:rsidRPr="008C0AAE">
              <w:rPr>
                <w:color w:val="538135" w:themeColor="accent6" w:themeShade="BF"/>
              </w:rPr>
              <w:t>disinfectant</w:t>
            </w:r>
          </w:p>
        </w:tc>
      </w:tr>
      <w:tr w:rsidR="00CE21AB" w14:paraId="34A92B0B" w14:textId="77777777" w:rsidTr="5A9043CF">
        <w:tc>
          <w:tcPr>
            <w:tcW w:w="1670" w:type="dxa"/>
          </w:tcPr>
          <w:p w14:paraId="0530EB1A" w14:textId="7A008B3D" w:rsidR="00AE6C1C" w:rsidRPr="00325DFB" w:rsidRDefault="005A41DC" w:rsidP="008C0AAE">
            <w:r w:rsidRPr="00E6348E">
              <w:rPr>
                <w:color w:val="538135" w:themeColor="accent6" w:themeShade="BF"/>
              </w:rPr>
              <w:lastRenderedPageBreak/>
              <w:t>laboratory</w:t>
            </w:r>
          </w:p>
        </w:tc>
        <w:tc>
          <w:tcPr>
            <w:tcW w:w="1475" w:type="dxa"/>
          </w:tcPr>
          <w:p w14:paraId="40B7E843" w14:textId="77777777" w:rsidR="00AE6C1C" w:rsidRPr="00325DFB" w:rsidRDefault="00AE6C1C" w:rsidP="008C0AAE"/>
        </w:tc>
        <w:tc>
          <w:tcPr>
            <w:tcW w:w="1440" w:type="dxa"/>
          </w:tcPr>
          <w:p w14:paraId="6A56256F" w14:textId="77777777" w:rsidR="00AE6C1C" w:rsidRPr="00325DFB" w:rsidRDefault="00AE6C1C" w:rsidP="008C0AAE"/>
        </w:tc>
        <w:tc>
          <w:tcPr>
            <w:tcW w:w="1943" w:type="dxa"/>
          </w:tcPr>
          <w:p w14:paraId="05E6FE07" w14:textId="77777777" w:rsidR="00AE6C1C" w:rsidRPr="00325DFB" w:rsidRDefault="00AE6C1C" w:rsidP="008C0AAE"/>
        </w:tc>
        <w:tc>
          <w:tcPr>
            <w:tcW w:w="1411" w:type="dxa"/>
          </w:tcPr>
          <w:p w14:paraId="09ABF8D6" w14:textId="77777777" w:rsidR="00AE6C1C" w:rsidRPr="00325DFB" w:rsidRDefault="00AE6C1C" w:rsidP="008C0AAE"/>
        </w:tc>
        <w:tc>
          <w:tcPr>
            <w:tcW w:w="1411" w:type="dxa"/>
          </w:tcPr>
          <w:p w14:paraId="2575D640" w14:textId="77777777" w:rsidR="00AE6C1C" w:rsidRPr="00325DFB" w:rsidRDefault="00AE6C1C" w:rsidP="008C0AAE"/>
        </w:tc>
      </w:tr>
      <w:tr w:rsidR="00CE21AB" w14:paraId="468AA985" w14:textId="77777777" w:rsidTr="5A9043CF">
        <w:tc>
          <w:tcPr>
            <w:tcW w:w="1670" w:type="dxa"/>
          </w:tcPr>
          <w:p w14:paraId="58E51E02" w14:textId="1741DD1C" w:rsidR="00AE6C1C" w:rsidRPr="00325DFB" w:rsidRDefault="005A41DC" w:rsidP="008C0AAE">
            <w:r w:rsidRPr="00E6348E">
              <w:rPr>
                <w:color w:val="538135" w:themeColor="accent6" w:themeShade="BF"/>
              </w:rPr>
              <w:t>Animal verte</w:t>
            </w:r>
            <w:r w:rsidR="6B326BB6" w:rsidRPr="00E6348E">
              <w:rPr>
                <w:color w:val="538135" w:themeColor="accent6" w:themeShade="BF"/>
              </w:rPr>
              <w:t>b</w:t>
            </w:r>
            <w:r w:rsidRPr="00E6348E">
              <w:rPr>
                <w:color w:val="538135" w:themeColor="accent6" w:themeShade="BF"/>
              </w:rPr>
              <w:t>rate research</w:t>
            </w:r>
          </w:p>
        </w:tc>
        <w:tc>
          <w:tcPr>
            <w:tcW w:w="1475" w:type="dxa"/>
          </w:tcPr>
          <w:p w14:paraId="68BD2AD6" w14:textId="77777777" w:rsidR="00AE6C1C" w:rsidRPr="00325DFB" w:rsidRDefault="00AE6C1C" w:rsidP="008C0AAE"/>
        </w:tc>
        <w:tc>
          <w:tcPr>
            <w:tcW w:w="1440" w:type="dxa"/>
          </w:tcPr>
          <w:p w14:paraId="3C21341A" w14:textId="77777777" w:rsidR="00AE6C1C" w:rsidRPr="00325DFB" w:rsidRDefault="00AE6C1C" w:rsidP="008C0AAE"/>
        </w:tc>
        <w:tc>
          <w:tcPr>
            <w:tcW w:w="1943" w:type="dxa"/>
          </w:tcPr>
          <w:p w14:paraId="60D8938C" w14:textId="77777777" w:rsidR="00AE6C1C" w:rsidRPr="00325DFB" w:rsidRDefault="00AE6C1C" w:rsidP="008C0AAE"/>
        </w:tc>
        <w:tc>
          <w:tcPr>
            <w:tcW w:w="1411" w:type="dxa"/>
          </w:tcPr>
          <w:p w14:paraId="6FA15459" w14:textId="77777777" w:rsidR="00AE6C1C" w:rsidRPr="00325DFB" w:rsidRDefault="00AE6C1C" w:rsidP="008C0AAE"/>
        </w:tc>
        <w:tc>
          <w:tcPr>
            <w:tcW w:w="1411" w:type="dxa"/>
          </w:tcPr>
          <w:p w14:paraId="1B2DC927" w14:textId="77777777" w:rsidR="00AE6C1C" w:rsidRPr="00325DFB" w:rsidRDefault="00AE6C1C" w:rsidP="008C0AAE"/>
        </w:tc>
      </w:tr>
      <w:tr w:rsidR="00CE21AB" w14:paraId="7DCAF826" w14:textId="77777777" w:rsidTr="5A9043CF">
        <w:tc>
          <w:tcPr>
            <w:tcW w:w="1670" w:type="dxa"/>
          </w:tcPr>
          <w:p w14:paraId="509630AD" w14:textId="77777777" w:rsidR="00AE6C1C" w:rsidRPr="00325DFB" w:rsidRDefault="00AE6C1C" w:rsidP="008C0AAE"/>
        </w:tc>
        <w:tc>
          <w:tcPr>
            <w:tcW w:w="1475" w:type="dxa"/>
          </w:tcPr>
          <w:p w14:paraId="2CD64320" w14:textId="77777777" w:rsidR="00AE6C1C" w:rsidRPr="00325DFB" w:rsidRDefault="00AE6C1C" w:rsidP="008C0AAE"/>
        </w:tc>
        <w:tc>
          <w:tcPr>
            <w:tcW w:w="1440" w:type="dxa"/>
          </w:tcPr>
          <w:p w14:paraId="32D9FA24" w14:textId="77777777" w:rsidR="00AE6C1C" w:rsidRPr="00325DFB" w:rsidRDefault="00AE6C1C" w:rsidP="008C0AAE"/>
        </w:tc>
        <w:tc>
          <w:tcPr>
            <w:tcW w:w="1943" w:type="dxa"/>
          </w:tcPr>
          <w:p w14:paraId="6F5E16E9" w14:textId="77777777" w:rsidR="00AE6C1C" w:rsidRPr="00325DFB" w:rsidRDefault="00AE6C1C" w:rsidP="008C0AAE"/>
        </w:tc>
        <w:tc>
          <w:tcPr>
            <w:tcW w:w="1411" w:type="dxa"/>
          </w:tcPr>
          <w:p w14:paraId="07A1CEB3" w14:textId="77777777" w:rsidR="00AE6C1C" w:rsidRPr="00325DFB" w:rsidRDefault="00AE6C1C" w:rsidP="008C0AAE"/>
        </w:tc>
        <w:tc>
          <w:tcPr>
            <w:tcW w:w="1411" w:type="dxa"/>
          </w:tcPr>
          <w:p w14:paraId="65836BC9" w14:textId="77777777" w:rsidR="00AE6C1C" w:rsidRPr="00325DFB" w:rsidRDefault="00AE6C1C" w:rsidP="008C0AAE"/>
        </w:tc>
      </w:tr>
    </w:tbl>
    <w:p w14:paraId="6E9ECCDA" w14:textId="77777777" w:rsidR="00AE6C1C" w:rsidRDefault="00AE6C1C" w:rsidP="008C0AAE"/>
    <w:p w14:paraId="3F82C498" w14:textId="77777777" w:rsidR="00D17583" w:rsidRPr="00325DFB" w:rsidRDefault="005A41DC" w:rsidP="00D17583">
      <w:pPr>
        <w:pStyle w:val="Heading2"/>
      </w:pPr>
      <w:r w:rsidRPr="00325DFB">
        <w:t>Communication</w:t>
      </w:r>
    </w:p>
    <w:p w14:paraId="16BCCC85" w14:textId="77777777" w:rsidR="00D17583" w:rsidRPr="002D12EB" w:rsidRDefault="005A41DC" w:rsidP="00D17583">
      <w:pPr>
        <w:rPr>
          <w:color w:val="C00000"/>
        </w:rPr>
      </w:pPr>
      <w:r w:rsidRPr="007C48BE">
        <w:rPr>
          <w:spacing w:val="1"/>
        </w:rPr>
        <w:t xml:space="preserve">We </w:t>
      </w:r>
      <w:r w:rsidRPr="007C48BE">
        <w:t>recognize that open, two-way communication between management and staff on health and</w:t>
      </w:r>
      <w:r w:rsidRPr="007C48BE">
        <w:rPr>
          <w:spacing w:val="-30"/>
        </w:rPr>
        <w:t xml:space="preserve"> </w:t>
      </w:r>
      <w:r w:rsidRPr="007C48BE">
        <w:t>safety issues</w:t>
      </w:r>
      <w:r>
        <w:t>, including zoonotic ATD,</w:t>
      </w:r>
      <w:r w:rsidRPr="007C48BE">
        <w:t xml:space="preserve"> is essential to an injury-free, productive workplace</w:t>
      </w:r>
      <w:r>
        <w:t xml:space="preserve">. </w:t>
      </w:r>
      <w:r w:rsidRPr="00325DFB">
        <w:t xml:space="preserve">We </w:t>
      </w:r>
      <w:r>
        <w:t>use</w:t>
      </w:r>
      <w:r w:rsidRPr="00325DFB">
        <w:t xml:space="preserve"> a communication system that includes all of the following items</w:t>
      </w:r>
      <w:r>
        <w:t>:</w:t>
      </w:r>
      <w:r w:rsidRPr="00325DFB">
        <w:t xml:space="preserve"> </w:t>
      </w:r>
      <w:r w:rsidRPr="002D12EB">
        <w:rPr>
          <w:color w:val="C00000"/>
        </w:rPr>
        <w:t>[Type your communication procedures</w:t>
      </w:r>
      <w:r>
        <w:rPr>
          <w:color w:val="C00000"/>
        </w:rPr>
        <w:t xml:space="preserve"> here</w:t>
      </w:r>
      <w:r w:rsidRPr="002D12EB">
        <w:rPr>
          <w:color w:val="C00000"/>
        </w:rPr>
        <w:t>. Consider using the following</w:t>
      </w:r>
      <w:r>
        <w:rPr>
          <w:color w:val="C00000"/>
        </w:rPr>
        <w:t>, but also be sure to type any other methods used</w:t>
      </w:r>
      <w:r w:rsidRPr="002D12EB">
        <w:rPr>
          <w:color w:val="C00000"/>
        </w:rPr>
        <w:t>:</w:t>
      </w:r>
    </w:p>
    <w:p w14:paraId="63FEC0DD" w14:textId="77777777" w:rsidR="00D17583" w:rsidRPr="002D12EB" w:rsidRDefault="005A41DC" w:rsidP="00D17583">
      <w:pPr>
        <w:pStyle w:val="ListParagraph"/>
        <w:numPr>
          <w:ilvl w:val="0"/>
          <w:numId w:val="79"/>
        </w:numPr>
        <w:rPr>
          <w:color w:val="C00000"/>
        </w:rPr>
      </w:pPr>
      <w:r w:rsidRPr="002D12EB">
        <w:rPr>
          <w:color w:val="C00000"/>
        </w:rPr>
        <w:t>New worker orientation including a discussion of zoonotic ATP safety and health policies and procedures.</w:t>
      </w:r>
    </w:p>
    <w:p w14:paraId="3F39C11E" w14:textId="77777777" w:rsidR="00D17583" w:rsidRPr="002D12EB" w:rsidRDefault="005A41DC" w:rsidP="00D17583">
      <w:pPr>
        <w:pStyle w:val="ListParagraph"/>
        <w:numPr>
          <w:ilvl w:val="0"/>
          <w:numId w:val="79"/>
        </w:numPr>
        <w:rPr>
          <w:color w:val="C00000"/>
        </w:rPr>
      </w:pPr>
      <w:r w:rsidRPr="002D12EB">
        <w:rPr>
          <w:color w:val="C00000"/>
        </w:rPr>
        <w:t>Review of our zoonotic ATP procedures.</w:t>
      </w:r>
    </w:p>
    <w:p w14:paraId="25B265C8" w14:textId="77777777" w:rsidR="00D17583" w:rsidRPr="002D12EB" w:rsidRDefault="005A41DC" w:rsidP="00D17583">
      <w:pPr>
        <w:pStyle w:val="ListParagraph"/>
        <w:numPr>
          <w:ilvl w:val="0"/>
          <w:numId w:val="79"/>
        </w:numPr>
        <w:rPr>
          <w:color w:val="C00000"/>
        </w:rPr>
      </w:pPr>
      <w:r w:rsidRPr="002D12EB">
        <w:rPr>
          <w:color w:val="C00000"/>
        </w:rPr>
        <w:t>Zoonotic ATP training programs.</w:t>
      </w:r>
    </w:p>
    <w:p w14:paraId="47F760E1" w14:textId="77777777" w:rsidR="00D17583" w:rsidRPr="002D12EB" w:rsidRDefault="005A41DC" w:rsidP="00D17583">
      <w:pPr>
        <w:pStyle w:val="ListParagraph"/>
        <w:numPr>
          <w:ilvl w:val="0"/>
          <w:numId w:val="79"/>
        </w:numPr>
        <w:rPr>
          <w:color w:val="C00000"/>
        </w:rPr>
      </w:pPr>
      <w:r w:rsidRPr="002D12EB">
        <w:rPr>
          <w:color w:val="C00000"/>
        </w:rPr>
        <w:t>Regularly scheduled safety meetings that cover zoonotic ATP when appropriate.</w:t>
      </w:r>
    </w:p>
    <w:p w14:paraId="784C6C8E" w14:textId="77777777" w:rsidR="00D17583" w:rsidRPr="002D12EB" w:rsidRDefault="005A41DC" w:rsidP="00D17583">
      <w:pPr>
        <w:pStyle w:val="ListParagraph"/>
        <w:numPr>
          <w:ilvl w:val="0"/>
          <w:numId w:val="79"/>
        </w:numPr>
        <w:rPr>
          <w:color w:val="C00000"/>
        </w:rPr>
      </w:pPr>
      <w:r w:rsidRPr="002D12EB">
        <w:rPr>
          <w:color w:val="C00000"/>
        </w:rPr>
        <w:t>Posted or distributed zoonotic ATP safety information.</w:t>
      </w:r>
    </w:p>
    <w:p w14:paraId="26ED751B" w14:textId="77777777" w:rsidR="00D17583" w:rsidRPr="002D12EB" w:rsidRDefault="005A41DC" w:rsidP="00D17583">
      <w:pPr>
        <w:pStyle w:val="ListParagraph"/>
        <w:numPr>
          <w:ilvl w:val="0"/>
          <w:numId w:val="79"/>
        </w:numPr>
        <w:rPr>
          <w:color w:val="C00000"/>
          <w:sz w:val="27"/>
          <w:szCs w:val="27"/>
        </w:rPr>
      </w:pPr>
      <w:r w:rsidRPr="002D12EB">
        <w:rPr>
          <w:color w:val="C00000"/>
        </w:rPr>
        <w:t>A system for workers to anonymously inform management about zoonotic ATP hazards.</w:t>
      </w:r>
    </w:p>
    <w:p w14:paraId="7EB24779" w14:textId="3321DD6F" w:rsidR="00D17583" w:rsidRPr="002D12EB" w:rsidRDefault="005A41DC" w:rsidP="00D17583">
      <w:pPr>
        <w:pStyle w:val="ListParagraph"/>
        <w:numPr>
          <w:ilvl w:val="0"/>
          <w:numId w:val="79"/>
        </w:numPr>
        <w:rPr>
          <w:color w:val="C00000"/>
        </w:rPr>
      </w:pPr>
      <w:r w:rsidRPr="002D12EB">
        <w:rPr>
          <w:color w:val="C00000"/>
        </w:rPr>
        <w:t xml:space="preserve">Special communication procedures for specific tasks/areas, as described in </w:t>
      </w:r>
      <w:r>
        <w:rPr>
          <w:color w:val="C00000"/>
        </w:rPr>
        <w:t>T</w:t>
      </w:r>
      <w:r w:rsidRPr="002D12EB">
        <w:rPr>
          <w:color w:val="C00000"/>
        </w:rPr>
        <w:t xml:space="preserve">able </w:t>
      </w:r>
      <w:r>
        <w:rPr>
          <w:color w:val="C00000"/>
        </w:rPr>
        <w:t xml:space="preserve">2 </w:t>
      </w:r>
      <w:r w:rsidRPr="002D12EB">
        <w:rPr>
          <w:color w:val="C00000"/>
        </w:rPr>
        <w:t>below</w:t>
      </w:r>
      <w:r w:rsidR="00ED2551">
        <w:rPr>
          <w:color w:val="C00000"/>
        </w:rPr>
        <w:t>.</w:t>
      </w:r>
      <w:r w:rsidRPr="002D12EB">
        <w:rPr>
          <w:color w:val="C00000"/>
        </w:rPr>
        <w:t xml:space="preserve"> </w:t>
      </w:r>
      <w:r w:rsidR="00ED2551">
        <w:rPr>
          <w:color w:val="C00000"/>
        </w:rPr>
        <w:t xml:space="preserve">If applicable, enter the specific operation or task </w:t>
      </w:r>
      <w:r w:rsidRPr="002D12EB">
        <w:rPr>
          <w:color w:val="C00000"/>
        </w:rPr>
        <w:t>in the following table</w:t>
      </w:r>
      <w:r w:rsidR="00ED2551">
        <w:rPr>
          <w:color w:val="C00000"/>
        </w:rPr>
        <w:t>, along with the special communication procedure required</w:t>
      </w:r>
      <w:r>
        <w:rPr>
          <w:color w:val="C00000"/>
        </w:rPr>
        <w:t>.</w:t>
      </w:r>
      <w:r w:rsidR="00ED2551">
        <w:rPr>
          <w:color w:val="C00000"/>
        </w:rPr>
        <w:t xml:space="preserve"> If not applicable, delete the table.</w:t>
      </w:r>
      <w:r w:rsidRPr="002D12EB">
        <w:rPr>
          <w:color w:val="C00000"/>
        </w:rPr>
        <w:t>]</w:t>
      </w:r>
    </w:p>
    <w:p w14:paraId="186CF5C7" w14:textId="3DF6AE49" w:rsidR="00D17583" w:rsidRPr="005B0F19" w:rsidRDefault="005A41DC" w:rsidP="00D17583">
      <w:pPr>
        <w:rPr>
          <w:b/>
          <w:bCs/>
        </w:rPr>
      </w:pPr>
      <w:r w:rsidRPr="005B0F19">
        <w:rPr>
          <w:b/>
          <w:bCs/>
        </w:rPr>
        <w:t xml:space="preserve">Table </w:t>
      </w:r>
      <w:r>
        <w:rPr>
          <w:b/>
          <w:bCs/>
        </w:rPr>
        <w:t>2</w:t>
      </w:r>
      <w:r w:rsidRPr="005B0F19">
        <w:rPr>
          <w:b/>
          <w:bCs/>
        </w:rPr>
        <w:t>: Communication</w:t>
      </w:r>
    </w:p>
    <w:tbl>
      <w:tblPr>
        <w:tblStyle w:val="TableGrid"/>
        <w:tblW w:w="0" w:type="auto"/>
        <w:tblInd w:w="288" w:type="dxa"/>
        <w:tblLook w:val="04A0" w:firstRow="1" w:lastRow="0" w:firstColumn="1" w:lastColumn="0" w:noHBand="0" w:noVBand="1"/>
      </w:tblPr>
      <w:tblGrid>
        <w:gridCol w:w="2245"/>
        <w:gridCol w:w="5400"/>
      </w:tblGrid>
      <w:tr w:rsidR="00CE21AB" w14:paraId="2635C081" w14:textId="77777777" w:rsidTr="00C2340E">
        <w:trPr>
          <w:trHeight w:val="20"/>
        </w:trPr>
        <w:tc>
          <w:tcPr>
            <w:tcW w:w="2245" w:type="dxa"/>
          </w:tcPr>
          <w:p w14:paraId="271DA0D8" w14:textId="77777777" w:rsidR="00D17583" w:rsidRPr="005B0F19" w:rsidRDefault="005A41DC" w:rsidP="00C2340E">
            <w:pPr>
              <w:rPr>
                <w:b/>
                <w:bCs/>
              </w:rPr>
            </w:pPr>
            <w:r w:rsidRPr="005B0F19">
              <w:rPr>
                <w:b/>
                <w:bCs/>
              </w:rPr>
              <w:t>Operation, task, area</w:t>
            </w:r>
          </w:p>
        </w:tc>
        <w:tc>
          <w:tcPr>
            <w:tcW w:w="5400" w:type="dxa"/>
          </w:tcPr>
          <w:p w14:paraId="36B0583C" w14:textId="77777777" w:rsidR="00D17583" w:rsidRPr="005B0F19" w:rsidRDefault="005A41DC" w:rsidP="00C2340E">
            <w:pPr>
              <w:rPr>
                <w:b/>
                <w:bCs/>
              </w:rPr>
            </w:pPr>
            <w:r w:rsidRPr="005B0F19">
              <w:rPr>
                <w:b/>
                <w:bCs/>
              </w:rPr>
              <w:t>Special communication procedure</w:t>
            </w:r>
          </w:p>
        </w:tc>
      </w:tr>
      <w:tr w:rsidR="00CE21AB" w14:paraId="4C9358E6" w14:textId="77777777" w:rsidTr="00C2340E">
        <w:tc>
          <w:tcPr>
            <w:tcW w:w="2245" w:type="dxa"/>
          </w:tcPr>
          <w:p w14:paraId="7726CC02" w14:textId="77777777" w:rsidR="00D17583" w:rsidRPr="005B0F19" w:rsidRDefault="005A41DC" w:rsidP="00C2340E">
            <w:pPr>
              <w:rPr>
                <w:color w:val="538135" w:themeColor="accent6" w:themeShade="BF"/>
              </w:rPr>
            </w:pPr>
            <w:r w:rsidRPr="005B0F19">
              <w:rPr>
                <w:color w:val="538135" w:themeColor="accent6" w:themeShade="BF"/>
              </w:rPr>
              <w:t>Animal receiving area</w:t>
            </w:r>
          </w:p>
        </w:tc>
        <w:tc>
          <w:tcPr>
            <w:tcW w:w="5400" w:type="dxa"/>
          </w:tcPr>
          <w:p w14:paraId="266D5CF1" w14:textId="77777777" w:rsidR="00D17583" w:rsidRPr="005B0F19" w:rsidRDefault="005A41DC" w:rsidP="00C2340E">
            <w:pPr>
              <w:rPr>
                <w:color w:val="538135" w:themeColor="accent6" w:themeShade="BF"/>
              </w:rPr>
            </w:pPr>
            <w:r w:rsidRPr="005B0F19">
              <w:rPr>
                <w:color w:val="538135" w:themeColor="accent6" w:themeShade="BF"/>
              </w:rPr>
              <w:t>Sign indicating employees must wear impermeable boots in this area.</w:t>
            </w:r>
          </w:p>
        </w:tc>
      </w:tr>
      <w:tr w:rsidR="00CE21AB" w14:paraId="4864702A" w14:textId="77777777" w:rsidTr="00C2340E">
        <w:tc>
          <w:tcPr>
            <w:tcW w:w="2245" w:type="dxa"/>
          </w:tcPr>
          <w:p w14:paraId="4BC6571B" w14:textId="77777777" w:rsidR="00D17583" w:rsidRPr="00325DFB" w:rsidRDefault="00D17583" w:rsidP="00C2340E"/>
        </w:tc>
        <w:tc>
          <w:tcPr>
            <w:tcW w:w="5400" w:type="dxa"/>
          </w:tcPr>
          <w:p w14:paraId="130881B3" w14:textId="77777777" w:rsidR="00D17583" w:rsidRPr="00325DFB" w:rsidRDefault="00D17583" w:rsidP="00C2340E"/>
        </w:tc>
      </w:tr>
      <w:tr w:rsidR="00CE21AB" w14:paraId="6A93E763" w14:textId="77777777" w:rsidTr="00C2340E">
        <w:tc>
          <w:tcPr>
            <w:tcW w:w="2245" w:type="dxa"/>
          </w:tcPr>
          <w:p w14:paraId="502FE7AE" w14:textId="77777777" w:rsidR="00D17583" w:rsidRPr="00325DFB" w:rsidRDefault="00D17583" w:rsidP="00C2340E"/>
        </w:tc>
        <w:tc>
          <w:tcPr>
            <w:tcW w:w="5400" w:type="dxa"/>
          </w:tcPr>
          <w:p w14:paraId="58D7D1AE" w14:textId="77777777" w:rsidR="00D17583" w:rsidRPr="00325DFB" w:rsidRDefault="00D17583" w:rsidP="00C2340E"/>
        </w:tc>
      </w:tr>
    </w:tbl>
    <w:p w14:paraId="47209F60" w14:textId="77777777" w:rsidR="00D17583" w:rsidRPr="00325DFB" w:rsidRDefault="00D17583" w:rsidP="00D17583"/>
    <w:p w14:paraId="40435705" w14:textId="77777777" w:rsidR="00D17583" w:rsidRPr="00325DFB" w:rsidRDefault="00D17583" w:rsidP="008C0AAE"/>
    <w:p w14:paraId="5D25BB8F" w14:textId="60738BF1" w:rsidR="00AE6C1C" w:rsidRPr="00325DFB" w:rsidRDefault="005A41DC" w:rsidP="008C0AAE">
      <w:pPr>
        <w:pStyle w:val="Heading2"/>
      </w:pPr>
      <w:r w:rsidRPr="00325DFB">
        <w:t>Control Measures</w:t>
      </w:r>
    </w:p>
    <w:p w14:paraId="5EC8B869" w14:textId="77777777" w:rsidR="004E4E6E" w:rsidRPr="00325DFB" w:rsidRDefault="005A41DC" w:rsidP="004E4E6E">
      <w:pPr>
        <w:pStyle w:val="Heading3"/>
      </w:pPr>
      <w:r w:rsidRPr="00325DFB">
        <w:t>Engineering Controls</w:t>
      </w:r>
    </w:p>
    <w:p w14:paraId="555787D5" w14:textId="6549517B" w:rsidR="004E4E6E" w:rsidRPr="00325DFB" w:rsidRDefault="005A41DC" w:rsidP="4829FC5A">
      <w:r>
        <w:lastRenderedPageBreak/>
        <w:t>Our hazard assessment showed that our employees may be exposed to zoonotic ATP when conducting certain tasks. Where feasible, we have installed and use engineer</w:t>
      </w:r>
      <w:r w:rsidR="165BCD3B">
        <w:t>ing</w:t>
      </w:r>
      <w:r>
        <w:t xml:space="preserve"> controls</w:t>
      </w:r>
      <w:r w:rsidR="165BCD3B">
        <w:t xml:space="preserve">, which are methods to control hazardous exposures by </w:t>
      </w:r>
      <w:r w:rsidR="2247855A">
        <w:t xml:space="preserve">using </w:t>
      </w:r>
      <w:r w:rsidR="2247855A" w:rsidRPr="00E6348E">
        <w:rPr>
          <w:rFonts w:eastAsia="Arial"/>
          <w:color w:val="000000" w:themeColor="text1"/>
        </w:rPr>
        <w:t xml:space="preserve">general or local exhaust ventilation, substitution by a less hazardous material, process modification, or isolation or enclosure of </w:t>
      </w:r>
      <w:r w:rsidR="456B017A" w:rsidRPr="74C00609">
        <w:rPr>
          <w:rFonts w:eastAsia="Arial"/>
          <w:color w:val="000000" w:themeColor="text1"/>
        </w:rPr>
        <w:t xml:space="preserve">the </w:t>
      </w:r>
      <w:r w:rsidR="2247855A" w:rsidRPr="00E6348E">
        <w:rPr>
          <w:rFonts w:eastAsia="Arial"/>
          <w:color w:val="000000" w:themeColor="text1"/>
        </w:rPr>
        <w:t>hazard.</w:t>
      </w:r>
    </w:p>
    <w:p w14:paraId="1A02E19B" w14:textId="2137443A" w:rsidR="004E4E6E" w:rsidRPr="00C15531" w:rsidRDefault="005A41DC" w:rsidP="004E4E6E">
      <w:pPr>
        <w:rPr>
          <w:color w:val="C00000"/>
        </w:rPr>
      </w:pPr>
      <w:r w:rsidRPr="00325DFB">
        <w:t>We use the following engineering controls to reduce potential employee exposure to zoonotic ATP:</w:t>
      </w:r>
      <w:r>
        <w:t xml:space="preserve"> </w:t>
      </w:r>
      <w:r w:rsidRPr="00C15531">
        <w:rPr>
          <w:color w:val="C00000"/>
        </w:rPr>
        <w:t>[</w:t>
      </w:r>
      <w:r w:rsidR="00C5142B">
        <w:rPr>
          <w:color w:val="C00000"/>
        </w:rPr>
        <w:t>Enter</w:t>
      </w:r>
      <w:r w:rsidRPr="00C15531">
        <w:rPr>
          <w:color w:val="C00000"/>
        </w:rPr>
        <w:t xml:space="preserve"> </w:t>
      </w:r>
      <w:r w:rsidR="00C5142B">
        <w:rPr>
          <w:color w:val="C00000"/>
        </w:rPr>
        <w:t>operations</w:t>
      </w:r>
      <w:r w:rsidRPr="00C15531">
        <w:rPr>
          <w:color w:val="C00000"/>
        </w:rPr>
        <w:t xml:space="preserve"> in </w:t>
      </w:r>
      <w:r w:rsidR="00D17583">
        <w:rPr>
          <w:color w:val="C00000"/>
        </w:rPr>
        <w:t>T</w:t>
      </w:r>
      <w:r w:rsidRPr="00C15531">
        <w:rPr>
          <w:color w:val="C00000"/>
        </w:rPr>
        <w:t>able</w:t>
      </w:r>
      <w:r w:rsidR="00D17583">
        <w:rPr>
          <w:color w:val="C00000"/>
        </w:rPr>
        <w:t xml:space="preserve"> 3 below</w:t>
      </w:r>
      <w:r w:rsidR="00C5142B">
        <w:rPr>
          <w:color w:val="C00000"/>
        </w:rPr>
        <w:t>, along with the engineered controls used during each to minimize employee exposure to zoonotic ATP</w:t>
      </w:r>
      <w:r w:rsidRPr="00C15531">
        <w:rPr>
          <w:color w:val="C00000"/>
        </w:rPr>
        <w:t>.</w:t>
      </w:r>
      <w:r w:rsidR="00C5142B">
        <w:rPr>
          <w:color w:val="C00000"/>
        </w:rPr>
        <w:t xml:space="preserve"> Delete the example </w:t>
      </w:r>
      <w:r w:rsidR="00ED2551">
        <w:rPr>
          <w:color w:val="C00000"/>
        </w:rPr>
        <w:t>i</w:t>
      </w:r>
      <w:r w:rsidR="00C5142B">
        <w:rPr>
          <w:color w:val="C00000"/>
        </w:rPr>
        <w:t>f not applicable. Add more rows if needed.</w:t>
      </w:r>
      <w:r w:rsidRPr="00C15531">
        <w:rPr>
          <w:color w:val="C00000"/>
        </w:rPr>
        <w:t>]</w:t>
      </w:r>
    </w:p>
    <w:p w14:paraId="7B95A802" w14:textId="349189DE" w:rsidR="004E4E6E" w:rsidRPr="004475C2" w:rsidRDefault="005A41DC" w:rsidP="004E4E6E">
      <w:pPr>
        <w:rPr>
          <w:b/>
          <w:bCs/>
        </w:rPr>
      </w:pPr>
      <w:r w:rsidRPr="004475C2">
        <w:rPr>
          <w:b/>
          <w:bCs/>
        </w:rPr>
        <w:t xml:space="preserve">Table </w:t>
      </w:r>
      <w:r w:rsidR="00D17583">
        <w:rPr>
          <w:b/>
          <w:bCs/>
        </w:rPr>
        <w:t>3</w:t>
      </w:r>
      <w:r w:rsidRPr="004475C2">
        <w:rPr>
          <w:b/>
          <w:bCs/>
        </w:rPr>
        <w:t>: Engineering Controls</w:t>
      </w:r>
    </w:p>
    <w:tbl>
      <w:tblPr>
        <w:tblStyle w:val="TableGrid"/>
        <w:tblW w:w="0" w:type="auto"/>
        <w:tblInd w:w="288" w:type="dxa"/>
        <w:tblLook w:val="04A0" w:firstRow="1" w:lastRow="0" w:firstColumn="1" w:lastColumn="0" w:noHBand="0" w:noVBand="1"/>
      </w:tblPr>
      <w:tblGrid>
        <w:gridCol w:w="2245"/>
        <w:gridCol w:w="5400"/>
      </w:tblGrid>
      <w:tr w:rsidR="00CE21AB" w14:paraId="632CE1E4" w14:textId="77777777" w:rsidTr="74C00609">
        <w:trPr>
          <w:trHeight w:val="20"/>
        </w:trPr>
        <w:tc>
          <w:tcPr>
            <w:tcW w:w="2245" w:type="dxa"/>
          </w:tcPr>
          <w:p w14:paraId="375B577A" w14:textId="77777777" w:rsidR="004E4E6E" w:rsidRPr="004475C2" w:rsidRDefault="005A41DC" w:rsidP="00C2340E">
            <w:pPr>
              <w:rPr>
                <w:b/>
                <w:bCs/>
              </w:rPr>
            </w:pPr>
            <w:r w:rsidRPr="74C00609">
              <w:rPr>
                <w:b/>
                <w:bCs/>
              </w:rPr>
              <w:t>Operation or task</w:t>
            </w:r>
          </w:p>
        </w:tc>
        <w:tc>
          <w:tcPr>
            <w:tcW w:w="5400" w:type="dxa"/>
          </w:tcPr>
          <w:p w14:paraId="4637BBD0" w14:textId="77777777" w:rsidR="004E4E6E" w:rsidRPr="004475C2" w:rsidRDefault="005A41DC" w:rsidP="00C2340E">
            <w:pPr>
              <w:rPr>
                <w:b/>
                <w:bCs/>
              </w:rPr>
            </w:pPr>
            <w:r w:rsidRPr="74C00609">
              <w:rPr>
                <w:b/>
                <w:bCs/>
              </w:rPr>
              <w:t>Engineering control</w:t>
            </w:r>
          </w:p>
        </w:tc>
      </w:tr>
      <w:tr w:rsidR="00CE21AB" w14:paraId="7B421786" w14:textId="77777777" w:rsidTr="74C00609">
        <w:tc>
          <w:tcPr>
            <w:tcW w:w="2245" w:type="dxa"/>
          </w:tcPr>
          <w:p w14:paraId="4BE2E508" w14:textId="77777777" w:rsidR="004E4E6E" w:rsidRPr="004475C2" w:rsidRDefault="005A41DC" w:rsidP="00C2340E">
            <w:pPr>
              <w:rPr>
                <w:color w:val="538135" w:themeColor="accent6" w:themeShade="BF"/>
              </w:rPr>
            </w:pPr>
            <w:r w:rsidRPr="004475C2">
              <w:rPr>
                <w:color w:val="538135" w:themeColor="accent6" w:themeShade="BF"/>
              </w:rPr>
              <w:t>surgery on an animal that may have a zoonotic ATD</w:t>
            </w:r>
          </w:p>
        </w:tc>
        <w:tc>
          <w:tcPr>
            <w:tcW w:w="5400" w:type="dxa"/>
          </w:tcPr>
          <w:p w14:paraId="5A7951C0" w14:textId="77777777" w:rsidR="004E4E6E" w:rsidRPr="004475C2" w:rsidRDefault="005A41DC" w:rsidP="00C2340E">
            <w:pPr>
              <w:rPr>
                <w:color w:val="538135" w:themeColor="accent6" w:themeShade="BF"/>
              </w:rPr>
            </w:pPr>
            <w:r w:rsidRPr="004475C2">
              <w:rPr>
                <w:color w:val="538135" w:themeColor="accent6" w:themeShade="BF"/>
              </w:rPr>
              <w:t>Local exhaust ventilation downdraft table</w:t>
            </w:r>
          </w:p>
        </w:tc>
      </w:tr>
      <w:tr w:rsidR="00CE21AB" w14:paraId="2E483028" w14:textId="77777777" w:rsidTr="74C00609">
        <w:tc>
          <w:tcPr>
            <w:tcW w:w="2245" w:type="dxa"/>
          </w:tcPr>
          <w:p w14:paraId="318D7BA6" w14:textId="77777777" w:rsidR="004E4E6E" w:rsidRPr="00325DFB" w:rsidRDefault="004E4E6E" w:rsidP="00C2340E"/>
        </w:tc>
        <w:tc>
          <w:tcPr>
            <w:tcW w:w="5400" w:type="dxa"/>
          </w:tcPr>
          <w:p w14:paraId="1BCD4E79" w14:textId="77777777" w:rsidR="004E4E6E" w:rsidRPr="00325DFB" w:rsidRDefault="004E4E6E" w:rsidP="00C2340E"/>
        </w:tc>
      </w:tr>
      <w:tr w:rsidR="00CE21AB" w14:paraId="6FC9898A" w14:textId="77777777" w:rsidTr="74C00609">
        <w:tc>
          <w:tcPr>
            <w:tcW w:w="2245" w:type="dxa"/>
          </w:tcPr>
          <w:p w14:paraId="226C2ADA" w14:textId="77777777" w:rsidR="004E4E6E" w:rsidRPr="00325DFB" w:rsidRDefault="004E4E6E" w:rsidP="00C2340E"/>
        </w:tc>
        <w:tc>
          <w:tcPr>
            <w:tcW w:w="5400" w:type="dxa"/>
          </w:tcPr>
          <w:p w14:paraId="2AB4A924" w14:textId="77777777" w:rsidR="004E4E6E" w:rsidRPr="00325DFB" w:rsidRDefault="004E4E6E" w:rsidP="00C2340E"/>
        </w:tc>
      </w:tr>
    </w:tbl>
    <w:p w14:paraId="21AE6D91" w14:textId="77777777" w:rsidR="004E4E6E" w:rsidRPr="00325DFB" w:rsidRDefault="004E4E6E" w:rsidP="004E4E6E"/>
    <w:p w14:paraId="105BEF1C" w14:textId="77777777" w:rsidR="00AE6C1C" w:rsidRPr="00325DFB" w:rsidRDefault="005A41DC" w:rsidP="008C0AAE">
      <w:pPr>
        <w:pStyle w:val="Heading3"/>
      </w:pPr>
      <w:r w:rsidRPr="00325DFB">
        <w:t xml:space="preserve">Work Practice </w:t>
      </w:r>
      <w:r w:rsidRPr="0060599D">
        <w:t>Controls</w:t>
      </w:r>
    </w:p>
    <w:p w14:paraId="7B2D86DF" w14:textId="162A949E" w:rsidR="00AE6C1C" w:rsidRDefault="005A41DC" w:rsidP="008C0AAE">
      <w:r>
        <w:t>Due to the results of our hazard assessment, w</w:t>
      </w:r>
      <w:r w:rsidRPr="00325DFB">
        <w:t xml:space="preserve">e require employees to use specific work practices that minimize potential exposure to zoonotic ATD when performing certain tasks. </w:t>
      </w:r>
      <w:r w:rsidR="00B42B16">
        <w:t>These are necessary whenever there is potential zoonotic ATP exposure</w:t>
      </w:r>
      <w:r w:rsidR="009A2ACB">
        <w:t xml:space="preserve"> and are</w:t>
      </w:r>
      <w:r w:rsidR="00B42B16">
        <w:t xml:space="preserve"> especially important when engineering controls are not feasible for the </w:t>
      </w:r>
      <w:r w:rsidR="00ED2551">
        <w:t xml:space="preserve">specific </w:t>
      </w:r>
      <w:r w:rsidR="00B42B16">
        <w:t xml:space="preserve">operation or task. </w:t>
      </w:r>
      <w:r w:rsidR="00DB4BA4" w:rsidRPr="00DB4BA4">
        <w:rPr>
          <w:color w:val="C00000"/>
        </w:rPr>
        <w:t>[</w:t>
      </w:r>
      <w:r w:rsidR="006A0264">
        <w:rPr>
          <w:color w:val="C00000"/>
        </w:rPr>
        <w:t>Enter</w:t>
      </w:r>
      <w:r w:rsidR="006A0264" w:rsidRPr="00DB4BA4">
        <w:rPr>
          <w:color w:val="C00000"/>
        </w:rPr>
        <w:t xml:space="preserve"> </w:t>
      </w:r>
      <w:r w:rsidR="003E1205">
        <w:rPr>
          <w:color w:val="C00000"/>
        </w:rPr>
        <w:t xml:space="preserve">operations or tasks </w:t>
      </w:r>
      <w:r w:rsidRPr="00DB4BA4">
        <w:rPr>
          <w:color w:val="C00000"/>
        </w:rPr>
        <w:t>in</w:t>
      </w:r>
      <w:r w:rsidR="00412648">
        <w:rPr>
          <w:color w:val="C00000"/>
        </w:rPr>
        <w:t xml:space="preserve"> T</w:t>
      </w:r>
      <w:r w:rsidRPr="00DB4BA4">
        <w:rPr>
          <w:color w:val="C00000"/>
        </w:rPr>
        <w:t>able</w:t>
      </w:r>
      <w:r w:rsidR="00412648">
        <w:rPr>
          <w:color w:val="C00000"/>
        </w:rPr>
        <w:t xml:space="preserve"> </w:t>
      </w:r>
      <w:r w:rsidR="00D17583">
        <w:rPr>
          <w:color w:val="C00000"/>
        </w:rPr>
        <w:t>4</w:t>
      </w:r>
      <w:r w:rsidR="00412648">
        <w:rPr>
          <w:color w:val="C00000"/>
        </w:rPr>
        <w:t xml:space="preserve"> below</w:t>
      </w:r>
      <w:r w:rsidR="003E1205">
        <w:rPr>
          <w:color w:val="C00000"/>
        </w:rPr>
        <w:t>, along with the safe work practices used during each</w:t>
      </w:r>
      <w:r w:rsidRPr="00DB4BA4">
        <w:rPr>
          <w:color w:val="C00000"/>
        </w:rPr>
        <w:t>.</w:t>
      </w:r>
      <w:r w:rsidR="006A0264">
        <w:rPr>
          <w:color w:val="C00000"/>
        </w:rPr>
        <w:t xml:space="preserve"> The first row contains an example. Delete it if it does not apply to your operations.</w:t>
      </w:r>
      <w:r w:rsidR="003E1205">
        <w:rPr>
          <w:color w:val="C00000"/>
        </w:rPr>
        <w:t xml:space="preserve"> Add more rows if needed.</w:t>
      </w:r>
      <w:r w:rsidR="00DB4BA4" w:rsidRPr="00DB4BA4">
        <w:rPr>
          <w:color w:val="C00000"/>
        </w:rPr>
        <w:t>]</w:t>
      </w:r>
    </w:p>
    <w:p w14:paraId="10FB4A3F" w14:textId="15055716" w:rsidR="0060599D" w:rsidRPr="008C0AAE" w:rsidRDefault="005A41DC" w:rsidP="008C0AAE">
      <w:pPr>
        <w:rPr>
          <w:b/>
          <w:bCs/>
        </w:rPr>
      </w:pPr>
      <w:r w:rsidRPr="008C0AAE">
        <w:rPr>
          <w:b/>
          <w:bCs/>
        </w:rPr>
        <w:t xml:space="preserve">Table </w:t>
      </w:r>
      <w:r w:rsidR="00D17583">
        <w:rPr>
          <w:b/>
          <w:bCs/>
        </w:rPr>
        <w:t>4</w:t>
      </w:r>
      <w:r w:rsidRPr="008C0AAE">
        <w:rPr>
          <w:b/>
          <w:bCs/>
        </w:rPr>
        <w:t>: Work Practice Controls</w:t>
      </w:r>
    </w:p>
    <w:tbl>
      <w:tblPr>
        <w:tblStyle w:val="TableGrid"/>
        <w:tblW w:w="0" w:type="auto"/>
        <w:tblInd w:w="288" w:type="dxa"/>
        <w:tblLook w:val="04A0" w:firstRow="1" w:lastRow="0" w:firstColumn="1" w:lastColumn="0" w:noHBand="0" w:noVBand="1"/>
      </w:tblPr>
      <w:tblGrid>
        <w:gridCol w:w="2245"/>
        <w:gridCol w:w="5400"/>
      </w:tblGrid>
      <w:tr w:rsidR="00CE21AB" w14:paraId="56FCE8F2" w14:textId="77777777" w:rsidTr="4DF8851F">
        <w:trPr>
          <w:trHeight w:val="20"/>
        </w:trPr>
        <w:tc>
          <w:tcPr>
            <w:tcW w:w="2245" w:type="dxa"/>
          </w:tcPr>
          <w:p w14:paraId="1C9C0297" w14:textId="77777777" w:rsidR="00AE6C1C" w:rsidRPr="008C0AAE" w:rsidRDefault="005A41DC" w:rsidP="008C0AAE">
            <w:pPr>
              <w:rPr>
                <w:b/>
                <w:bCs/>
              </w:rPr>
            </w:pPr>
            <w:r w:rsidRPr="4DF8851F">
              <w:rPr>
                <w:b/>
                <w:bCs/>
              </w:rPr>
              <w:t>Operation or task</w:t>
            </w:r>
          </w:p>
        </w:tc>
        <w:tc>
          <w:tcPr>
            <w:tcW w:w="5400" w:type="dxa"/>
          </w:tcPr>
          <w:p w14:paraId="281C0BC9" w14:textId="77777777" w:rsidR="00AE6C1C" w:rsidRPr="008C0AAE" w:rsidRDefault="005A41DC" w:rsidP="008C0AAE">
            <w:pPr>
              <w:rPr>
                <w:b/>
                <w:bCs/>
              </w:rPr>
            </w:pPr>
            <w:r w:rsidRPr="4DF8851F">
              <w:rPr>
                <w:b/>
                <w:bCs/>
              </w:rPr>
              <w:t>Work practices</w:t>
            </w:r>
          </w:p>
        </w:tc>
      </w:tr>
      <w:tr w:rsidR="00CE21AB" w14:paraId="34C39A8C" w14:textId="77777777" w:rsidTr="4DF8851F">
        <w:tc>
          <w:tcPr>
            <w:tcW w:w="2245" w:type="dxa"/>
          </w:tcPr>
          <w:p w14:paraId="3F817E54" w14:textId="77777777" w:rsidR="00AE6C1C" w:rsidRPr="008C0AAE" w:rsidRDefault="005A41DC" w:rsidP="008C0AAE">
            <w:pPr>
              <w:rPr>
                <w:color w:val="538135" w:themeColor="accent6" w:themeShade="BF"/>
              </w:rPr>
            </w:pPr>
            <w:r w:rsidRPr="008C0AAE">
              <w:rPr>
                <w:color w:val="538135" w:themeColor="accent6" w:themeShade="BF"/>
              </w:rPr>
              <w:t>Cleaning bird cages</w:t>
            </w:r>
          </w:p>
        </w:tc>
        <w:tc>
          <w:tcPr>
            <w:tcW w:w="5400" w:type="dxa"/>
          </w:tcPr>
          <w:p w14:paraId="65D8445D" w14:textId="290C4377" w:rsidR="00AE6C1C" w:rsidRPr="008C0AAE" w:rsidRDefault="005A41DC" w:rsidP="008C0AAE">
            <w:pPr>
              <w:rPr>
                <w:color w:val="538135" w:themeColor="accent6" w:themeShade="BF"/>
              </w:rPr>
            </w:pPr>
            <w:r w:rsidRPr="008C0AAE">
              <w:rPr>
                <w:color w:val="538135" w:themeColor="accent6" w:themeShade="BF"/>
              </w:rPr>
              <w:t xml:space="preserve">No dry </w:t>
            </w:r>
            <w:r w:rsidR="00DB4BA4" w:rsidRPr="008C0AAE">
              <w:rPr>
                <w:color w:val="538135" w:themeColor="accent6" w:themeShade="BF"/>
              </w:rPr>
              <w:t>sweeping.</w:t>
            </w:r>
            <w:r w:rsidRPr="008C0AAE">
              <w:rPr>
                <w:color w:val="538135" w:themeColor="accent6" w:themeShade="BF"/>
              </w:rPr>
              <w:t xml:space="preserve"> </w:t>
            </w:r>
            <w:r w:rsidR="00DB4BA4" w:rsidRPr="008C0AAE">
              <w:rPr>
                <w:color w:val="538135" w:themeColor="accent6" w:themeShade="BF"/>
              </w:rPr>
              <w:t>W</w:t>
            </w:r>
            <w:r w:rsidR="00367CD5" w:rsidRPr="008C0AAE">
              <w:rPr>
                <w:color w:val="538135" w:themeColor="accent6" w:themeShade="BF"/>
              </w:rPr>
              <w:t xml:space="preserve">et down </w:t>
            </w:r>
            <w:r w:rsidRPr="008C0AAE">
              <w:rPr>
                <w:color w:val="538135" w:themeColor="accent6" w:themeShade="BF"/>
              </w:rPr>
              <w:t>cage before cleaning</w:t>
            </w:r>
            <w:r w:rsidR="00914FBE" w:rsidRPr="008C0AAE">
              <w:rPr>
                <w:color w:val="538135" w:themeColor="accent6" w:themeShade="BF"/>
              </w:rPr>
              <w:t>.</w:t>
            </w:r>
          </w:p>
        </w:tc>
      </w:tr>
      <w:tr w:rsidR="00CE21AB" w14:paraId="1C149DFF" w14:textId="77777777" w:rsidTr="4DF8851F">
        <w:tc>
          <w:tcPr>
            <w:tcW w:w="2245" w:type="dxa"/>
          </w:tcPr>
          <w:p w14:paraId="4F0CC2E0" w14:textId="77777777" w:rsidR="00AE6C1C" w:rsidRPr="00325DFB" w:rsidRDefault="00AE6C1C" w:rsidP="008C0AAE"/>
        </w:tc>
        <w:tc>
          <w:tcPr>
            <w:tcW w:w="5400" w:type="dxa"/>
          </w:tcPr>
          <w:p w14:paraId="379CF94C" w14:textId="77777777" w:rsidR="00AE6C1C" w:rsidRPr="00325DFB" w:rsidRDefault="00AE6C1C" w:rsidP="008C0AAE"/>
        </w:tc>
      </w:tr>
      <w:tr w:rsidR="00CE21AB" w14:paraId="0266087F" w14:textId="77777777" w:rsidTr="4DF8851F">
        <w:tc>
          <w:tcPr>
            <w:tcW w:w="2245" w:type="dxa"/>
          </w:tcPr>
          <w:p w14:paraId="5DFDFAC1" w14:textId="77777777" w:rsidR="00AE6C1C" w:rsidRPr="00325DFB" w:rsidRDefault="00AE6C1C" w:rsidP="008C0AAE"/>
        </w:tc>
        <w:tc>
          <w:tcPr>
            <w:tcW w:w="5400" w:type="dxa"/>
          </w:tcPr>
          <w:p w14:paraId="7389A403" w14:textId="77777777" w:rsidR="00AE6C1C" w:rsidRPr="00325DFB" w:rsidRDefault="00AE6C1C" w:rsidP="008C0AAE"/>
        </w:tc>
      </w:tr>
    </w:tbl>
    <w:p w14:paraId="05AFDDC8" w14:textId="3058CB0D" w:rsidR="00323C8F" w:rsidRPr="00325DFB" w:rsidRDefault="005A41DC" w:rsidP="008C0AAE">
      <w:pPr>
        <w:pStyle w:val="Heading3"/>
      </w:pPr>
      <w:r w:rsidRPr="00325DFB">
        <w:t>Protective C</w:t>
      </w:r>
      <w:r w:rsidR="00AE6C1C" w:rsidRPr="00325DFB">
        <w:t>lothing</w:t>
      </w:r>
      <w:r w:rsidRPr="00325DFB">
        <w:t xml:space="preserve"> </w:t>
      </w:r>
      <w:r w:rsidR="009A2ACB">
        <w:t>and Personal Protective Equipment (PPE)</w:t>
      </w:r>
    </w:p>
    <w:p w14:paraId="63D6FCB1" w14:textId="65A7644A" w:rsidR="009B3A66" w:rsidRDefault="005A41DC" w:rsidP="008C0AAE">
      <w:pPr>
        <w:rPr>
          <w:color w:val="C00000"/>
        </w:rPr>
      </w:pPr>
      <w:r>
        <w:t xml:space="preserve">Due to the results of our hazard assessment, we require employees to use personal protective equipment (PPE) and protective clothing when performing certain tasks. </w:t>
      </w:r>
      <w:r w:rsidRPr="74C00609">
        <w:rPr>
          <w:color w:val="C00000"/>
        </w:rPr>
        <w:t>[Consider the following</w:t>
      </w:r>
      <w:r w:rsidR="0060599D" w:rsidRPr="74C00609">
        <w:rPr>
          <w:color w:val="C00000"/>
        </w:rPr>
        <w:t xml:space="preserve"> </w:t>
      </w:r>
      <w:r w:rsidR="0060599D" w:rsidRPr="74C00609">
        <w:rPr>
          <w:color w:val="C00000"/>
        </w:rPr>
        <w:lastRenderedPageBreak/>
        <w:t>bullet points</w:t>
      </w:r>
      <w:r w:rsidRPr="74C00609">
        <w:rPr>
          <w:color w:val="C00000"/>
        </w:rPr>
        <w:t xml:space="preserve">, then </w:t>
      </w:r>
      <w:r w:rsidR="00FF6635" w:rsidRPr="74C00609">
        <w:rPr>
          <w:color w:val="C00000"/>
        </w:rPr>
        <w:t>type</w:t>
      </w:r>
      <w:r w:rsidRPr="74C00609">
        <w:rPr>
          <w:color w:val="C00000"/>
        </w:rPr>
        <w:t xml:space="preserve"> your specific procedures for providing necessary PPE</w:t>
      </w:r>
      <w:r w:rsidR="0060599D" w:rsidRPr="74C00609">
        <w:rPr>
          <w:color w:val="C00000"/>
        </w:rPr>
        <w:t xml:space="preserve">. You will enter the PPE and protective clothing </w:t>
      </w:r>
      <w:r w:rsidR="3603297E" w:rsidRPr="74C00609">
        <w:rPr>
          <w:color w:val="C00000"/>
        </w:rPr>
        <w:t xml:space="preserve">that you have determined are </w:t>
      </w:r>
      <w:r w:rsidR="0060599D" w:rsidRPr="74C00609">
        <w:rPr>
          <w:color w:val="C00000"/>
        </w:rPr>
        <w:t xml:space="preserve">necessary for certain tasks in Table </w:t>
      </w:r>
      <w:r w:rsidR="002C093D" w:rsidRPr="74C00609">
        <w:rPr>
          <w:color w:val="C00000"/>
        </w:rPr>
        <w:t>5</w:t>
      </w:r>
      <w:r w:rsidR="0060599D" w:rsidRPr="74C00609">
        <w:rPr>
          <w:color w:val="C00000"/>
        </w:rPr>
        <w:t xml:space="preserve"> </w:t>
      </w:r>
      <w:r w:rsidR="00ED2551" w:rsidRPr="74C00609">
        <w:rPr>
          <w:color w:val="C00000"/>
        </w:rPr>
        <w:t xml:space="preserve">in the </w:t>
      </w:r>
      <w:r w:rsidR="002C093D" w:rsidRPr="74C00609">
        <w:rPr>
          <w:color w:val="C00000"/>
        </w:rPr>
        <w:t>Respiratory Protection</w:t>
      </w:r>
      <w:r w:rsidR="00ED2551" w:rsidRPr="74C00609">
        <w:rPr>
          <w:color w:val="C00000"/>
        </w:rPr>
        <w:t xml:space="preserve"> section </w:t>
      </w:r>
      <w:r w:rsidR="0060599D" w:rsidRPr="74C00609">
        <w:rPr>
          <w:color w:val="C00000"/>
        </w:rPr>
        <w:t>below.</w:t>
      </w:r>
      <w:r w:rsidRPr="74C00609">
        <w:rPr>
          <w:color w:val="C00000"/>
        </w:rPr>
        <w:t xml:space="preserve"> </w:t>
      </w:r>
    </w:p>
    <w:p w14:paraId="7E712447" w14:textId="45F3A3D5" w:rsidR="009B3A66" w:rsidRPr="008C0AAE" w:rsidRDefault="005A41DC" w:rsidP="008C0AAE">
      <w:pPr>
        <w:pStyle w:val="ListParagraph"/>
        <w:numPr>
          <w:ilvl w:val="0"/>
          <w:numId w:val="78"/>
        </w:numPr>
        <w:rPr>
          <w:iCs/>
          <w:color w:val="C00000"/>
        </w:rPr>
      </w:pPr>
      <w:r w:rsidRPr="008C0AAE">
        <w:rPr>
          <w:iCs/>
          <w:color w:val="C00000"/>
        </w:rPr>
        <w:t xml:space="preserve">Will you provide reusable—and therefore washable—PPE and protective clothing? </w:t>
      </w:r>
    </w:p>
    <w:p w14:paraId="3745E5E4" w14:textId="0A97B993" w:rsidR="009B3A66" w:rsidRPr="008C0AAE" w:rsidRDefault="005A41DC" w:rsidP="008C0AAE">
      <w:pPr>
        <w:pStyle w:val="ListParagraph"/>
        <w:numPr>
          <w:ilvl w:val="0"/>
          <w:numId w:val="78"/>
        </w:numPr>
        <w:rPr>
          <w:color w:val="C00000"/>
        </w:rPr>
      </w:pPr>
      <w:r w:rsidRPr="74C00609">
        <w:rPr>
          <w:color w:val="C00000"/>
        </w:rPr>
        <w:t xml:space="preserve">How will you launder it? </w:t>
      </w:r>
      <w:r w:rsidR="2C08CC29" w:rsidRPr="74C00609">
        <w:rPr>
          <w:color w:val="C00000"/>
        </w:rPr>
        <w:t>Note that you must not allow employees to take home contaminated clothing or PPE to launder.</w:t>
      </w:r>
    </w:p>
    <w:p w14:paraId="5EAF71B8" w14:textId="77777777" w:rsidR="009B3A66" w:rsidRPr="008C0AAE" w:rsidRDefault="005A41DC" w:rsidP="008C0AAE">
      <w:pPr>
        <w:pStyle w:val="ListParagraph"/>
        <w:numPr>
          <w:ilvl w:val="0"/>
          <w:numId w:val="78"/>
        </w:numPr>
        <w:rPr>
          <w:color w:val="C00000"/>
        </w:rPr>
      </w:pPr>
      <w:r w:rsidRPr="008C0AAE">
        <w:rPr>
          <w:color w:val="C00000"/>
        </w:rPr>
        <w:t xml:space="preserve">Will it all be disposable? </w:t>
      </w:r>
    </w:p>
    <w:p w14:paraId="57B123E2" w14:textId="6FB1467C" w:rsidR="00AE6C1C" w:rsidRPr="009B3A66" w:rsidRDefault="005A41DC" w:rsidP="008C0AAE">
      <w:pPr>
        <w:pStyle w:val="ListParagraph"/>
        <w:numPr>
          <w:ilvl w:val="0"/>
          <w:numId w:val="78"/>
        </w:numPr>
        <w:rPr>
          <w:iCs/>
        </w:rPr>
      </w:pPr>
      <w:r w:rsidRPr="008C0AAE">
        <w:rPr>
          <w:iCs/>
          <w:color w:val="C00000"/>
        </w:rPr>
        <w:t xml:space="preserve">Employees may accidentally </w:t>
      </w:r>
      <w:r w:rsidRPr="008C0AAE">
        <w:rPr>
          <w:color w:val="C00000"/>
        </w:rPr>
        <w:t xml:space="preserve">contaminate their mucous membranes, skin, or clothing </w:t>
      </w:r>
      <w:r w:rsidR="0060599D" w:rsidRPr="008C0AAE">
        <w:rPr>
          <w:color w:val="C00000"/>
        </w:rPr>
        <w:t>when</w:t>
      </w:r>
      <w:r w:rsidRPr="008C0AAE">
        <w:rPr>
          <w:color w:val="C00000"/>
        </w:rPr>
        <w:t xml:space="preserve"> removing contaminated PPE or clothing. What procedures will you use to ensure they remove used PPE and clothing to minimize risk of contaminat</w:t>
      </w:r>
      <w:r w:rsidR="00FF6635" w:rsidRPr="008C0AAE">
        <w:rPr>
          <w:color w:val="C00000"/>
        </w:rPr>
        <w:t>ing themselves?]</w:t>
      </w:r>
    </w:p>
    <w:p w14:paraId="17728B8A" w14:textId="1988DF18" w:rsidR="00AE6C1C" w:rsidRPr="00325DFB" w:rsidRDefault="005A41DC" w:rsidP="008C0AAE">
      <w:r w:rsidRPr="00325DFB">
        <w:t xml:space="preserve">We </w:t>
      </w:r>
      <w:r w:rsidR="005D2DEE" w:rsidRPr="00325DFB">
        <w:t xml:space="preserve">also </w:t>
      </w:r>
      <w:r w:rsidRPr="00325DFB">
        <w:t xml:space="preserve">use the </w:t>
      </w:r>
      <w:r w:rsidR="005D2DEE" w:rsidRPr="00325DFB">
        <w:t>following</w:t>
      </w:r>
      <w:r w:rsidRPr="00325DFB">
        <w:t xml:space="preserve"> methods to ensure that PPE and protective clothing do not become a hazard to our employees</w:t>
      </w:r>
      <w:r w:rsidR="00FF6635">
        <w:t>:</w:t>
      </w:r>
      <w:r w:rsidR="001D5CD2">
        <w:t xml:space="preserve"> </w:t>
      </w:r>
      <w:r w:rsidR="00FF6635" w:rsidRPr="008C0AAE">
        <w:rPr>
          <w:color w:val="C00000"/>
        </w:rPr>
        <w:t>[For example, consider</w:t>
      </w:r>
      <w:r w:rsidR="001D5CD2" w:rsidRPr="008C0AAE">
        <w:rPr>
          <w:color w:val="C00000"/>
        </w:rPr>
        <w:t xml:space="preserve"> having a change schedule</w:t>
      </w:r>
      <w:r w:rsidR="00FF6635" w:rsidRPr="008C0AAE">
        <w:rPr>
          <w:color w:val="C00000"/>
        </w:rPr>
        <w:t xml:space="preserve"> or establish</w:t>
      </w:r>
      <w:r w:rsidR="001D5CD2" w:rsidRPr="008C0AAE">
        <w:rPr>
          <w:color w:val="C00000"/>
        </w:rPr>
        <w:t xml:space="preserve"> procedures </w:t>
      </w:r>
      <w:r w:rsidR="00FF6635" w:rsidRPr="008C0AAE">
        <w:rPr>
          <w:color w:val="C00000"/>
        </w:rPr>
        <w:t>that will allow</w:t>
      </w:r>
      <w:r w:rsidR="001D5CD2" w:rsidRPr="008C0AAE">
        <w:rPr>
          <w:color w:val="C00000"/>
        </w:rPr>
        <w:t xml:space="preserve"> PPE/clothing </w:t>
      </w:r>
      <w:r w:rsidR="00FF6635" w:rsidRPr="008C0AAE">
        <w:rPr>
          <w:color w:val="C00000"/>
        </w:rPr>
        <w:t xml:space="preserve">to </w:t>
      </w:r>
      <w:r w:rsidR="001D5CD2" w:rsidRPr="008C0AAE">
        <w:rPr>
          <w:color w:val="C00000"/>
        </w:rPr>
        <w:t>stay clean in storage</w:t>
      </w:r>
      <w:r w:rsidR="00FF6635" w:rsidRPr="008C0AAE">
        <w:rPr>
          <w:color w:val="C00000"/>
        </w:rPr>
        <w:t>.</w:t>
      </w:r>
      <w:r w:rsidRPr="008C0AAE">
        <w:rPr>
          <w:color w:val="C00000"/>
        </w:rPr>
        <w:t xml:space="preserve"> </w:t>
      </w:r>
      <w:r w:rsidR="004F45A9" w:rsidRPr="008C0AAE">
        <w:rPr>
          <w:color w:val="C00000"/>
        </w:rPr>
        <w:t xml:space="preserve">Type methods here.] </w:t>
      </w:r>
    </w:p>
    <w:p w14:paraId="205FF969" w14:textId="18B6FAF4" w:rsidR="00AE6C1C" w:rsidRPr="00325DFB" w:rsidRDefault="005A41DC" w:rsidP="008C0AAE">
      <w:pPr>
        <w:pStyle w:val="Heading3"/>
      </w:pPr>
      <w:r w:rsidRPr="00325DFB">
        <w:t>Respiratory Protection</w:t>
      </w:r>
    </w:p>
    <w:p w14:paraId="7DCBC296" w14:textId="5980F35F" w:rsidR="00A741F1" w:rsidRDefault="005A41DC" w:rsidP="008C0AAE">
      <w:r>
        <w:t>Zoonotic ATDs are</w:t>
      </w:r>
      <w:r w:rsidR="00DE6458">
        <w:t xml:space="preserve"> able to be</w:t>
      </w:r>
      <w:r>
        <w:t xml:space="preserve"> transmitted through the inhalation route. Therefore, respiratory protection may be necessary to </w:t>
      </w:r>
      <w:r w:rsidR="009A2ACB">
        <w:t xml:space="preserve">prevent </w:t>
      </w:r>
      <w:r>
        <w:t>employee</w:t>
      </w:r>
      <w:r w:rsidR="009A2ACB">
        <w:t xml:space="preserve"> exposure</w:t>
      </w:r>
      <w:r>
        <w:t>s.</w:t>
      </w:r>
    </w:p>
    <w:p w14:paraId="3F5DFD2B" w14:textId="3F2ED673" w:rsidR="00AE6C1C" w:rsidRPr="00753F47" w:rsidRDefault="005A41DC" w:rsidP="008C0AAE">
      <w:r w:rsidRPr="00753F47">
        <w:t>We evaluate each situation with potential exposure to zoonotic ATP to determine whether respiratory protection is necessary, following the procedures in our Respiratory Protection Program.</w:t>
      </w:r>
    </w:p>
    <w:p w14:paraId="13C631C4" w14:textId="43057301" w:rsidR="00AE6C1C" w:rsidRPr="00753F47" w:rsidRDefault="005A41DC" w:rsidP="008C0AAE">
      <w:r w:rsidRPr="00753F47">
        <w:t>We choose the appropriate respirator based on potential employee exposures to zoonotic ATP hazards and, where app</w:t>
      </w:r>
      <w:r w:rsidR="003E1205">
        <w:t>licable</w:t>
      </w:r>
      <w:r w:rsidRPr="00753F47">
        <w:t>, concurrent exposures to chemical vapor hazards. Concurrent exposures</w:t>
      </w:r>
      <w:r w:rsidR="00753F47">
        <w:t xml:space="preserve"> to chemical vapors may</w:t>
      </w:r>
      <w:r w:rsidRPr="00753F47">
        <w:t xml:space="preserve"> require the use of a chemical vapor cartridge in addition to the particulate filter</w:t>
      </w:r>
      <w:r w:rsidR="00412648">
        <w:t>, which protects against exposures to zoonotic ATP</w:t>
      </w:r>
      <w:r w:rsidR="00720347">
        <w:t xml:space="preserve"> and other particulate matter</w:t>
      </w:r>
      <w:r w:rsidRPr="00753F47">
        <w:t>.</w:t>
      </w:r>
    </w:p>
    <w:p w14:paraId="356FE932" w14:textId="38900735" w:rsidR="00AE6C1C" w:rsidRPr="00753F47" w:rsidRDefault="005A41DC" w:rsidP="008C0AAE">
      <w:r w:rsidRPr="00753F47">
        <w:t>We</w:t>
      </w:r>
      <w:r w:rsidR="006549B1" w:rsidRPr="00753F47">
        <w:t xml:space="preserve"> follow the procedures in our Respiratory Protection Program to</w:t>
      </w:r>
      <w:r w:rsidRPr="00753F47">
        <w:t xml:space="preserve"> ensure that employees receive medical clearance, fit-test</w:t>
      </w:r>
      <w:r w:rsidR="006549B1" w:rsidRPr="00753F47">
        <w:t>ing</w:t>
      </w:r>
      <w:r w:rsidRPr="00753F47">
        <w:t>, and train</w:t>
      </w:r>
      <w:r w:rsidR="006549B1" w:rsidRPr="00753F47">
        <w:t>ing prior to wearing a respirator</w:t>
      </w:r>
      <w:r w:rsidRPr="00753F47">
        <w:t>.</w:t>
      </w:r>
    </w:p>
    <w:p w14:paraId="2151F776" w14:textId="48C7B898" w:rsidR="00AE6C1C" w:rsidRPr="00753F47" w:rsidRDefault="005A41DC" w:rsidP="008C0AAE">
      <w:r w:rsidRPr="00753F47">
        <w:t xml:space="preserve">We require that employees wear respirators </w:t>
      </w:r>
      <w:r w:rsidR="00971018" w:rsidRPr="00753F47">
        <w:t xml:space="preserve">when </w:t>
      </w:r>
      <w:r w:rsidR="00127F1E" w:rsidRPr="00753F47">
        <w:t>performing</w:t>
      </w:r>
      <w:r w:rsidR="00971018" w:rsidRPr="00753F47">
        <w:t xml:space="preserve"> certain tasks. </w:t>
      </w:r>
      <w:r w:rsidRPr="00753F47">
        <w:t xml:space="preserve">Employees wear these </w:t>
      </w:r>
      <w:r w:rsidR="001A4374" w:rsidRPr="00753F47">
        <w:t xml:space="preserve">respirators when performing the </w:t>
      </w:r>
      <w:r w:rsidRPr="00753F47">
        <w:t>tasks</w:t>
      </w:r>
      <w:r w:rsidR="001A4374" w:rsidRPr="00753F47">
        <w:t xml:space="preserve"> in the following table</w:t>
      </w:r>
      <w:r w:rsidRPr="00753F47">
        <w:t>:</w:t>
      </w:r>
      <w:r w:rsidR="006549B1" w:rsidRPr="00753F47">
        <w:t xml:space="preserve"> </w:t>
      </w:r>
      <w:r w:rsidR="006549B1" w:rsidRPr="00753F47">
        <w:rPr>
          <w:color w:val="C00000"/>
        </w:rPr>
        <w:t>[</w:t>
      </w:r>
      <w:r w:rsidR="00412648">
        <w:rPr>
          <w:color w:val="C00000"/>
        </w:rPr>
        <w:t xml:space="preserve">Enter </w:t>
      </w:r>
      <w:r w:rsidR="003E1205">
        <w:rPr>
          <w:color w:val="C00000"/>
        </w:rPr>
        <w:t xml:space="preserve">operations or tasks </w:t>
      </w:r>
      <w:r w:rsidR="00CF3EF8">
        <w:rPr>
          <w:color w:val="C00000"/>
        </w:rPr>
        <w:t>in</w:t>
      </w:r>
      <w:r w:rsidR="006549B1" w:rsidRPr="00753F47">
        <w:rPr>
          <w:color w:val="C00000"/>
        </w:rPr>
        <w:t xml:space="preserve"> </w:t>
      </w:r>
      <w:r w:rsidR="0060599D">
        <w:rPr>
          <w:color w:val="C00000"/>
        </w:rPr>
        <w:t>T</w:t>
      </w:r>
      <w:r w:rsidR="006549B1" w:rsidRPr="00753F47">
        <w:rPr>
          <w:color w:val="C00000"/>
        </w:rPr>
        <w:t>able</w:t>
      </w:r>
      <w:r w:rsidR="0060599D">
        <w:rPr>
          <w:color w:val="C00000"/>
        </w:rPr>
        <w:t xml:space="preserve"> </w:t>
      </w:r>
      <w:r w:rsidR="002C093D">
        <w:rPr>
          <w:color w:val="C00000"/>
        </w:rPr>
        <w:t>5</w:t>
      </w:r>
      <w:r w:rsidR="00412648">
        <w:rPr>
          <w:color w:val="C00000"/>
        </w:rPr>
        <w:t xml:space="preserve"> below, </w:t>
      </w:r>
      <w:r w:rsidR="003E1205">
        <w:rPr>
          <w:color w:val="C00000"/>
        </w:rPr>
        <w:t xml:space="preserve">along with types of respirators to be used for each, </w:t>
      </w:r>
      <w:r w:rsidR="00412648">
        <w:rPr>
          <w:color w:val="C00000"/>
        </w:rPr>
        <w:t>including the type</w:t>
      </w:r>
      <w:r w:rsidR="003E1205">
        <w:rPr>
          <w:color w:val="C00000"/>
        </w:rPr>
        <w:t>s</w:t>
      </w:r>
      <w:r w:rsidR="00412648">
        <w:rPr>
          <w:color w:val="C00000"/>
        </w:rPr>
        <w:t xml:space="preserve"> of cartridges if the respirators are not filtering facepieces</w:t>
      </w:r>
      <w:r w:rsidR="006549B1" w:rsidRPr="00753F47">
        <w:rPr>
          <w:color w:val="C00000"/>
        </w:rPr>
        <w:t>.</w:t>
      </w:r>
      <w:r w:rsidR="003E1205">
        <w:rPr>
          <w:color w:val="C00000"/>
        </w:rPr>
        <w:t xml:space="preserve"> Also enter types of PPE and protective clothing to be used during each operation or task. The first row contains an example. Delete the example if not applicable. Add more rows if needed.</w:t>
      </w:r>
      <w:r w:rsidR="006549B1" w:rsidRPr="00753F47">
        <w:rPr>
          <w:color w:val="C00000"/>
        </w:rPr>
        <w:t>]</w:t>
      </w:r>
    </w:p>
    <w:p w14:paraId="74FBE53A" w14:textId="59B8F20C" w:rsidR="0060599D" w:rsidRPr="008C0AAE" w:rsidRDefault="005A41DC" w:rsidP="008C0AAE">
      <w:pPr>
        <w:rPr>
          <w:b/>
          <w:bCs/>
        </w:rPr>
      </w:pPr>
      <w:r w:rsidRPr="008C0AAE">
        <w:rPr>
          <w:b/>
          <w:bCs/>
        </w:rPr>
        <w:t xml:space="preserve">Table </w:t>
      </w:r>
      <w:r w:rsidR="002C093D">
        <w:rPr>
          <w:b/>
          <w:bCs/>
        </w:rPr>
        <w:t>5</w:t>
      </w:r>
      <w:r w:rsidRPr="008C0AAE">
        <w:rPr>
          <w:b/>
          <w:bCs/>
        </w:rPr>
        <w:t>: PPE, Protective Clothing, and Respiratory Protection</w:t>
      </w:r>
    </w:p>
    <w:tbl>
      <w:tblPr>
        <w:tblStyle w:val="TableGrid"/>
        <w:tblW w:w="0" w:type="auto"/>
        <w:tblInd w:w="288" w:type="dxa"/>
        <w:tblLook w:val="04A0" w:firstRow="1" w:lastRow="0" w:firstColumn="1" w:lastColumn="0" w:noHBand="0" w:noVBand="1"/>
      </w:tblPr>
      <w:tblGrid>
        <w:gridCol w:w="1641"/>
        <w:gridCol w:w="2939"/>
        <w:gridCol w:w="4127"/>
      </w:tblGrid>
      <w:tr w:rsidR="00CE21AB" w14:paraId="2A33C59E" w14:textId="146C9513" w:rsidTr="00CF3EF8">
        <w:trPr>
          <w:trHeight w:val="20"/>
        </w:trPr>
        <w:tc>
          <w:tcPr>
            <w:tcW w:w="1641" w:type="dxa"/>
          </w:tcPr>
          <w:p w14:paraId="608F2A9B" w14:textId="77777777" w:rsidR="00CF3EF8" w:rsidRPr="008C0AAE" w:rsidRDefault="005A41DC" w:rsidP="008C0AAE">
            <w:pPr>
              <w:rPr>
                <w:b/>
                <w:bCs/>
              </w:rPr>
            </w:pPr>
            <w:r w:rsidRPr="008C0AAE">
              <w:rPr>
                <w:b/>
                <w:bCs/>
              </w:rPr>
              <w:t>Operation or task</w:t>
            </w:r>
          </w:p>
        </w:tc>
        <w:tc>
          <w:tcPr>
            <w:tcW w:w="2939" w:type="dxa"/>
          </w:tcPr>
          <w:p w14:paraId="6F6253BF" w14:textId="6475CB88" w:rsidR="00CF3EF8" w:rsidRPr="008C0AAE" w:rsidRDefault="005A41DC" w:rsidP="008C0AAE">
            <w:pPr>
              <w:rPr>
                <w:b/>
                <w:bCs/>
              </w:rPr>
            </w:pPr>
            <w:r w:rsidRPr="008C0AAE">
              <w:rPr>
                <w:b/>
                <w:bCs/>
              </w:rPr>
              <w:t>Respirator (and cartridge type[s], if applicable)</w:t>
            </w:r>
          </w:p>
        </w:tc>
        <w:tc>
          <w:tcPr>
            <w:tcW w:w="4127" w:type="dxa"/>
          </w:tcPr>
          <w:p w14:paraId="249FB480" w14:textId="05C050C7" w:rsidR="00CF3EF8" w:rsidRPr="008C0AAE" w:rsidRDefault="005A41DC" w:rsidP="008C0AAE">
            <w:pPr>
              <w:rPr>
                <w:b/>
                <w:bCs/>
              </w:rPr>
            </w:pPr>
            <w:r w:rsidRPr="008C0AAE">
              <w:rPr>
                <w:b/>
                <w:bCs/>
              </w:rPr>
              <w:t>PPE/Protective clothing</w:t>
            </w:r>
          </w:p>
        </w:tc>
      </w:tr>
      <w:tr w:rsidR="00CE21AB" w14:paraId="1077D5B3" w14:textId="26B496A6" w:rsidTr="00CF3EF8">
        <w:tc>
          <w:tcPr>
            <w:tcW w:w="1641" w:type="dxa"/>
          </w:tcPr>
          <w:p w14:paraId="1F31025C" w14:textId="77777777" w:rsidR="00CF3EF8" w:rsidRPr="008C0AAE" w:rsidRDefault="005A41DC" w:rsidP="008C0AAE">
            <w:pPr>
              <w:rPr>
                <w:color w:val="538135" w:themeColor="accent6" w:themeShade="BF"/>
              </w:rPr>
            </w:pPr>
            <w:r w:rsidRPr="008C0AAE">
              <w:rPr>
                <w:color w:val="538135" w:themeColor="accent6" w:themeShade="BF"/>
              </w:rPr>
              <w:t>Cleaning bird cages</w:t>
            </w:r>
          </w:p>
        </w:tc>
        <w:tc>
          <w:tcPr>
            <w:tcW w:w="2939" w:type="dxa"/>
          </w:tcPr>
          <w:p w14:paraId="36345399" w14:textId="508804AA" w:rsidR="00CF3EF8" w:rsidRPr="008C0AAE" w:rsidRDefault="005A41DC" w:rsidP="008C0AAE">
            <w:pPr>
              <w:rPr>
                <w:color w:val="538135" w:themeColor="accent6" w:themeShade="BF"/>
              </w:rPr>
            </w:pPr>
            <w:r w:rsidRPr="008C0AAE">
              <w:rPr>
                <w:color w:val="538135" w:themeColor="accent6" w:themeShade="BF"/>
              </w:rPr>
              <w:t>N95 filtering facepiece</w:t>
            </w:r>
          </w:p>
        </w:tc>
        <w:tc>
          <w:tcPr>
            <w:tcW w:w="4127" w:type="dxa"/>
          </w:tcPr>
          <w:p w14:paraId="790429C1" w14:textId="379498CA" w:rsidR="00CF3EF8" w:rsidRPr="008C0AAE" w:rsidRDefault="005A41DC" w:rsidP="008C0AAE">
            <w:pPr>
              <w:rPr>
                <w:color w:val="538135" w:themeColor="accent6" w:themeShade="BF"/>
              </w:rPr>
            </w:pPr>
            <w:r w:rsidRPr="008C0AAE">
              <w:rPr>
                <w:color w:val="538135" w:themeColor="accent6" w:themeShade="BF"/>
              </w:rPr>
              <w:t>Gloves</w:t>
            </w:r>
            <w:r w:rsidR="00DE6458" w:rsidRPr="008C0AAE">
              <w:rPr>
                <w:color w:val="538135" w:themeColor="accent6" w:themeShade="BF"/>
              </w:rPr>
              <w:t>,</w:t>
            </w:r>
            <w:r w:rsidRPr="008C0AAE">
              <w:rPr>
                <w:color w:val="538135" w:themeColor="accent6" w:themeShade="BF"/>
              </w:rPr>
              <w:t xml:space="preserve"> goggles</w:t>
            </w:r>
          </w:p>
        </w:tc>
      </w:tr>
      <w:tr w:rsidR="00CE21AB" w14:paraId="2D6DE0CC" w14:textId="5F638811" w:rsidTr="00CF3EF8">
        <w:tc>
          <w:tcPr>
            <w:tcW w:w="1641" w:type="dxa"/>
          </w:tcPr>
          <w:p w14:paraId="604DE195" w14:textId="77777777" w:rsidR="00CF3EF8" w:rsidRPr="00325DFB" w:rsidRDefault="00CF3EF8" w:rsidP="008C0AAE"/>
        </w:tc>
        <w:tc>
          <w:tcPr>
            <w:tcW w:w="2939" w:type="dxa"/>
          </w:tcPr>
          <w:p w14:paraId="26D3FBC1" w14:textId="77777777" w:rsidR="00CF3EF8" w:rsidRPr="00325DFB" w:rsidRDefault="00CF3EF8" w:rsidP="008C0AAE"/>
        </w:tc>
        <w:tc>
          <w:tcPr>
            <w:tcW w:w="4127" w:type="dxa"/>
          </w:tcPr>
          <w:p w14:paraId="0867D523" w14:textId="77777777" w:rsidR="00CF3EF8" w:rsidRPr="00325DFB" w:rsidRDefault="00CF3EF8" w:rsidP="008C0AAE"/>
        </w:tc>
      </w:tr>
      <w:tr w:rsidR="00CE21AB" w14:paraId="7E9D5DD1" w14:textId="478B8DA1" w:rsidTr="00CF3EF8">
        <w:tc>
          <w:tcPr>
            <w:tcW w:w="1641" w:type="dxa"/>
          </w:tcPr>
          <w:p w14:paraId="6B55C919" w14:textId="77777777" w:rsidR="00CF3EF8" w:rsidRPr="00325DFB" w:rsidRDefault="00CF3EF8" w:rsidP="008C0AAE"/>
        </w:tc>
        <w:tc>
          <w:tcPr>
            <w:tcW w:w="2939" w:type="dxa"/>
          </w:tcPr>
          <w:p w14:paraId="5510BFDD" w14:textId="77777777" w:rsidR="00CF3EF8" w:rsidRPr="00325DFB" w:rsidRDefault="00CF3EF8" w:rsidP="008C0AAE"/>
        </w:tc>
        <w:tc>
          <w:tcPr>
            <w:tcW w:w="4127" w:type="dxa"/>
          </w:tcPr>
          <w:p w14:paraId="4FC524F1" w14:textId="77777777" w:rsidR="00CF3EF8" w:rsidRPr="00325DFB" w:rsidRDefault="00CF3EF8" w:rsidP="008C0AAE"/>
        </w:tc>
      </w:tr>
    </w:tbl>
    <w:p w14:paraId="762527A3" w14:textId="77777777" w:rsidR="00AE6C1C" w:rsidRDefault="00AE6C1C" w:rsidP="008C0AAE"/>
    <w:p w14:paraId="35761AFE" w14:textId="77777777" w:rsidR="002C093D" w:rsidRPr="00325DFB" w:rsidRDefault="005A41DC" w:rsidP="002C093D">
      <w:pPr>
        <w:pStyle w:val="Heading3"/>
      </w:pPr>
      <w:r w:rsidRPr="00325DFB">
        <w:t>Sanitation</w:t>
      </w:r>
    </w:p>
    <w:p w14:paraId="0EF6596B" w14:textId="274181D9" w:rsidR="002C093D" w:rsidRDefault="005A41DC" w:rsidP="002C093D">
      <w:pPr>
        <w:rPr>
          <w:color w:val="C00000"/>
        </w:rPr>
      </w:pPr>
      <w:r>
        <w:t xml:space="preserve">Aerosol transmissible diseases are capable of being transmitted when an employee touches a contaminated surface, then touches their mucous membranes, such as their eyes, nose, or mouth. Ensuring good sanitation </w:t>
      </w:r>
      <w:r w:rsidRPr="008C0AAE">
        <w:t>practices</w:t>
      </w:r>
      <w:r>
        <w:t xml:space="preserve"> will decrease the risk of infection with zoonotic ATD through this route. We facilitate employee hygiene by providing </w:t>
      </w:r>
      <w:r w:rsidR="00E35A16">
        <w:t>them with</w:t>
      </w:r>
      <w:r>
        <w:t xml:space="preserve"> the necessary facilities and equipment. </w:t>
      </w:r>
      <w:r w:rsidRPr="008C0AAE">
        <w:rPr>
          <w:color w:val="C00000"/>
        </w:rPr>
        <w:t xml:space="preserve">[Type the procedures for ensuring that employees will wash their hands and maintain good hygiene. </w:t>
      </w:r>
    </w:p>
    <w:p w14:paraId="1BD11ADE" w14:textId="77777777" w:rsidR="002C093D" w:rsidRDefault="005A41DC" w:rsidP="002C093D">
      <w:pPr>
        <w:rPr>
          <w:color w:val="C00000"/>
        </w:rPr>
      </w:pPr>
      <w:r w:rsidRPr="008C0AAE">
        <w:rPr>
          <w:color w:val="C00000"/>
        </w:rPr>
        <w:t xml:space="preserve">Consider measures such as providing </w:t>
      </w:r>
      <w:r>
        <w:rPr>
          <w:color w:val="C00000"/>
        </w:rPr>
        <w:t xml:space="preserve">adequate </w:t>
      </w:r>
      <w:r w:rsidRPr="008C0AAE">
        <w:rPr>
          <w:color w:val="C00000"/>
        </w:rPr>
        <w:t xml:space="preserve">handwashing and toilet facilities </w:t>
      </w:r>
      <w:r>
        <w:rPr>
          <w:color w:val="C00000"/>
        </w:rPr>
        <w:t>and ensuring that they</w:t>
      </w:r>
      <w:r w:rsidRPr="008C0AAE">
        <w:rPr>
          <w:color w:val="C00000"/>
        </w:rPr>
        <w:t xml:space="preserve"> are clean and in good working order at all times.</w:t>
      </w:r>
      <w:r>
        <w:rPr>
          <w:color w:val="C00000"/>
        </w:rPr>
        <w:t xml:space="preserve"> </w:t>
      </w:r>
    </w:p>
    <w:p w14:paraId="40006494" w14:textId="77777777" w:rsidR="002C093D" w:rsidRDefault="005A41DC" w:rsidP="002C093D">
      <w:r>
        <w:rPr>
          <w:color w:val="C00000"/>
        </w:rPr>
        <w:t>Also consider having change rooms and showers if you have animals, so in the event of an outbreak among animals, those facilities will be available. If you have field staff who may be exposed to zoonotic ATP at work, remember to include them in your procedures.</w:t>
      </w:r>
      <w:r w:rsidRPr="008C0AAE">
        <w:rPr>
          <w:color w:val="C00000"/>
        </w:rPr>
        <w:t>]</w:t>
      </w:r>
      <w:r>
        <w:t xml:space="preserve"> </w:t>
      </w:r>
    </w:p>
    <w:p w14:paraId="6A1F68DD" w14:textId="454AFFD3" w:rsidR="002C093D" w:rsidRDefault="005A41DC" w:rsidP="002C093D">
      <w:r>
        <w:t xml:space="preserve">We clean and disinfect work areas that may be contaminated with animal material such as respiratory secretions or fecal matter using the procedures in the following table. </w:t>
      </w:r>
      <w:r w:rsidRPr="008C0AAE">
        <w:rPr>
          <w:color w:val="C00000"/>
        </w:rPr>
        <w:t xml:space="preserve">[Enter the specific operations or tasks in Table </w:t>
      </w:r>
      <w:r>
        <w:rPr>
          <w:color w:val="C00000"/>
        </w:rPr>
        <w:t>6</w:t>
      </w:r>
      <w:r w:rsidRPr="008C0AAE">
        <w:rPr>
          <w:color w:val="C00000"/>
        </w:rPr>
        <w:t xml:space="preserve"> below, along with the procedures and disinfectant used for clean-up</w:t>
      </w:r>
      <w:r>
        <w:rPr>
          <w:color w:val="C00000"/>
        </w:rPr>
        <w:t xml:space="preserve"> and disinfection. Add more rows if needed.</w:t>
      </w:r>
      <w:r w:rsidRPr="008C0AAE">
        <w:rPr>
          <w:color w:val="C00000"/>
        </w:rPr>
        <w:t>]</w:t>
      </w:r>
    </w:p>
    <w:p w14:paraId="5206E417" w14:textId="3B9C1E63" w:rsidR="002C093D" w:rsidRPr="008C0AAE" w:rsidRDefault="005A41DC" w:rsidP="002C093D">
      <w:pPr>
        <w:rPr>
          <w:b/>
          <w:bCs/>
        </w:rPr>
      </w:pPr>
      <w:r w:rsidRPr="008C0AAE">
        <w:rPr>
          <w:b/>
          <w:bCs/>
        </w:rPr>
        <w:t xml:space="preserve">Table </w:t>
      </w:r>
      <w:r>
        <w:rPr>
          <w:b/>
          <w:bCs/>
        </w:rPr>
        <w:t>6</w:t>
      </w:r>
      <w:r w:rsidRPr="008C0AAE">
        <w:rPr>
          <w:b/>
          <w:bCs/>
        </w:rPr>
        <w:t>: Sanitation</w:t>
      </w:r>
    </w:p>
    <w:tbl>
      <w:tblPr>
        <w:tblStyle w:val="TableGrid"/>
        <w:tblW w:w="0" w:type="auto"/>
        <w:tblInd w:w="288" w:type="dxa"/>
        <w:tblLook w:val="04A0" w:firstRow="1" w:lastRow="0" w:firstColumn="1" w:lastColumn="0" w:noHBand="0" w:noVBand="1"/>
      </w:tblPr>
      <w:tblGrid>
        <w:gridCol w:w="2088"/>
        <w:gridCol w:w="4590"/>
        <w:gridCol w:w="2065"/>
      </w:tblGrid>
      <w:tr w:rsidR="00CE21AB" w14:paraId="50BAB9E3" w14:textId="77777777" w:rsidTr="00526EA1">
        <w:trPr>
          <w:trHeight w:val="20"/>
        </w:trPr>
        <w:tc>
          <w:tcPr>
            <w:tcW w:w="2088" w:type="dxa"/>
          </w:tcPr>
          <w:p w14:paraId="6D691F38" w14:textId="77777777" w:rsidR="002C093D" w:rsidRPr="008C0AAE" w:rsidRDefault="005A41DC" w:rsidP="00526EA1">
            <w:pPr>
              <w:rPr>
                <w:b/>
                <w:bCs/>
              </w:rPr>
            </w:pPr>
            <w:r w:rsidRPr="008C0AAE">
              <w:rPr>
                <w:b/>
                <w:bCs/>
              </w:rPr>
              <w:t>Operation or task</w:t>
            </w:r>
          </w:p>
        </w:tc>
        <w:tc>
          <w:tcPr>
            <w:tcW w:w="4590" w:type="dxa"/>
          </w:tcPr>
          <w:p w14:paraId="74DF9184" w14:textId="77777777" w:rsidR="002C093D" w:rsidRPr="008C0AAE" w:rsidRDefault="005A41DC" w:rsidP="00526EA1">
            <w:pPr>
              <w:rPr>
                <w:b/>
                <w:bCs/>
              </w:rPr>
            </w:pPr>
            <w:r w:rsidRPr="008C0AAE">
              <w:rPr>
                <w:b/>
                <w:bCs/>
              </w:rPr>
              <w:t>Clean-up/Disinfection Procedures</w:t>
            </w:r>
          </w:p>
        </w:tc>
        <w:tc>
          <w:tcPr>
            <w:tcW w:w="2065" w:type="dxa"/>
          </w:tcPr>
          <w:p w14:paraId="3FDE5DA1" w14:textId="77777777" w:rsidR="002C093D" w:rsidRPr="008C0AAE" w:rsidRDefault="005A41DC" w:rsidP="00526EA1">
            <w:pPr>
              <w:rPr>
                <w:b/>
                <w:bCs/>
              </w:rPr>
            </w:pPr>
            <w:r w:rsidRPr="008C0AAE">
              <w:rPr>
                <w:b/>
                <w:bCs/>
              </w:rPr>
              <w:t>Disinfectant</w:t>
            </w:r>
          </w:p>
        </w:tc>
      </w:tr>
      <w:tr w:rsidR="00CE21AB" w14:paraId="5EBA91C8" w14:textId="77777777" w:rsidTr="00526EA1">
        <w:tc>
          <w:tcPr>
            <w:tcW w:w="2088" w:type="dxa"/>
          </w:tcPr>
          <w:p w14:paraId="267A0F7C" w14:textId="77777777" w:rsidR="002C093D" w:rsidRPr="00325DFB" w:rsidRDefault="002C093D" w:rsidP="00526EA1">
            <w:pPr>
              <w:rPr>
                <w:color w:val="00B050"/>
              </w:rPr>
            </w:pPr>
          </w:p>
        </w:tc>
        <w:tc>
          <w:tcPr>
            <w:tcW w:w="4590" w:type="dxa"/>
          </w:tcPr>
          <w:p w14:paraId="33B0CF9B" w14:textId="77777777" w:rsidR="002C093D" w:rsidRPr="00325DFB" w:rsidRDefault="002C093D" w:rsidP="00526EA1"/>
        </w:tc>
        <w:tc>
          <w:tcPr>
            <w:tcW w:w="2065" w:type="dxa"/>
          </w:tcPr>
          <w:p w14:paraId="211932B2" w14:textId="77777777" w:rsidR="002C093D" w:rsidRPr="00325DFB" w:rsidRDefault="002C093D" w:rsidP="00526EA1"/>
        </w:tc>
      </w:tr>
      <w:tr w:rsidR="00CE21AB" w14:paraId="5EC961B9" w14:textId="77777777" w:rsidTr="00526EA1">
        <w:tc>
          <w:tcPr>
            <w:tcW w:w="2088" w:type="dxa"/>
          </w:tcPr>
          <w:p w14:paraId="36778B8F" w14:textId="77777777" w:rsidR="002C093D" w:rsidRPr="00325DFB" w:rsidRDefault="002C093D" w:rsidP="00526EA1"/>
        </w:tc>
        <w:tc>
          <w:tcPr>
            <w:tcW w:w="4590" w:type="dxa"/>
          </w:tcPr>
          <w:p w14:paraId="2331C7FD" w14:textId="77777777" w:rsidR="002C093D" w:rsidRPr="00325DFB" w:rsidRDefault="002C093D" w:rsidP="00526EA1"/>
        </w:tc>
        <w:tc>
          <w:tcPr>
            <w:tcW w:w="2065" w:type="dxa"/>
          </w:tcPr>
          <w:p w14:paraId="47D202FC" w14:textId="77777777" w:rsidR="002C093D" w:rsidRPr="00325DFB" w:rsidRDefault="002C093D" w:rsidP="00526EA1"/>
        </w:tc>
      </w:tr>
      <w:tr w:rsidR="00CE21AB" w14:paraId="7D747463" w14:textId="77777777" w:rsidTr="00526EA1">
        <w:tc>
          <w:tcPr>
            <w:tcW w:w="2088" w:type="dxa"/>
          </w:tcPr>
          <w:p w14:paraId="6EB6F0CA" w14:textId="77777777" w:rsidR="002C093D" w:rsidRPr="00325DFB" w:rsidRDefault="002C093D" w:rsidP="00526EA1"/>
        </w:tc>
        <w:tc>
          <w:tcPr>
            <w:tcW w:w="4590" w:type="dxa"/>
          </w:tcPr>
          <w:p w14:paraId="7B405583" w14:textId="77777777" w:rsidR="002C093D" w:rsidRPr="00325DFB" w:rsidRDefault="002C093D" w:rsidP="00526EA1"/>
        </w:tc>
        <w:tc>
          <w:tcPr>
            <w:tcW w:w="2065" w:type="dxa"/>
          </w:tcPr>
          <w:p w14:paraId="6E1D8497" w14:textId="77777777" w:rsidR="002C093D" w:rsidRPr="00325DFB" w:rsidRDefault="002C093D" w:rsidP="00526EA1"/>
        </w:tc>
      </w:tr>
    </w:tbl>
    <w:p w14:paraId="77A1EA94" w14:textId="77777777" w:rsidR="002C093D" w:rsidRDefault="002C093D" w:rsidP="002C093D"/>
    <w:p w14:paraId="19B13045" w14:textId="77777777" w:rsidR="002C093D" w:rsidRDefault="005A41DC" w:rsidP="002C093D">
      <w:r>
        <w:t xml:space="preserve">Disinfectants must be of proper strength to be effective. However, because they degrade over time, we ensure its effectiveness before use by doing the following: </w:t>
      </w:r>
      <w:r w:rsidRPr="00E1364B">
        <w:rPr>
          <w:color w:val="C00000"/>
        </w:rPr>
        <w:t>[Type the procedures used to ensure that disinfectants are of proper strength before using. Consider measures such as purchasing new disinfectant periodically (describe how often) or testing the strength of the disinfectant before use (describe how).]</w:t>
      </w:r>
    </w:p>
    <w:p w14:paraId="3D958E53" w14:textId="77777777" w:rsidR="002C093D" w:rsidRPr="00325DFB" w:rsidRDefault="005A41DC" w:rsidP="002C093D">
      <w:r w:rsidRPr="00325DFB">
        <w:t xml:space="preserve">We also use these </w:t>
      </w:r>
      <w:r>
        <w:t>additional</w:t>
      </w:r>
      <w:r w:rsidRPr="00325DFB">
        <w:t xml:space="preserve"> sanitation measures: </w:t>
      </w:r>
      <w:r w:rsidRPr="00CF3EF8">
        <w:rPr>
          <w:color w:val="C00000"/>
        </w:rPr>
        <w:t>[Type other sanitation measures here.]</w:t>
      </w:r>
    </w:p>
    <w:p w14:paraId="1B482038" w14:textId="656D24FC" w:rsidR="00AE6C1C" w:rsidRPr="000E1409" w:rsidRDefault="005A41DC" w:rsidP="005B0F19">
      <w:pPr>
        <w:pStyle w:val="Heading3"/>
      </w:pPr>
      <w:r w:rsidRPr="000E1409">
        <w:t>Biosecurity</w:t>
      </w:r>
    </w:p>
    <w:p w14:paraId="5DB53D46" w14:textId="1C26AAC9" w:rsidR="0026707B" w:rsidRPr="000E1409" w:rsidRDefault="005A41DC" w:rsidP="008C0AAE">
      <w:pPr>
        <w:rPr>
          <w:color w:val="C00000"/>
        </w:rPr>
      </w:pPr>
      <w:r>
        <w:lastRenderedPageBreak/>
        <w:t xml:space="preserve">(Delete this paragraph if inapplicable to your operations, even in foreseeable emergencies.) </w:t>
      </w:r>
      <w:r w:rsidR="00AE6C1C" w:rsidRPr="00325DFB">
        <w:t xml:space="preserve">We use biosecurity measures in our operations, where applicable, to prevent </w:t>
      </w:r>
      <w:r w:rsidR="004F603E" w:rsidRPr="00325DFB">
        <w:t xml:space="preserve">the following: </w:t>
      </w:r>
      <w:r w:rsidR="00AE6C1C" w:rsidRPr="00325DFB">
        <w:t>potential direct or indirect animal-to-animal transmission of zoonotic ATPs both within the facility and between different facilities</w:t>
      </w:r>
      <w:r w:rsidR="00695490" w:rsidRPr="00325DFB">
        <w:t>;</w:t>
      </w:r>
      <w:r w:rsidR="00AE6C1C" w:rsidRPr="00325DFB">
        <w:t xml:space="preserve"> release of pathogens into the environment</w:t>
      </w:r>
      <w:r w:rsidR="00695490" w:rsidRPr="00325DFB">
        <w:t>;</w:t>
      </w:r>
      <w:r w:rsidR="00AE6C1C" w:rsidRPr="00325DFB">
        <w:t xml:space="preserve"> and infection of people who may come into contact with animals</w:t>
      </w:r>
      <w:r w:rsidR="00695490" w:rsidRPr="00325DFB">
        <w:t>,</w:t>
      </w:r>
      <w:r w:rsidR="00AE6C1C" w:rsidRPr="00325DFB">
        <w:t xml:space="preserve"> areas where animals are housed</w:t>
      </w:r>
      <w:r w:rsidR="00695490" w:rsidRPr="00325DFB">
        <w:t>,</w:t>
      </w:r>
      <w:r w:rsidR="00AE6C1C" w:rsidRPr="00325DFB">
        <w:t xml:space="preserve"> or with debris from those areas. These measures include methods to ensure that people do not enter contaminated areas without our knowledge (e.g.,</w:t>
      </w:r>
      <w:r w:rsidR="00AF2B9C" w:rsidRPr="00325DFB">
        <w:t xml:space="preserve"> traffic controls). We use the following</w:t>
      </w:r>
      <w:r w:rsidR="00AE6C1C" w:rsidRPr="00325DFB">
        <w:t xml:space="preserve"> biosecurity measures:</w:t>
      </w:r>
      <w:r>
        <w:t xml:space="preserve"> </w:t>
      </w:r>
      <w:r w:rsidRPr="000E1409">
        <w:rPr>
          <w:color w:val="C00000"/>
        </w:rPr>
        <w:t>[Delete this paragraph if inapplicable. Otherwise, type your biosecurity measures here. Consider using the following</w:t>
      </w:r>
      <w:r w:rsidR="000E1409" w:rsidRPr="000E1409">
        <w:rPr>
          <w:color w:val="C00000"/>
        </w:rPr>
        <w:t>, but be sure to type any other biosecurity measures you use</w:t>
      </w:r>
      <w:r w:rsidRPr="000E1409">
        <w:rPr>
          <w:color w:val="C00000"/>
        </w:rPr>
        <w:t>:</w:t>
      </w:r>
    </w:p>
    <w:p w14:paraId="55B66048" w14:textId="5D7C4833" w:rsidR="0026707B" w:rsidRPr="000E1409" w:rsidRDefault="005A41DC" w:rsidP="000E1409">
      <w:pPr>
        <w:pStyle w:val="ListParagraph"/>
        <w:numPr>
          <w:ilvl w:val="0"/>
          <w:numId w:val="80"/>
        </w:numPr>
        <w:rPr>
          <w:color w:val="C00000"/>
        </w:rPr>
      </w:pPr>
      <w:r w:rsidRPr="000E1409">
        <w:rPr>
          <w:color w:val="C00000"/>
        </w:rPr>
        <w:t>Restricti</w:t>
      </w:r>
      <w:r w:rsidR="004B7532" w:rsidRPr="000E1409">
        <w:rPr>
          <w:color w:val="C00000"/>
        </w:rPr>
        <w:t>o</w:t>
      </w:r>
      <w:r w:rsidRPr="000E1409">
        <w:rPr>
          <w:color w:val="C00000"/>
        </w:rPr>
        <w:t>n</w:t>
      </w:r>
      <w:r w:rsidR="004B7532" w:rsidRPr="000E1409">
        <w:rPr>
          <w:color w:val="C00000"/>
        </w:rPr>
        <w:t xml:space="preserve"> of</w:t>
      </w:r>
      <w:r w:rsidRPr="000E1409">
        <w:rPr>
          <w:color w:val="C00000"/>
        </w:rPr>
        <w:t xml:space="preserve"> entry into contaminated areas</w:t>
      </w:r>
      <w:r w:rsidR="004B7532" w:rsidRPr="000E1409">
        <w:rPr>
          <w:color w:val="C00000"/>
        </w:rPr>
        <w:t xml:space="preserve"> (e.g., using signs or barriers)</w:t>
      </w:r>
      <w:r w:rsidRPr="000E1409">
        <w:rPr>
          <w:color w:val="C00000"/>
        </w:rPr>
        <w:t>.</w:t>
      </w:r>
    </w:p>
    <w:p w14:paraId="1C10457B" w14:textId="46FDAD9A" w:rsidR="00561AEE" w:rsidRPr="000E1409" w:rsidRDefault="005A41DC" w:rsidP="000E1409">
      <w:pPr>
        <w:pStyle w:val="ListParagraph"/>
        <w:numPr>
          <w:ilvl w:val="0"/>
          <w:numId w:val="80"/>
        </w:numPr>
        <w:rPr>
          <w:color w:val="C00000"/>
        </w:rPr>
      </w:pPr>
      <w:r w:rsidRPr="000E1409">
        <w:rPr>
          <w:color w:val="C00000"/>
        </w:rPr>
        <w:t>Isolation of animals from contact with the outside environment.</w:t>
      </w:r>
    </w:p>
    <w:p w14:paraId="49AB642A" w14:textId="5812B357" w:rsidR="006863C8" w:rsidRPr="000E1409" w:rsidRDefault="005A41DC" w:rsidP="000E1409">
      <w:pPr>
        <w:pStyle w:val="ListParagraph"/>
        <w:numPr>
          <w:ilvl w:val="0"/>
          <w:numId w:val="80"/>
        </w:numPr>
        <w:rPr>
          <w:color w:val="C00000"/>
        </w:rPr>
      </w:pPr>
      <w:r w:rsidRPr="000E1409">
        <w:rPr>
          <w:color w:val="C00000"/>
        </w:rPr>
        <w:t>Additional PPE</w:t>
      </w:r>
      <w:r w:rsidR="004B7532" w:rsidRPr="000E1409">
        <w:rPr>
          <w:color w:val="C00000"/>
        </w:rPr>
        <w:t xml:space="preserve"> or protective clothing</w:t>
      </w:r>
      <w:r w:rsidR="00D17583">
        <w:rPr>
          <w:color w:val="C00000"/>
        </w:rPr>
        <w:t xml:space="preserve"> (l</w:t>
      </w:r>
      <w:r w:rsidRPr="000E1409">
        <w:rPr>
          <w:color w:val="C00000"/>
        </w:rPr>
        <w:t xml:space="preserve">ist </w:t>
      </w:r>
      <w:r w:rsidR="00D17583">
        <w:rPr>
          <w:color w:val="C00000"/>
        </w:rPr>
        <w:t>types).</w:t>
      </w:r>
    </w:p>
    <w:p w14:paraId="0EBD94D1" w14:textId="1B5412FD" w:rsidR="006863C8" w:rsidRPr="000E1409" w:rsidRDefault="005A41DC" w:rsidP="000E1409">
      <w:pPr>
        <w:pStyle w:val="ListParagraph"/>
        <w:numPr>
          <w:ilvl w:val="0"/>
          <w:numId w:val="80"/>
        </w:numPr>
        <w:rPr>
          <w:color w:val="C00000"/>
        </w:rPr>
      </w:pPr>
      <w:r w:rsidRPr="000E1409">
        <w:rPr>
          <w:color w:val="C00000"/>
        </w:rPr>
        <w:t>Special entry/exit procedures for restricted areas</w:t>
      </w:r>
      <w:r w:rsidR="004B7532" w:rsidRPr="000E1409">
        <w:rPr>
          <w:color w:val="C00000"/>
        </w:rPr>
        <w:t xml:space="preserve"> (e.g., showers, disinfecting dip)</w:t>
      </w:r>
      <w:r w:rsidR="00D17583">
        <w:rPr>
          <w:color w:val="C00000"/>
        </w:rPr>
        <w:t>. List the types and where they would be used.</w:t>
      </w:r>
    </w:p>
    <w:p w14:paraId="188F4625" w14:textId="29DB1BB1" w:rsidR="0026707B" w:rsidRPr="000E1409" w:rsidRDefault="005A41DC" w:rsidP="000E1409">
      <w:pPr>
        <w:pStyle w:val="ListParagraph"/>
        <w:numPr>
          <w:ilvl w:val="0"/>
          <w:numId w:val="80"/>
        </w:numPr>
        <w:rPr>
          <w:color w:val="C00000"/>
        </w:rPr>
      </w:pPr>
      <w:r w:rsidRPr="000E1409">
        <w:rPr>
          <w:color w:val="C00000"/>
        </w:rPr>
        <w:t>Traffic controls.</w:t>
      </w:r>
    </w:p>
    <w:p w14:paraId="6D8C1CE2" w14:textId="70A08D27" w:rsidR="00AE6C1C" w:rsidRPr="000E1409" w:rsidRDefault="005A41DC" w:rsidP="000E1409">
      <w:pPr>
        <w:pStyle w:val="ListParagraph"/>
        <w:numPr>
          <w:ilvl w:val="0"/>
          <w:numId w:val="80"/>
        </w:numPr>
        <w:rPr>
          <w:color w:val="C00000"/>
        </w:rPr>
      </w:pPr>
      <w:r w:rsidRPr="000E1409">
        <w:rPr>
          <w:color w:val="C00000"/>
        </w:rPr>
        <w:t>Cleaning and disinfecti</w:t>
      </w:r>
      <w:r w:rsidR="004B7532" w:rsidRPr="000E1409">
        <w:rPr>
          <w:color w:val="C00000"/>
        </w:rPr>
        <w:t>o</w:t>
      </w:r>
      <w:r w:rsidRPr="000E1409">
        <w:rPr>
          <w:color w:val="C00000"/>
        </w:rPr>
        <w:t>n</w:t>
      </w:r>
      <w:r w:rsidR="004B7532" w:rsidRPr="000E1409">
        <w:rPr>
          <w:color w:val="C00000"/>
        </w:rPr>
        <w:t xml:space="preserve"> of</w:t>
      </w:r>
      <w:r w:rsidRPr="000E1409">
        <w:rPr>
          <w:color w:val="C00000"/>
        </w:rPr>
        <w:t xml:space="preserve"> vehicles</w:t>
      </w:r>
      <w:r w:rsidR="004B7532" w:rsidRPr="000E1409">
        <w:rPr>
          <w:color w:val="C00000"/>
        </w:rPr>
        <w:t xml:space="preserve"> that enter or </w:t>
      </w:r>
      <w:r w:rsidR="006863C8" w:rsidRPr="000E1409">
        <w:rPr>
          <w:color w:val="C00000"/>
        </w:rPr>
        <w:t>leave the premises</w:t>
      </w:r>
      <w:r w:rsidRPr="000E1409">
        <w:rPr>
          <w:color w:val="C00000"/>
        </w:rPr>
        <w:t>, including tires and undercarriages</w:t>
      </w:r>
      <w:r w:rsidR="006863C8" w:rsidRPr="000E1409">
        <w:rPr>
          <w:color w:val="C00000"/>
        </w:rPr>
        <w:t>.</w:t>
      </w:r>
      <w:r w:rsidR="000E1409" w:rsidRPr="000E1409">
        <w:rPr>
          <w:color w:val="C00000"/>
        </w:rPr>
        <w:t>]</w:t>
      </w:r>
    </w:p>
    <w:p w14:paraId="333D0B81" w14:textId="5A1CE696" w:rsidR="00AE6C1C" w:rsidRPr="00325DFB" w:rsidRDefault="005A41DC" w:rsidP="000E1409">
      <w:pPr>
        <w:pStyle w:val="Heading2"/>
      </w:pPr>
      <w:r w:rsidRPr="00325DFB">
        <w:t>Occupational Illness Investigation</w:t>
      </w:r>
    </w:p>
    <w:p w14:paraId="3BF8B83D" w14:textId="5C30C21D" w:rsidR="00AE6C1C" w:rsidRDefault="005A41DC" w:rsidP="002263D7">
      <w:r>
        <w:t>When an employee shows</w:t>
      </w:r>
      <w:r w:rsidRPr="00325DFB">
        <w:t xml:space="preserve"> signs and symptoms </w:t>
      </w:r>
      <w:r w:rsidR="007A7F3C">
        <w:t xml:space="preserve">consistent with </w:t>
      </w:r>
      <w:r w:rsidRPr="00325DFB">
        <w:t>a zoonotic aerosol transmissible disease</w:t>
      </w:r>
      <w:r>
        <w:t>, we send them</w:t>
      </w:r>
      <w:r w:rsidRPr="00325DFB">
        <w:t xml:space="preserve"> </w:t>
      </w:r>
      <w:r w:rsidR="007F270D" w:rsidRPr="00325DFB">
        <w:t xml:space="preserve">to </w:t>
      </w:r>
      <w:r w:rsidRPr="00325DFB">
        <w:t>receive appropriate medical attention right away from an emergency medical service or other medical provider, as appropriate</w:t>
      </w:r>
      <w:r>
        <w:t>.</w:t>
      </w:r>
    </w:p>
    <w:p w14:paraId="0B41D396" w14:textId="77777777" w:rsidR="002263D7" w:rsidRDefault="005A41DC" w:rsidP="002263D7">
      <w:pPr>
        <w:rPr>
          <w:color w:val="C00000"/>
        </w:rPr>
      </w:pPr>
      <w:r w:rsidRPr="00325DFB">
        <w:t xml:space="preserve">We send employees with symptoms of work-related zoonotic disease to the following </w:t>
      </w:r>
      <w:r w:rsidR="00D10179">
        <w:t>medical facility</w:t>
      </w:r>
      <w:r w:rsidR="00532092" w:rsidRPr="00325DFB">
        <w:t xml:space="preserve"> for care</w:t>
      </w:r>
      <w:r w:rsidRPr="00325DFB">
        <w:t xml:space="preserve">: </w:t>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Pr="00325DFB">
        <w:softHyphen/>
      </w:r>
      <w:r w:rsidR="00D10179" w:rsidRPr="00D10179">
        <w:rPr>
          <w:color w:val="C00000"/>
        </w:rPr>
        <w:t>[Type the name of the medical facility or doctor</w:t>
      </w:r>
      <w:r w:rsidR="00D10179" w:rsidRPr="002263D7">
        <w:rPr>
          <w:color w:val="C00000"/>
        </w:rPr>
        <w:t>.</w:t>
      </w:r>
      <w:r w:rsidRPr="002263D7">
        <w:rPr>
          <w:color w:val="C00000"/>
        </w:rPr>
        <w:t xml:space="preserve"> </w:t>
      </w:r>
    </w:p>
    <w:p w14:paraId="4FC0CC42" w14:textId="400332FF" w:rsidR="00AE6C1C" w:rsidRPr="00325DFB" w:rsidRDefault="005A41DC" w:rsidP="008C0AAE">
      <w:r>
        <w:rPr>
          <w:color w:val="C00000"/>
        </w:rPr>
        <w:t xml:space="preserve">You should </w:t>
      </w:r>
      <w:r w:rsidR="001757DD" w:rsidRPr="002263D7">
        <w:rPr>
          <w:color w:val="C00000"/>
        </w:rPr>
        <w:t xml:space="preserve">inform </w:t>
      </w:r>
      <w:r w:rsidR="009344D3" w:rsidRPr="002263D7">
        <w:rPr>
          <w:color w:val="C00000"/>
        </w:rPr>
        <w:t>the</w:t>
      </w:r>
      <w:r w:rsidR="001757DD" w:rsidRPr="002263D7">
        <w:rPr>
          <w:color w:val="C00000"/>
        </w:rPr>
        <w:t xml:space="preserve"> licensed health care provider about the employee’s </w:t>
      </w:r>
      <w:r w:rsidR="00532092" w:rsidRPr="002263D7">
        <w:rPr>
          <w:color w:val="C00000"/>
        </w:rPr>
        <w:t xml:space="preserve">suspected or known </w:t>
      </w:r>
      <w:r w:rsidR="001757DD" w:rsidRPr="002263D7">
        <w:rPr>
          <w:color w:val="C00000"/>
        </w:rPr>
        <w:t xml:space="preserve">exposures to </w:t>
      </w:r>
      <w:r w:rsidR="00B30505" w:rsidRPr="002263D7">
        <w:rPr>
          <w:color w:val="C00000"/>
        </w:rPr>
        <w:t xml:space="preserve">animals and </w:t>
      </w:r>
      <w:r w:rsidR="00532092" w:rsidRPr="002263D7">
        <w:rPr>
          <w:color w:val="C00000"/>
        </w:rPr>
        <w:t xml:space="preserve">any </w:t>
      </w:r>
      <w:r w:rsidR="001757DD" w:rsidRPr="002263D7">
        <w:rPr>
          <w:color w:val="C00000"/>
        </w:rPr>
        <w:t>zoonotic pathogens</w:t>
      </w:r>
      <w:r w:rsidR="002263D7" w:rsidRPr="002263D7">
        <w:rPr>
          <w:color w:val="C00000"/>
        </w:rPr>
        <w:t xml:space="preserve"> for quicker diagnosis and treatment.</w:t>
      </w:r>
      <w:r w:rsidR="002263D7">
        <w:rPr>
          <w:color w:val="C00000"/>
        </w:rPr>
        <w:t xml:space="preserve"> If this </w:t>
      </w:r>
      <w:r w:rsidR="002263D7" w:rsidRPr="002263D7">
        <w:rPr>
          <w:color w:val="C00000"/>
        </w:rPr>
        <w:t>communication will be part of your procedures, type the method for ensuring that it will be done.</w:t>
      </w:r>
      <w:r w:rsidR="002263D7">
        <w:rPr>
          <w:color w:val="C00000"/>
        </w:rPr>
        <w:t>]</w:t>
      </w:r>
    </w:p>
    <w:p w14:paraId="12C7603C" w14:textId="1E9CCEE7" w:rsidR="009E1335" w:rsidRDefault="005A41DC" w:rsidP="008C0AAE">
      <w:r>
        <w:t>W</w:t>
      </w:r>
      <w:r w:rsidR="002263D7">
        <w:t>e will</w:t>
      </w:r>
      <w:r w:rsidR="00AE6C1C" w:rsidRPr="00325DFB">
        <w:t xml:space="preserve"> investigate to determine the circumstances of exposure that led to the illness</w:t>
      </w:r>
      <w:r w:rsidR="009B6286">
        <w:t xml:space="preserve"> using procedures consistent with our IIPP. </w:t>
      </w:r>
      <w:r w:rsidR="00423258">
        <w:t>The local health department may provide guidance</w:t>
      </w:r>
      <w:r w:rsidR="006B0FF2">
        <w:t xml:space="preserve"> or take the lead</w:t>
      </w:r>
      <w:r w:rsidR="00423258">
        <w:t xml:space="preserve"> in this process if the health care provider was required by Title 17 to report the disease to them. </w:t>
      </w:r>
    </w:p>
    <w:p w14:paraId="3268E07C" w14:textId="3A697141" w:rsidR="00AE6C1C" w:rsidRDefault="005A41DC" w:rsidP="008C0AAE">
      <w:r>
        <w:t xml:space="preserve">In </w:t>
      </w:r>
      <w:r w:rsidR="00D106C3">
        <w:t>our</w:t>
      </w:r>
      <w:r>
        <w:t xml:space="preserve"> investigation, w</w:t>
      </w:r>
      <w:r w:rsidRPr="00325DFB">
        <w:t xml:space="preserve">e </w:t>
      </w:r>
      <w:r w:rsidR="009E1335">
        <w:t xml:space="preserve">will </w:t>
      </w:r>
      <w:r w:rsidRPr="00325DFB">
        <w:t>determine</w:t>
      </w:r>
      <w:r w:rsidR="00695490" w:rsidRPr="00325DFB">
        <w:t xml:space="preserve"> the</w:t>
      </w:r>
      <w:r w:rsidR="00D10179">
        <w:t>:</w:t>
      </w:r>
    </w:p>
    <w:p w14:paraId="7C78CD16" w14:textId="1A19163F" w:rsidR="00AE6C1C" w:rsidRPr="00325DFB" w:rsidRDefault="005A41DC" w:rsidP="009E1335">
      <w:pPr>
        <w:pStyle w:val="ListParagraph"/>
        <w:numPr>
          <w:ilvl w:val="0"/>
          <w:numId w:val="55"/>
        </w:numPr>
        <w:ind w:left="720"/>
      </w:pPr>
      <w:r>
        <w:t>T</w:t>
      </w:r>
      <w:r w:rsidR="00E15DAC" w:rsidRPr="00325DFB">
        <w:t xml:space="preserve">ask the employee </w:t>
      </w:r>
      <w:r w:rsidR="00BE17CC" w:rsidRPr="00325DFB">
        <w:t xml:space="preserve">was </w:t>
      </w:r>
      <w:r w:rsidRPr="00325DFB">
        <w:t>conducting at the time of exposure</w:t>
      </w:r>
      <w:r>
        <w:t>.</w:t>
      </w:r>
    </w:p>
    <w:p w14:paraId="4160AF3E" w14:textId="28401D87" w:rsidR="00AE6C1C" w:rsidRPr="00325DFB" w:rsidRDefault="005A41DC" w:rsidP="009E1335">
      <w:pPr>
        <w:pStyle w:val="ListParagraph"/>
        <w:numPr>
          <w:ilvl w:val="0"/>
          <w:numId w:val="55"/>
        </w:numPr>
        <w:ind w:left="720"/>
      </w:pPr>
      <w:r>
        <w:t>L</w:t>
      </w:r>
      <w:r w:rsidRPr="00325DFB">
        <w:t>ocation of the exposure</w:t>
      </w:r>
      <w:r>
        <w:t>.</w:t>
      </w:r>
    </w:p>
    <w:p w14:paraId="352FA6E1" w14:textId="703B8C2B" w:rsidR="00AE6C1C" w:rsidRPr="00325DFB" w:rsidRDefault="005A41DC" w:rsidP="009E1335">
      <w:pPr>
        <w:pStyle w:val="ListParagraph"/>
        <w:numPr>
          <w:ilvl w:val="0"/>
          <w:numId w:val="55"/>
        </w:numPr>
        <w:ind w:left="720"/>
      </w:pPr>
      <w:r>
        <w:t>R</w:t>
      </w:r>
      <w:r w:rsidRPr="00325DFB">
        <w:t>oute of exposure</w:t>
      </w:r>
      <w:r>
        <w:t>.</w:t>
      </w:r>
    </w:p>
    <w:p w14:paraId="2CE2865E" w14:textId="5DB4E2AC" w:rsidR="00695490" w:rsidRPr="00325DFB" w:rsidRDefault="005A41DC" w:rsidP="009E1335">
      <w:pPr>
        <w:pStyle w:val="ListParagraph"/>
        <w:numPr>
          <w:ilvl w:val="0"/>
          <w:numId w:val="55"/>
        </w:numPr>
        <w:ind w:left="720"/>
      </w:pPr>
      <w:r>
        <w:t>C</w:t>
      </w:r>
      <w:r w:rsidRPr="00325DFB">
        <w:t>ause(s) of the exposure</w:t>
      </w:r>
      <w:r>
        <w:t>.</w:t>
      </w:r>
    </w:p>
    <w:p w14:paraId="0021D8EA" w14:textId="731C4D27" w:rsidR="00AE6C1C" w:rsidRPr="00325DFB" w:rsidRDefault="005A41DC" w:rsidP="009E1335">
      <w:pPr>
        <w:pStyle w:val="ListParagraph"/>
        <w:numPr>
          <w:ilvl w:val="0"/>
          <w:numId w:val="55"/>
        </w:numPr>
        <w:ind w:left="720"/>
      </w:pPr>
      <w:r>
        <w:t>W</w:t>
      </w:r>
      <w:r w:rsidRPr="00325DFB">
        <w:t xml:space="preserve">hether the employee(s) </w:t>
      </w:r>
      <w:r w:rsidR="00BE17CC" w:rsidRPr="00325DFB">
        <w:t>was (were)</w:t>
      </w:r>
      <w:r w:rsidRPr="00325DFB">
        <w:t xml:space="preserve"> wearing PPE or respiratory protection</w:t>
      </w:r>
      <w:r>
        <w:t>.</w:t>
      </w:r>
    </w:p>
    <w:p w14:paraId="2D8B2DF3" w14:textId="2FD0A68D" w:rsidR="00AE6C1C" w:rsidRDefault="005A41DC" w:rsidP="009E1335">
      <w:pPr>
        <w:pStyle w:val="ListParagraph"/>
        <w:numPr>
          <w:ilvl w:val="0"/>
          <w:numId w:val="55"/>
        </w:numPr>
        <w:ind w:left="720"/>
      </w:pPr>
      <w:r>
        <w:t>O</w:t>
      </w:r>
      <w:r w:rsidRPr="00325DFB">
        <w:t>ther pertinent information</w:t>
      </w:r>
      <w:r w:rsidR="00AF2B9C" w:rsidRPr="00325DFB">
        <w:t xml:space="preserve"> (specify): </w:t>
      </w:r>
      <w:r w:rsidRPr="009E1335">
        <w:rPr>
          <w:color w:val="C00000"/>
        </w:rPr>
        <w:t>[Type additional information that will be gathered here.]</w:t>
      </w:r>
    </w:p>
    <w:p w14:paraId="6A8AC27E" w14:textId="77777777" w:rsidR="009E1335" w:rsidRPr="009E1335" w:rsidRDefault="005A41DC" w:rsidP="009E1335">
      <w:pPr>
        <w:rPr>
          <w:color w:val="C00000"/>
        </w:rPr>
      </w:pPr>
      <w:r>
        <w:t xml:space="preserve">We will also use the following procedures to investigate the exposure: </w:t>
      </w:r>
      <w:r w:rsidRPr="009E1335">
        <w:rPr>
          <w:color w:val="C00000"/>
        </w:rPr>
        <w:t>[Type illness investigation procedures here. Consider how you will determine what happened. For example:</w:t>
      </w:r>
    </w:p>
    <w:p w14:paraId="425907D8" w14:textId="2ADDD76C" w:rsidR="009B6286" w:rsidRPr="007A5462" w:rsidRDefault="005A41DC" w:rsidP="009E1335">
      <w:pPr>
        <w:pStyle w:val="ListParagraph"/>
        <w:numPr>
          <w:ilvl w:val="0"/>
          <w:numId w:val="81"/>
        </w:numPr>
        <w:rPr>
          <w:color w:val="C00000"/>
        </w:rPr>
      </w:pPr>
      <w:r w:rsidRPr="007A5462">
        <w:rPr>
          <w:color w:val="C00000"/>
        </w:rPr>
        <w:lastRenderedPageBreak/>
        <w:t>Interview the employee and any coworkers who witnessed the likely exposure incident.</w:t>
      </w:r>
    </w:p>
    <w:p w14:paraId="278A599E" w14:textId="3101820D" w:rsidR="009E1335" w:rsidRPr="009E1335" w:rsidRDefault="005A41DC" w:rsidP="009E1335">
      <w:pPr>
        <w:pStyle w:val="ListParagraph"/>
        <w:numPr>
          <w:ilvl w:val="0"/>
          <w:numId w:val="81"/>
        </w:numPr>
        <w:rPr>
          <w:color w:val="C00000"/>
        </w:rPr>
      </w:pPr>
      <w:r>
        <w:rPr>
          <w:color w:val="C00000"/>
        </w:rPr>
        <w:t>Using proper safety protocols, g</w:t>
      </w:r>
      <w:r w:rsidRPr="009E1335">
        <w:rPr>
          <w:color w:val="C00000"/>
        </w:rPr>
        <w:t>o to the location where the exposure occurred</w:t>
      </w:r>
      <w:r w:rsidR="009B6286">
        <w:rPr>
          <w:color w:val="C00000"/>
        </w:rPr>
        <w:t>.</w:t>
      </w:r>
    </w:p>
    <w:p w14:paraId="63620F70" w14:textId="1E9C64BE" w:rsidR="009E1335" w:rsidRPr="009E1335" w:rsidRDefault="005A41DC" w:rsidP="009E1335">
      <w:pPr>
        <w:pStyle w:val="ListParagraph"/>
        <w:numPr>
          <w:ilvl w:val="0"/>
          <w:numId w:val="81"/>
        </w:numPr>
        <w:rPr>
          <w:color w:val="C00000"/>
        </w:rPr>
      </w:pPr>
      <w:r>
        <w:rPr>
          <w:color w:val="C00000"/>
        </w:rPr>
        <w:t>L</w:t>
      </w:r>
      <w:r w:rsidRPr="009E1335">
        <w:rPr>
          <w:color w:val="C00000"/>
        </w:rPr>
        <w:t>ocate the animal involved in the exposure</w:t>
      </w:r>
      <w:r>
        <w:rPr>
          <w:color w:val="C00000"/>
        </w:rPr>
        <w:t>.</w:t>
      </w:r>
      <w:r w:rsidRPr="009E1335">
        <w:rPr>
          <w:color w:val="C00000"/>
        </w:rPr>
        <w:t xml:space="preserve"> </w:t>
      </w:r>
    </w:p>
    <w:p w14:paraId="1D077E1C" w14:textId="4905F882" w:rsidR="009E1335" w:rsidRPr="007A5462" w:rsidRDefault="005A41DC" w:rsidP="009E1335">
      <w:pPr>
        <w:pStyle w:val="ListParagraph"/>
        <w:numPr>
          <w:ilvl w:val="0"/>
          <w:numId w:val="81"/>
        </w:numPr>
      </w:pPr>
      <w:r>
        <w:rPr>
          <w:color w:val="C00000"/>
        </w:rPr>
        <w:t>E</w:t>
      </w:r>
      <w:r w:rsidRPr="009E1335">
        <w:rPr>
          <w:color w:val="C00000"/>
        </w:rPr>
        <w:t>xamine any PPE and protective clothing the employee was wearing at the time of exposure</w:t>
      </w:r>
      <w:r>
        <w:rPr>
          <w:color w:val="C00000"/>
        </w:rPr>
        <w:t>.</w:t>
      </w:r>
      <w:r w:rsidRPr="009E1335">
        <w:rPr>
          <w:color w:val="C00000"/>
        </w:rPr>
        <w:t>]</w:t>
      </w:r>
    </w:p>
    <w:p w14:paraId="7B94E2F3" w14:textId="7ACA1F6F" w:rsidR="007A5462" w:rsidRDefault="005A41DC" w:rsidP="007A5462">
      <w:r>
        <w:t xml:space="preserve">We will document our findings using the following procedure: </w:t>
      </w:r>
      <w:r w:rsidRPr="007A5462">
        <w:rPr>
          <w:color w:val="C00000"/>
        </w:rPr>
        <w:t>[Type the procedure for documenting the illness investigation</w:t>
      </w:r>
      <w:r>
        <w:rPr>
          <w:color w:val="C00000"/>
        </w:rPr>
        <w:t xml:space="preserve"> and what was found</w:t>
      </w:r>
      <w:r w:rsidRPr="007A5462">
        <w:rPr>
          <w:color w:val="C00000"/>
        </w:rPr>
        <w:t>.]</w:t>
      </w:r>
    </w:p>
    <w:p w14:paraId="357037CD" w14:textId="00BA30C4" w:rsidR="009B6286" w:rsidRDefault="005A41DC" w:rsidP="009B6286">
      <w:pPr>
        <w:pStyle w:val="Heading2"/>
      </w:pPr>
      <w:r>
        <w:t>Corrective Action</w:t>
      </w:r>
    </w:p>
    <w:p w14:paraId="5EF665D4" w14:textId="3BF3CA51" w:rsidR="00AE6C1C" w:rsidRDefault="005A41DC" w:rsidP="008C0AAE">
      <w:r w:rsidRPr="00325DFB">
        <w:t xml:space="preserve">We </w:t>
      </w:r>
      <w:r w:rsidR="009E1335">
        <w:t xml:space="preserve">will </w:t>
      </w:r>
      <w:r w:rsidRPr="00325DFB">
        <w:t xml:space="preserve">identify the factors that </w:t>
      </w:r>
      <w:r w:rsidR="00190555">
        <w:t>likely</w:t>
      </w:r>
      <w:r w:rsidRPr="00325DFB">
        <w:t xml:space="preserve"> contributed to the exposure and take corrective action</w:t>
      </w:r>
      <w:r w:rsidR="00FC7C1B" w:rsidRPr="00325DFB">
        <w:t>, following the procedures in our Injury and Illness Prevention Program</w:t>
      </w:r>
      <w:r w:rsidR="009344D3">
        <w:t xml:space="preserve"> </w:t>
      </w:r>
      <w:r w:rsidR="009E1335">
        <w:t xml:space="preserve">(IIPP) </w:t>
      </w:r>
      <w:r w:rsidR="009344D3">
        <w:t>and this Zoonotic ATD Plan</w:t>
      </w:r>
      <w:r w:rsidRPr="00325DFB">
        <w:t>.</w:t>
      </w:r>
    </w:p>
    <w:p w14:paraId="2DAD69DB" w14:textId="5C2FF6E7" w:rsidR="00AE6C1C" w:rsidRPr="00325DFB" w:rsidRDefault="005A41DC" w:rsidP="008C0AAE">
      <w:r w:rsidRPr="00325DFB">
        <w:t xml:space="preserve">We </w:t>
      </w:r>
      <w:r w:rsidR="009B6286">
        <w:t xml:space="preserve">will </w:t>
      </w:r>
      <w:r w:rsidR="00772EDB" w:rsidRPr="00325DFB">
        <w:t>document</w:t>
      </w:r>
      <w:r w:rsidRPr="00325DFB">
        <w:t xml:space="preserve"> our findings and the action taken</w:t>
      </w:r>
      <w:r w:rsidR="00190555">
        <w:t xml:space="preserve"> by</w:t>
      </w:r>
      <w:r w:rsidR="007A5462">
        <w:t xml:space="preserve"> </w:t>
      </w:r>
      <w:r w:rsidR="007A5462" w:rsidRPr="007A5462">
        <w:rPr>
          <w:color w:val="C00000"/>
        </w:rPr>
        <w:t>[Type the procedures for documenting corrective actions.]</w:t>
      </w:r>
    </w:p>
    <w:p w14:paraId="12B12834" w14:textId="23CDF77C" w:rsidR="009B6286" w:rsidRDefault="005A41DC" w:rsidP="008C0AAE">
      <w:pPr>
        <w:rPr>
          <w:color w:val="C00000"/>
        </w:rPr>
      </w:pPr>
      <w:r>
        <w:t>Different incidents may require specific steps to be taken to prevent recurrence of the exposure. However, w</w:t>
      </w:r>
      <w:r w:rsidR="00FC7C1B" w:rsidRPr="00325DFB">
        <w:t xml:space="preserve">e </w:t>
      </w:r>
      <w:r>
        <w:t xml:space="preserve">will </w:t>
      </w:r>
      <w:r w:rsidR="00FC7C1B" w:rsidRPr="00325DFB">
        <w:t xml:space="preserve">use the following </w:t>
      </w:r>
      <w:r>
        <w:t xml:space="preserve">general </w:t>
      </w:r>
      <w:r w:rsidR="00FC7C1B" w:rsidRPr="00325DFB">
        <w:t>procedures</w:t>
      </w:r>
      <w:r>
        <w:t xml:space="preserve"> to take correction action</w:t>
      </w:r>
      <w:r w:rsidR="00FC7C1B" w:rsidRPr="00325DFB">
        <w:t xml:space="preserve">: </w:t>
      </w:r>
      <w:r w:rsidR="00423258" w:rsidRPr="00423258">
        <w:rPr>
          <w:color w:val="C00000"/>
        </w:rPr>
        <w:t xml:space="preserve">[Type procedures </w:t>
      </w:r>
      <w:r>
        <w:rPr>
          <w:color w:val="C00000"/>
        </w:rPr>
        <w:t xml:space="preserve">for corrective action </w:t>
      </w:r>
      <w:r w:rsidR="00423258" w:rsidRPr="00423258">
        <w:rPr>
          <w:color w:val="C00000"/>
        </w:rPr>
        <w:t>here.</w:t>
      </w:r>
      <w:r>
        <w:rPr>
          <w:color w:val="C00000"/>
        </w:rPr>
        <w:t xml:space="preserve"> When determining the necessa</w:t>
      </w:r>
      <w:r w:rsidRPr="009B6286">
        <w:rPr>
          <w:color w:val="C00000"/>
        </w:rPr>
        <w:t xml:space="preserve">ry corrective actions, </w:t>
      </w:r>
      <w:r>
        <w:rPr>
          <w:color w:val="C00000"/>
        </w:rPr>
        <w:t>consider the following:</w:t>
      </w:r>
    </w:p>
    <w:p w14:paraId="5BA4B5A1" w14:textId="0A9D2E7B" w:rsidR="00FC7C1B" w:rsidRPr="00325DFB" w:rsidRDefault="005A41DC" w:rsidP="00006317">
      <w:pPr>
        <w:pStyle w:val="ListParagraph"/>
        <w:numPr>
          <w:ilvl w:val="0"/>
          <w:numId w:val="82"/>
        </w:numPr>
      </w:pPr>
      <w:r w:rsidRPr="009B6286">
        <w:rPr>
          <w:color w:val="C00000"/>
        </w:rPr>
        <w:t>When an imminent hazard exists that cannot be immediately abated without endangering employee(s) and/or property, you must remove all exposed workers from</w:t>
      </w:r>
      <w:r w:rsidRPr="009B6286">
        <w:rPr>
          <w:color w:val="C00000"/>
          <w:spacing w:val="-27"/>
        </w:rPr>
        <w:t xml:space="preserve"> </w:t>
      </w:r>
      <w:r w:rsidRPr="009B6286">
        <w:rPr>
          <w:color w:val="C00000"/>
        </w:rPr>
        <w:t>the area except those necessary to correct the existing condition. Workers necessary to correct the hazardous condition must be provided with the necessary protection.</w:t>
      </w:r>
      <w:r w:rsidR="00423258" w:rsidRPr="00006317">
        <w:rPr>
          <w:color w:val="C00000"/>
        </w:rPr>
        <w:t>]</w:t>
      </w:r>
    </w:p>
    <w:p w14:paraId="7BB376E1" w14:textId="77777777" w:rsidR="00AE6C1C" w:rsidRPr="00325DFB" w:rsidRDefault="005A41DC" w:rsidP="007A5462">
      <w:pPr>
        <w:pStyle w:val="Heading2"/>
      </w:pPr>
      <w:r w:rsidRPr="00325DFB">
        <w:t>Training</w:t>
      </w:r>
    </w:p>
    <w:p w14:paraId="12D78A9C" w14:textId="042A602E" w:rsidR="00AE6C1C" w:rsidRDefault="005A41DC" w:rsidP="008C0AAE">
      <w:r w:rsidRPr="00325DFB">
        <w:t xml:space="preserve">We train supervisors and employees on how to protect themselves from potential hazards of zoonotic aerosol transmissible diseases that they may encounter in their work </w:t>
      </w:r>
      <w:r w:rsidR="006F758B" w:rsidRPr="00325DFB">
        <w:t>i</w:t>
      </w:r>
      <w:r w:rsidRPr="00325DFB">
        <w:t>n accordance with our Injury and Illness Prevention Program. We include all supervisors and employees who may be tasked with performing job duties identified as having potential exposure to animals or items contaminated with animal secretions or waste products.</w:t>
      </w:r>
    </w:p>
    <w:p w14:paraId="650D2E90" w14:textId="185EED5F" w:rsidR="005E380C" w:rsidRDefault="005A41DC" w:rsidP="008C0AAE">
      <w:r>
        <w:t>We provide training to employees and supervisors with the following frequency:</w:t>
      </w:r>
    </w:p>
    <w:p w14:paraId="5E43F1ED" w14:textId="3AE8D790" w:rsidR="005E380C" w:rsidRPr="005E380C" w:rsidRDefault="005A41DC" w:rsidP="005E380C">
      <w:pPr>
        <w:pStyle w:val="ListParagraph"/>
        <w:numPr>
          <w:ilvl w:val="0"/>
          <w:numId w:val="84"/>
        </w:numPr>
      </w:pPr>
      <w:r>
        <w:rPr>
          <w:color w:val="000000"/>
          <w:shd w:val="clear" w:color="auto" w:fill="FFFFFF"/>
        </w:rPr>
        <w:t>U</w:t>
      </w:r>
      <w:r w:rsidRPr="005E380C">
        <w:rPr>
          <w:color w:val="000000"/>
          <w:shd w:val="clear" w:color="auto" w:fill="FFFFFF"/>
        </w:rPr>
        <w:t>pon initial assignment</w:t>
      </w:r>
      <w:r>
        <w:rPr>
          <w:color w:val="000000"/>
          <w:shd w:val="clear" w:color="auto" w:fill="FFFFFF"/>
        </w:rPr>
        <w:t>.</w:t>
      </w:r>
    </w:p>
    <w:p w14:paraId="140F1D90" w14:textId="2A4C2986" w:rsidR="005E380C" w:rsidRPr="005E380C" w:rsidRDefault="005A41DC" w:rsidP="005E380C">
      <w:pPr>
        <w:pStyle w:val="ListParagraph"/>
        <w:numPr>
          <w:ilvl w:val="0"/>
          <w:numId w:val="84"/>
        </w:numPr>
      </w:pPr>
      <w:r>
        <w:rPr>
          <w:color w:val="000000"/>
          <w:shd w:val="clear" w:color="auto" w:fill="FFFFFF"/>
        </w:rPr>
        <w:t>W</w:t>
      </w:r>
      <w:r w:rsidRPr="005E380C">
        <w:rPr>
          <w:color w:val="000000"/>
          <w:shd w:val="clear" w:color="auto" w:fill="FFFFFF"/>
        </w:rPr>
        <w:t>hen site conditions are substantially changed</w:t>
      </w:r>
      <w:r>
        <w:rPr>
          <w:color w:val="000000"/>
          <w:shd w:val="clear" w:color="auto" w:fill="FFFFFF"/>
        </w:rPr>
        <w:t>.</w:t>
      </w:r>
    </w:p>
    <w:p w14:paraId="5FD11A73" w14:textId="77777777" w:rsidR="005E380C" w:rsidRPr="005E380C" w:rsidRDefault="005A41DC" w:rsidP="005E380C">
      <w:pPr>
        <w:pStyle w:val="ListParagraph"/>
        <w:numPr>
          <w:ilvl w:val="0"/>
          <w:numId w:val="84"/>
        </w:numPr>
      </w:pPr>
      <w:r>
        <w:rPr>
          <w:color w:val="000000"/>
          <w:shd w:val="clear" w:color="auto" w:fill="FFFFFF"/>
        </w:rPr>
        <w:t>W</w:t>
      </w:r>
      <w:r w:rsidRPr="005E380C">
        <w:rPr>
          <w:color w:val="000000"/>
          <w:shd w:val="clear" w:color="auto" w:fill="FFFFFF"/>
        </w:rPr>
        <w:t xml:space="preserve">hen hazards are newly introduced or newly recognized. </w:t>
      </w:r>
    </w:p>
    <w:p w14:paraId="4B552126" w14:textId="7A146412" w:rsidR="005E380C" w:rsidRDefault="005A41DC" w:rsidP="005E380C">
      <w:r w:rsidRPr="005E380C">
        <w:rPr>
          <w:color w:val="000000"/>
          <w:shd w:val="clear" w:color="auto" w:fill="FFFFFF"/>
        </w:rPr>
        <w:t xml:space="preserve">Training </w:t>
      </w:r>
      <w:r>
        <w:rPr>
          <w:color w:val="000000"/>
          <w:shd w:val="clear" w:color="auto" w:fill="FFFFFF"/>
        </w:rPr>
        <w:t xml:space="preserve">will be provided with </w:t>
      </w:r>
      <w:r w:rsidRPr="005E380C">
        <w:rPr>
          <w:color w:val="000000"/>
          <w:shd w:val="clear" w:color="auto" w:fill="FFFFFF"/>
        </w:rPr>
        <w:t xml:space="preserve">content and vocabulary </w:t>
      </w:r>
      <w:r>
        <w:rPr>
          <w:color w:val="000000"/>
          <w:shd w:val="clear" w:color="auto" w:fill="FFFFFF"/>
        </w:rPr>
        <w:t xml:space="preserve">appropriate </w:t>
      </w:r>
      <w:r w:rsidRPr="005E380C">
        <w:rPr>
          <w:color w:val="000000"/>
          <w:shd w:val="clear" w:color="auto" w:fill="FFFFFF"/>
        </w:rPr>
        <w:t>for the educational level, literacy, and language of employees. </w:t>
      </w:r>
    </w:p>
    <w:p w14:paraId="4E00BE91" w14:textId="13171B54" w:rsidR="00E63ED5" w:rsidRDefault="005A41DC" w:rsidP="008C0AAE">
      <w:r w:rsidRPr="00325DFB">
        <w:t>We provide training using th</w:t>
      </w:r>
      <w:r w:rsidR="00D97057">
        <w:t>e following procedures</w:t>
      </w:r>
      <w:r>
        <w:t>:</w:t>
      </w:r>
    </w:p>
    <w:p w14:paraId="4B511E94" w14:textId="06113F79" w:rsidR="00E63ED5" w:rsidRPr="00E63ED5" w:rsidRDefault="005A41DC" w:rsidP="002C093D">
      <w:pPr>
        <w:pStyle w:val="ListParagraph"/>
        <w:numPr>
          <w:ilvl w:val="0"/>
          <w:numId w:val="82"/>
        </w:numPr>
      </w:pPr>
      <w:r>
        <w:lastRenderedPageBreak/>
        <w:t xml:space="preserve">Training is provided by: </w:t>
      </w:r>
      <w:r w:rsidRPr="002C093D">
        <w:rPr>
          <w:color w:val="C00000"/>
        </w:rPr>
        <w:t>[Type the</w:t>
      </w:r>
      <w:r w:rsidR="00AE6C1C" w:rsidRPr="002C093D">
        <w:rPr>
          <w:color w:val="C00000"/>
        </w:rPr>
        <w:t xml:space="preserve"> </w:t>
      </w:r>
      <w:r w:rsidRPr="002C093D">
        <w:rPr>
          <w:color w:val="C00000"/>
        </w:rPr>
        <w:t xml:space="preserve">name, job title, or company providing the training] </w:t>
      </w:r>
      <w:r>
        <w:t xml:space="preserve">using the following methods: </w:t>
      </w:r>
      <w:r w:rsidRPr="002C093D">
        <w:rPr>
          <w:color w:val="C00000"/>
        </w:rPr>
        <w:t xml:space="preserve">[Type the method of training (e.g., in person lecture, </w:t>
      </w:r>
      <w:r w:rsidR="00410498" w:rsidRPr="002C093D">
        <w:rPr>
          <w:color w:val="C00000"/>
        </w:rPr>
        <w:t xml:space="preserve">hands-on workshop, </w:t>
      </w:r>
      <w:r w:rsidRPr="002C093D">
        <w:rPr>
          <w:color w:val="C00000"/>
        </w:rPr>
        <w:t>online webinar)]</w:t>
      </w:r>
    </w:p>
    <w:p w14:paraId="381CF83E" w14:textId="6B410644" w:rsidR="00AE6C1C" w:rsidRPr="002C093D" w:rsidRDefault="005A41DC" w:rsidP="002C093D">
      <w:pPr>
        <w:pStyle w:val="ListParagraph"/>
        <w:numPr>
          <w:ilvl w:val="0"/>
          <w:numId w:val="82"/>
        </w:numPr>
        <w:rPr>
          <w:color w:val="C00000"/>
        </w:rPr>
      </w:pPr>
      <w:r>
        <w:t>The training</w:t>
      </w:r>
      <w:r w:rsidRPr="00325DFB">
        <w:t xml:space="preserve"> include</w:t>
      </w:r>
      <w:r>
        <w:t>s</w:t>
      </w:r>
      <w:r w:rsidRPr="00325DFB">
        <w:t xml:space="preserve"> the</w:t>
      </w:r>
      <w:r w:rsidR="0028398E" w:rsidRPr="00325DFB">
        <w:t xml:space="preserve"> following</w:t>
      </w:r>
      <w:r w:rsidRPr="00325DFB">
        <w:t xml:space="preserve"> topics:</w:t>
      </w:r>
      <w:r>
        <w:t xml:space="preserve"> </w:t>
      </w:r>
      <w:r w:rsidRPr="002C093D">
        <w:rPr>
          <w:color w:val="C00000"/>
        </w:rPr>
        <w:t>[Type a list of the topics included in the training. This must include specific details about your zoonotic ATD plan, including the engineering and work practice controls used to protect their health, PPE, protective clothing, and communication methods. In addition, consider including the following in your training, and type any other training topics:</w:t>
      </w:r>
    </w:p>
    <w:p w14:paraId="4A6C3060" w14:textId="350E0D21" w:rsidR="00AE6C1C" w:rsidRPr="00410498" w:rsidRDefault="005A41DC" w:rsidP="005E380C">
      <w:pPr>
        <w:pStyle w:val="ListParagraph"/>
        <w:numPr>
          <w:ilvl w:val="0"/>
          <w:numId w:val="83"/>
        </w:numPr>
        <w:rPr>
          <w:color w:val="C00000"/>
        </w:rPr>
      </w:pPr>
      <w:r w:rsidRPr="00410498">
        <w:rPr>
          <w:color w:val="C00000"/>
        </w:rPr>
        <w:t>Job tasks and work locations where exposure to animals or anima</w:t>
      </w:r>
      <w:r w:rsidR="006F758B" w:rsidRPr="00410498">
        <w:rPr>
          <w:color w:val="C00000"/>
        </w:rPr>
        <w:t>l waste products, and therefore</w:t>
      </w:r>
      <w:r w:rsidRPr="00410498">
        <w:rPr>
          <w:color w:val="C00000"/>
        </w:rPr>
        <w:t xml:space="preserve"> zoonotic ATD, is possible</w:t>
      </w:r>
      <w:r w:rsidR="002168CB" w:rsidRPr="00410498">
        <w:rPr>
          <w:color w:val="C00000"/>
        </w:rPr>
        <w:t>.</w:t>
      </w:r>
    </w:p>
    <w:p w14:paraId="3388A226" w14:textId="4CB1C9DB" w:rsidR="00AE6C1C" w:rsidRPr="00410498" w:rsidRDefault="005A41DC" w:rsidP="005E380C">
      <w:pPr>
        <w:pStyle w:val="ListParagraph"/>
        <w:numPr>
          <w:ilvl w:val="0"/>
          <w:numId w:val="83"/>
        </w:numPr>
        <w:rPr>
          <w:color w:val="C00000"/>
        </w:rPr>
      </w:pPr>
      <w:r w:rsidRPr="00410498">
        <w:rPr>
          <w:color w:val="C00000"/>
        </w:rPr>
        <w:t>Proper animal and animal waste handlin</w:t>
      </w:r>
      <w:r w:rsidR="006F758B" w:rsidRPr="00410498">
        <w:rPr>
          <w:color w:val="C00000"/>
        </w:rPr>
        <w:t>g techniques</w:t>
      </w:r>
      <w:r w:rsidRPr="00410498">
        <w:rPr>
          <w:color w:val="C00000"/>
        </w:rPr>
        <w:t>.</w:t>
      </w:r>
    </w:p>
    <w:p w14:paraId="1BC16C64" w14:textId="315ED2BF" w:rsidR="00AE6C1C" w:rsidRPr="00410498" w:rsidRDefault="005A41DC" w:rsidP="005E380C">
      <w:pPr>
        <w:pStyle w:val="ListParagraph"/>
        <w:numPr>
          <w:ilvl w:val="0"/>
          <w:numId w:val="83"/>
        </w:numPr>
        <w:rPr>
          <w:color w:val="C00000"/>
        </w:rPr>
      </w:pPr>
      <w:r w:rsidRPr="00410498">
        <w:rPr>
          <w:color w:val="C00000"/>
        </w:rPr>
        <w:t>Proper methods of donning and doffing PPE and respir</w:t>
      </w:r>
      <w:r w:rsidR="006F758B" w:rsidRPr="00410498">
        <w:rPr>
          <w:color w:val="C00000"/>
        </w:rPr>
        <w:t>atory protection, as applicable</w:t>
      </w:r>
      <w:r w:rsidRPr="00410498">
        <w:rPr>
          <w:color w:val="C00000"/>
        </w:rPr>
        <w:t>.</w:t>
      </w:r>
    </w:p>
    <w:p w14:paraId="6667F0F9" w14:textId="1193F106" w:rsidR="00AE6C1C" w:rsidRDefault="005A41DC" w:rsidP="005E380C">
      <w:pPr>
        <w:pStyle w:val="ListParagraph"/>
        <w:numPr>
          <w:ilvl w:val="0"/>
          <w:numId w:val="83"/>
        </w:numPr>
        <w:rPr>
          <w:color w:val="C00000"/>
        </w:rPr>
      </w:pPr>
      <w:r w:rsidRPr="00410498">
        <w:rPr>
          <w:color w:val="C00000"/>
        </w:rPr>
        <w:t xml:space="preserve">How to recognize if an animal may be infected and how to respond </w:t>
      </w:r>
      <w:r w:rsidR="006F758B" w:rsidRPr="00410498">
        <w:rPr>
          <w:color w:val="C00000"/>
        </w:rPr>
        <w:t>when encountering a sick animal</w:t>
      </w:r>
      <w:r w:rsidRPr="00410498">
        <w:rPr>
          <w:color w:val="C00000"/>
        </w:rPr>
        <w:t>.</w:t>
      </w:r>
    </w:p>
    <w:p w14:paraId="78C4B7E4" w14:textId="63DF12D9" w:rsidR="001A7CA1" w:rsidRPr="00410498" w:rsidRDefault="005A41DC" w:rsidP="005E380C">
      <w:pPr>
        <w:pStyle w:val="ListParagraph"/>
        <w:numPr>
          <w:ilvl w:val="0"/>
          <w:numId w:val="83"/>
        </w:numPr>
        <w:rPr>
          <w:color w:val="C00000"/>
        </w:rPr>
      </w:pPr>
      <w:r>
        <w:rPr>
          <w:color w:val="C00000"/>
        </w:rPr>
        <w:t>How to recognize if there may be an outbreak of disease occurring at your site and how to respond.</w:t>
      </w:r>
    </w:p>
    <w:p w14:paraId="3C946696" w14:textId="4ABEF73C" w:rsidR="00AE6C1C" w:rsidRPr="00410498" w:rsidRDefault="005A41DC" w:rsidP="005E380C">
      <w:pPr>
        <w:pStyle w:val="ListParagraph"/>
        <w:numPr>
          <w:ilvl w:val="0"/>
          <w:numId w:val="83"/>
        </w:numPr>
        <w:rPr>
          <w:color w:val="C00000"/>
        </w:rPr>
      </w:pPr>
      <w:r w:rsidRPr="00410498">
        <w:rPr>
          <w:color w:val="C00000"/>
        </w:rPr>
        <w:t>Routes through which the zoonotic AT</w:t>
      </w:r>
      <w:r w:rsidR="006F758B" w:rsidRPr="00410498">
        <w:rPr>
          <w:color w:val="C00000"/>
        </w:rPr>
        <w:t>P</w:t>
      </w:r>
      <w:r w:rsidRPr="00410498">
        <w:rPr>
          <w:color w:val="C00000"/>
        </w:rPr>
        <w:t xml:space="preserve"> is transmit</w:t>
      </w:r>
      <w:r w:rsidR="006F758B" w:rsidRPr="00410498">
        <w:rPr>
          <w:color w:val="C00000"/>
        </w:rPr>
        <w:t>ted to people</w:t>
      </w:r>
      <w:r w:rsidRPr="00410498">
        <w:rPr>
          <w:color w:val="C00000"/>
        </w:rPr>
        <w:t>.</w:t>
      </w:r>
    </w:p>
    <w:p w14:paraId="24305213" w14:textId="262F3E8B" w:rsidR="00AE6C1C" w:rsidRPr="00410498" w:rsidRDefault="005A41DC" w:rsidP="005E380C">
      <w:pPr>
        <w:pStyle w:val="ListParagraph"/>
        <w:numPr>
          <w:ilvl w:val="0"/>
          <w:numId w:val="83"/>
        </w:numPr>
        <w:rPr>
          <w:color w:val="C00000"/>
        </w:rPr>
      </w:pPr>
      <w:r w:rsidRPr="00410498">
        <w:rPr>
          <w:color w:val="C00000"/>
        </w:rPr>
        <w:t>How to recognize sy</w:t>
      </w:r>
      <w:r w:rsidR="006F758B" w:rsidRPr="00410498">
        <w:rPr>
          <w:color w:val="C00000"/>
        </w:rPr>
        <w:t>mptoms of the disease</w:t>
      </w:r>
      <w:r w:rsidR="00BB0E42" w:rsidRPr="00410498">
        <w:rPr>
          <w:color w:val="C00000"/>
        </w:rPr>
        <w:t>(s)</w:t>
      </w:r>
      <w:r w:rsidR="006F758B" w:rsidRPr="00410498">
        <w:rPr>
          <w:color w:val="C00000"/>
        </w:rPr>
        <w:t xml:space="preserve"> in people</w:t>
      </w:r>
      <w:r w:rsidRPr="00410498">
        <w:rPr>
          <w:color w:val="C00000"/>
        </w:rPr>
        <w:t>.</w:t>
      </w:r>
    </w:p>
    <w:p w14:paraId="0525C058" w14:textId="4168625C" w:rsidR="00AE6C1C" w:rsidRPr="00410498" w:rsidRDefault="005A41DC" w:rsidP="00410498">
      <w:pPr>
        <w:pStyle w:val="ListParagraph"/>
        <w:numPr>
          <w:ilvl w:val="0"/>
          <w:numId w:val="29"/>
        </w:numPr>
        <w:rPr>
          <w:color w:val="C00000"/>
        </w:rPr>
      </w:pPr>
      <w:r w:rsidRPr="00410498">
        <w:rPr>
          <w:color w:val="C00000"/>
        </w:rPr>
        <w:t>Sanitation and biosecurity procedures, as applicable, and any other exp</w:t>
      </w:r>
      <w:r w:rsidR="006F758B" w:rsidRPr="00410498">
        <w:rPr>
          <w:color w:val="C00000"/>
        </w:rPr>
        <w:t>osure control procedures use</w:t>
      </w:r>
      <w:r w:rsidRPr="00410498">
        <w:rPr>
          <w:color w:val="C00000"/>
        </w:rPr>
        <w:t>d.</w:t>
      </w:r>
      <w:r w:rsidR="002168CB" w:rsidRPr="00410498">
        <w:rPr>
          <w:color w:val="C00000"/>
        </w:rPr>
        <w:t>]</w:t>
      </w:r>
    </w:p>
    <w:p w14:paraId="722E3A04" w14:textId="77777777" w:rsidR="00AE6C1C" w:rsidRPr="00325DFB" w:rsidRDefault="005A41DC" w:rsidP="00410498">
      <w:pPr>
        <w:pStyle w:val="Heading2"/>
      </w:pPr>
      <w:r w:rsidRPr="00325DFB">
        <w:t>Recordkeeping</w:t>
      </w:r>
    </w:p>
    <w:p w14:paraId="0203D11C" w14:textId="458356E7" w:rsidR="00AE6C1C" w:rsidRPr="00325DFB" w:rsidRDefault="005A41DC" w:rsidP="008C0AAE">
      <w:r>
        <w:t>We keep the following records related to zoonotic ATD, as applicable to our operations:</w:t>
      </w:r>
      <w:r w:rsidR="00242607">
        <w:t xml:space="preserve"> </w:t>
      </w:r>
      <w:r w:rsidR="00242607" w:rsidRPr="4DF8851F">
        <w:rPr>
          <w:color w:val="C00000"/>
        </w:rPr>
        <w:t xml:space="preserve">[Complete </w:t>
      </w:r>
      <w:r w:rsidR="47AC0936" w:rsidRPr="4DF8851F">
        <w:rPr>
          <w:color w:val="C00000"/>
        </w:rPr>
        <w:t xml:space="preserve">and edit </w:t>
      </w:r>
      <w:r w:rsidR="00242607" w:rsidRPr="4DF8851F">
        <w:rPr>
          <w:color w:val="C00000"/>
        </w:rPr>
        <w:t xml:space="preserve">the table below to specify </w:t>
      </w:r>
      <w:r w:rsidR="00DF6E51">
        <w:rPr>
          <w:color w:val="C00000"/>
        </w:rPr>
        <w:t xml:space="preserve">which records are kept and </w:t>
      </w:r>
      <w:r w:rsidR="00242607" w:rsidRPr="4DF8851F">
        <w:rPr>
          <w:color w:val="C00000"/>
        </w:rPr>
        <w:t xml:space="preserve">where each is </w:t>
      </w:r>
      <w:r w:rsidR="00DF6E51">
        <w:rPr>
          <w:color w:val="C00000"/>
        </w:rPr>
        <w:t>stored</w:t>
      </w:r>
      <w:r w:rsidR="00242607" w:rsidRPr="4DF8851F">
        <w:rPr>
          <w:color w:val="C00000"/>
        </w:rPr>
        <w:t>.]</w:t>
      </w:r>
    </w:p>
    <w:tbl>
      <w:tblPr>
        <w:tblStyle w:val="TableGrid"/>
        <w:tblW w:w="5000" w:type="pct"/>
        <w:tblLook w:val="04A0" w:firstRow="1" w:lastRow="0" w:firstColumn="1" w:lastColumn="0" w:noHBand="0" w:noVBand="1"/>
      </w:tblPr>
      <w:tblGrid>
        <w:gridCol w:w="4249"/>
        <w:gridCol w:w="3216"/>
        <w:gridCol w:w="1885"/>
      </w:tblGrid>
      <w:tr w:rsidR="00CE21AB" w14:paraId="1A237C3D" w14:textId="050D85A3" w:rsidTr="5A9043CF">
        <w:tc>
          <w:tcPr>
            <w:tcW w:w="2272" w:type="pct"/>
          </w:tcPr>
          <w:p w14:paraId="4587D384" w14:textId="77777777" w:rsidR="00190555" w:rsidRPr="00190555" w:rsidRDefault="005A41DC" w:rsidP="008C0AAE">
            <w:pPr>
              <w:rPr>
                <w:b/>
                <w:bCs/>
              </w:rPr>
            </w:pPr>
            <w:r w:rsidRPr="00190555">
              <w:rPr>
                <w:b/>
                <w:bCs/>
              </w:rPr>
              <w:t>Records</w:t>
            </w:r>
          </w:p>
        </w:tc>
        <w:tc>
          <w:tcPr>
            <w:tcW w:w="1720" w:type="pct"/>
          </w:tcPr>
          <w:p w14:paraId="06CA4E1E" w14:textId="5C922DC0" w:rsidR="00190555" w:rsidRPr="00190555" w:rsidRDefault="005A41DC" w:rsidP="008C0AAE">
            <w:pPr>
              <w:rPr>
                <w:b/>
                <w:bCs/>
              </w:rPr>
            </w:pPr>
            <w:r w:rsidRPr="00190555">
              <w:rPr>
                <w:b/>
                <w:bCs/>
              </w:rPr>
              <w:t>Location where records are stored</w:t>
            </w:r>
          </w:p>
        </w:tc>
        <w:tc>
          <w:tcPr>
            <w:tcW w:w="1008" w:type="pct"/>
          </w:tcPr>
          <w:p w14:paraId="72CC658D" w14:textId="534118EC" w:rsidR="00190555" w:rsidRPr="00190555" w:rsidRDefault="005A41DC" w:rsidP="008C0AAE">
            <w:pPr>
              <w:rPr>
                <w:b/>
                <w:bCs/>
              </w:rPr>
            </w:pPr>
            <w:r>
              <w:rPr>
                <w:b/>
                <w:bCs/>
              </w:rPr>
              <w:t>Title 8 requirement</w:t>
            </w:r>
          </w:p>
        </w:tc>
      </w:tr>
      <w:tr w:rsidR="00CE21AB" w14:paraId="6C3F24A0" w14:textId="2660B9ED" w:rsidTr="5A9043CF">
        <w:tc>
          <w:tcPr>
            <w:tcW w:w="2272" w:type="pct"/>
          </w:tcPr>
          <w:p w14:paraId="5E61F17F" w14:textId="1FC2AA10" w:rsidR="00190555" w:rsidRPr="00325DFB" w:rsidRDefault="005A41DC" w:rsidP="008C0AAE">
            <w:r w:rsidRPr="00325DFB">
              <w:t xml:space="preserve">Inspection records showing identification and evaluation of zoonotic ATD hazards at the workplace, including documentation of the steps taken to correct </w:t>
            </w:r>
            <w:r w:rsidR="00502677">
              <w:t xml:space="preserve">(control) </w:t>
            </w:r>
            <w:r w:rsidRPr="00325DFB">
              <w:t>the hazards</w:t>
            </w:r>
          </w:p>
        </w:tc>
        <w:tc>
          <w:tcPr>
            <w:tcW w:w="1720" w:type="pct"/>
          </w:tcPr>
          <w:p w14:paraId="6E7A7DF5" w14:textId="77777777" w:rsidR="00190555" w:rsidRPr="00325DFB" w:rsidRDefault="00190555" w:rsidP="008C0AAE"/>
        </w:tc>
        <w:tc>
          <w:tcPr>
            <w:tcW w:w="1008" w:type="pct"/>
          </w:tcPr>
          <w:p w14:paraId="67C97B8F" w14:textId="3CDFCF15" w:rsidR="00190555" w:rsidRPr="00325DFB" w:rsidRDefault="005A41DC" w:rsidP="008C0AAE">
            <w:r>
              <w:t>3203(b)(1), 5199.1(e)(1)</w:t>
            </w:r>
          </w:p>
        </w:tc>
      </w:tr>
      <w:tr w:rsidR="00CE21AB" w14:paraId="6B677440" w14:textId="3795FB36" w:rsidTr="5A9043CF">
        <w:tc>
          <w:tcPr>
            <w:tcW w:w="2272" w:type="pct"/>
          </w:tcPr>
          <w:p w14:paraId="4D6CFB72" w14:textId="5D609B7F" w:rsidR="00190555" w:rsidRPr="00325DFB" w:rsidRDefault="005A41DC" w:rsidP="008C0AAE">
            <w:r w:rsidRPr="00325DFB">
              <w:t xml:space="preserve">Records of employee </w:t>
            </w:r>
            <w:r>
              <w:t xml:space="preserve">Zoonotic ATD </w:t>
            </w:r>
            <w:r w:rsidRPr="00325DFB">
              <w:t xml:space="preserve">training </w:t>
            </w:r>
          </w:p>
        </w:tc>
        <w:tc>
          <w:tcPr>
            <w:tcW w:w="1720" w:type="pct"/>
          </w:tcPr>
          <w:p w14:paraId="68F71EDA" w14:textId="77777777" w:rsidR="00190555" w:rsidRPr="00325DFB" w:rsidRDefault="00190555" w:rsidP="008C0AAE"/>
        </w:tc>
        <w:tc>
          <w:tcPr>
            <w:tcW w:w="1008" w:type="pct"/>
          </w:tcPr>
          <w:p w14:paraId="0FD30D6D" w14:textId="1D880DB3" w:rsidR="00502677" w:rsidRPr="00325DFB" w:rsidRDefault="005A41DC" w:rsidP="008C0AAE">
            <w:r>
              <w:t>3203(b)(2), 5199.1(e)(1)</w:t>
            </w:r>
          </w:p>
        </w:tc>
      </w:tr>
      <w:tr w:rsidR="00CE21AB" w14:paraId="46916336" w14:textId="4B385F9C" w:rsidTr="5A9043CF">
        <w:tc>
          <w:tcPr>
            <w:tcW w:w="2272" w:type="pct"/>
          </w:tcPr>
          <w:p w14:paraId="7516CC68" w14:textId="3BEE4087" w:rsidR="00190555" w:rsidRPr="00325DFB" w:rsidRDefault="005A41DC" w:rsidP="008C0AAE">
            <w:r w:rsidRPr="00325DFB">
              <w:t xml:space="preserve">Other </w:t>
            </w:r>
            <w:r w:rsidRPr="001A7CA1">
              <w:rPr>
                <w:color w:val="C00000"/>
              </w:rPr>
              <w:t>[Specify type, if applicable, e.g., zoonotic illness investigation records]</w:t>
            </w:r>
            <w:r w:rsidRPr="00325DFB">
              <w:t>:</w:t>
            </w:r>
          </w:p>
          <w:p w14:paraId="16A28EE9" w14:textId="35180223" w:rsidR="00190555" w:rsidRPr="00325DFB" w:rsidRDefault="005A41DC" w:rsidP="008C0AAE">
            <w:r w:rsidRPr="00325DFB">
              <w:t xml:space="preserve"> </w:t>
            </w:r>
          </w:p>
        </w:tc>
        <w:tc>
          <w:tcPr>
            <w:tcW w:w="1720" w:type="pct"/>
          </w:tcPr>
          <w:p w14:paraId="75512F52" w14:textId="77777777" w:rsidR="00190555" w:rsidRPr="00325DFB" w:rsidRDefault="00190555" w:rsidP="008C0AAE"/>
        </w:tc>
        <w:tc>
          <w:tcPr>
            <w:tcW w:w="1008" w:type="pct"/>
          </w:tcPr>
          <w:p w14:paraId="4CB8C53A" w14:textId="77777777" w:rsidR="00190555" w:rsidRPr="00325DFB" w:rsidRDefault="00190555" w:rsidP="008C0AAE"/>
        </w:tc>
      </w:tr>
    </w:tbl>
    <w:p w14:paraId="252E38A6" w14:textId="0DC73981" w:rsidR="00AD701B" w:rsidRPr="00325DFB" w:rsidRDefault="00AD701B" w:rsidP="008C0AAE"/>
    <w:sectPr w:rsidR="00AD701B" w:rsidRPr="00325D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D457" w14:textId="77777777" w:rsidR="006F7B3D" w:rsidRDefault="006F7B3D">
      <w:pPr>
        <w:spacing w:after="0"/>
      </w:pPr>
      <w:r>
        <w:separator/>
      </w:r>
    </w:p>
  </w:endnote>
  <w:endnote w:type="continuationSeparator" w:id="0">
    <w:p w14:paraId="3D3E2B4A" w14:textId="77777777" w:rsidR="006F7B3D" w:rsidRDefault="006F7B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14788"/>
      <w:docPartObj>
        <w:docPartGallery w:val="Page Numbers (Bottom of Page)"/>
        <w:docPartUnique/>
      </w:docPartObj>
    </w:sdtPr>
    <w:sdtEndPr>
      <w:rPr>
        <w:noProof/>
      </w:rPr>
    </w:sdtEndPr>
    <w:sdtContent>
      <w:p w14:paraId="1EF3C3C3" w14:textId="777A26F8" w:rsidR="00E27EAB" w:rsidRDefault="005A41DC">
        <w:pPr>
          <w:pStyle w:val="Footer"/>
          <w:jc w:val="center"/>
        </w:pPr>
        <w:r>
          <w:fldChar w:fldCharType="begin"/>
        </w:r>
        <w:r>
          <w:instrText xml:space="preserve"> PAGE   \* MERGEFORMAT </w:instrText>
        </w:r>
        <w:r>
          <w:fldChar w:fldCharType="separate"/>
        </w:r>
        <w:r w:rsidR="00782F2E">
          <w:rPr>
            <w:noProof/>
          </w:rPr>
          <w:t>1</w:t>
        </w:r>
        <w:r>
          <w:rPr>
            <w:noProof/>
          </w:rPr>
          <w:fldChar w:fldCharType="end"/>
        </w:r>
      </w:p>
    </w:sdtContent>
  </w:sdt>
  <w:p w14:paraId="1E78CB16" w14:textId="77777777" w:rsidR="00183E08" w:rsidRDefault="00183E08" w:rsidP="008C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E1CCD" w14:textId="77777777" w:rsidR="006F7B3D" w:rsidRDefault="006F7B3D">
      <w:pPr>
        <w:spacing w:after="0"/>
      </w:pPr>
      <w:r>
        <w:separator/>
      </w:r>
    </w:p>
  </w:footnote>
  <w:footnote w:type="continuationSeparator" w:id="0">
    <w:p w14:paraId="67F3E864" w14:textId="77777777" w:rsidR="006F7B3D" w:rsidRDefault="006F7B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CD8"/>
    <w:multiLevelType w:val="hybridMultilevel"/>
    <w:tmpl w:val="6F9C2F08"/>
    <w:lvl w:ilvl="0" w:tplc="CDD02768">
      <w:start w:val="1"/>
      <w:numFmt w:val="decimal"/>
      <w:lvlText w:val="%1."/>
      <w:lvlJc w:val="left"/>
      <w:pPr>
        <w:ind w:left="720" w:hanging="360"/>
      </w:pPr>
      <w:rPr>
        <w:rFonts w:hint="default"/>
      </w:rPr>
    </w:lvl>
    <w:lvl w:ilvl="1" w:tplc="1F6028B0" w:tentative="1">
      <w:start w:val="1"/>
      <w:numFmt w:val="lowerLetter"/>
      <w:lvlText w:val="%2."/>
      <w:lvlJc w:val="left"/>
      <w:pPr>
        <w:ind w:left="1440" w:hanging="360"/>
      </w:pPr>
    </w:lvl>
    <w:lvl w:ilvl="2" w:tplc="3EE8BFB4" w:tentative="1">
      <w:start w:val="1"/>
      <w:numFmt w:val="lowerRoman"/>
      <w:lvlText w:val="%3."/>
      <w:lvlJc w:val="right"/>
      <w:pPr>
        <w:ind w:left="2160" w:hanging="180"/>
      </w:pPr>
    </w:lvl>
    <w:lvl w:ilvl="3" w:tplc="E31EBA76" w:tentative="1">
      <w:start w:val="1"/>
      <w:numFmt w:val="decimal"/>
      <w:lvlText w:val="%4."/>
      <w:lvlJc w:val="left"/>
      <w:pPr>
        <w:ind w:left="2880" w:hanging="360"/>
      </w:pPr>
    </w:lvl>
    <w:lvl w:ilvl="4" w:tplc="C48E18BA" w:tentative="1">
      <w:start w:val="1"/>
      <w:numFmt w:val="lowerLetter"/>
      <w:lvlText w:val="%5."/>
      <w:lvlJc w:val="left"/>
      <w:pPr>
        <w:ind w:left="3600" w:hanging="360"/>
      </w:pPr>
    </w:lvl>
    <w:lvl w:ilvl="5" w:tplc="156E9D94" w:tentative="1">
      <w:start w:val="1"/>
      <w:numFmt w:val="lowerRoman"/>
      <w:lvlText w:val="%6."/>
      <w:lvlJc w:val="right"/>
      <w:pPr>
        <w:ind w:left="4320" w:hanging="180"/>
      </w:pPr>
    </w:lvl>
    <w:lvl w:ilvl="6" w:tplc="B3683B0A" w:tentative="1">
      <w:start w:val="1"/>
      <w:numFmt w:val="decimal"/>
      <w:lvlText w:val="%7."/>
      <w:lvlJc w:val="left"/>
      <w:pPr>
        <w:ind w:left="5040" w:hanging="360"/>
      </w:pPr>
    </w:lvl>
    <w:lvl w:ilvl="7" w:tplc="38882EA4" w:tentative="1">
      <w:start w:val="1"/>
      <w:numFmt w:val="lowerLetter"/>
      <w:lvlText w:val="%8."/>
      <w:lvlJc w:val="left"/>
      <w:pPr>
        <w:ind w:left="5760" w:hanging="360"/>
      </w:pPr>
    </w:lvl>
    <w:lvl w:ilvl="8" w:tplc="946EAFD0" w:tentative="1">
      <w:start w:val="1"/>
      <w:numFmt w:val="lowerRoman"/>
      <w:lvlText w:val="%9."/>
      <w:lvlJc w:val="right"/>
      <w:pPr>
        <w:ind w:left="6480" w:hanging="180"/>
      </w:pPr>
    </w:lvl>
  </w:abstractNum>
  <w:abstractNum w:abstractNumId="1" w15:restartNumberingAfterBreak="0">
    <w:nsid w:val="066C08DE"/>
    <w:multiLevelType w:val="hybridMultilevel"/>
    <w:tmpl w:val="93A811D8"/>
    <w:lvl w:ilvl="0" w:tplc="51360DB8">
      <w:start w:val="1"/>
      <w:numFmt w:val="bullet"/>
      <w:lvlText w:val=""/>
      <w:lvlJc w:val="left"/>
      <w:pPr>
        <w:ind w:left="720" w:hanging="360"/>
      </w:pPr>
      <w:rPr>
        <w:rFonts w:ascii="Symbol" w:hAnsi="Symbol" w:hint="default"/>
      </w:rPr>
    </w:lvl>
    <w:lvl w:ilvl="1" w:tplc="BD4ED6A4" w:tentative="1">
      <w:start w:val="1"/>
      <w:numFmt w:val="bullet"/>
      <w:lvlText w:val="o"/>
      <w:lvlJc w:val="left"/>
      <w:pPr>
        <w:ind w:left="1440" w:hanging="360"/>
      </w:pPr>
      <w:rPr>
        <w:rFonts w:ascii="Courier New" w:hAnsi="Courier New" w:cs="Courier New" w:hint="default"/>
      </w:rPr>
    </w:lvl>
    <w:lvl w:ilvl="2" w:tplc="062882F4" w:tentative="1">
      <w:start w:val="1"/>
      <w:numFmt w:val="bullet"/>
      <w:lvlText w:val=""/>
      <w:lvlJc w:val="left"/>
      <w:pPr>
        <w:ind w:left="2160" w:hanging="360"/>
      </w:pPr>
      <w:rPr>
        <w:rFonts w:ascii="Wingdings" w:hAnsi="Wingdings" w:hint="default"/>
      </w:rPr>
    </w:lvl>
    <w:lvl w:ilvl="3" w:tplc="60785FB2" w:tentative="1">
      <w:start w:val="1"/>
      <w:numFmt w:val="bullet"/>
      <w:lvlText w:val=""/>
      <w:lvlJc w:val="left"/>
      <w:pPr>
        <w:ind w:left="2880" w:hanging="360"/>
      </w:pPr>
      <w:rPr>
        <w:rFonts w:ascii="Symbol" w:hAnsi="Symbol" w:hint="default"/>
      </w:rPr>
    </w:lvl>
    <w:lvl w:ilvl="4" w:tplc="AED47E5E" w:tentative="1">
      <w:start w:val="1"/>
      <w:numFmt w:val="bullet"/>
      <w:lvlText w:val="o"/>
      <w:lvlJc w:val="left"/>
      <w:pPr>
        <w:ind w:left="3600" w:hanging="360"/>
      </w:pPr>
      <w:rPr>
        <w:rFonts w:ascii="Courier New" w:hAnsi="Courier New" w:cs="Courier New" w:hint="default"/>
      </w:rPr>
    </w:lvl>
    <w:lvl w:ilvl="5" w:tplc="54C0ADE4" w:tentative="1">
      <w:start w:val="1"/>
      <w:numFmt w:val="bullet"/>
      <w:lvlText w:val=""/>
      <w:lvlJc w:val="left"/>
      <w:pPr>
        <w:ind w:left="4320" w:hanging="360"/>
      </w:pPr>
      <w:rPr>
        <w:rFonts w:ascii="Wingdings" w:hAnsi="Wingdings" w:hint="default"/>
      </w:rPr>
    </w:lvl>
    <w:lvl w:ilvl="6" w:tplc="9288FDE4" w:tentative="1">
      <w:start w:val="1"/>
      <w:numFmt w:val="bullet"/>
      <w:lvlText w:val=""/>
      <w:lvlJc w:val="left"/>
      <w:pPr>
        <w:ind w:left="5040" w:hanging="360"/>
      </w:pPr>
      <w:rPr>
        <w:rFonts w:ascii="Symbol" w:hAnsi="Symbol" w:hint="default"/>
      </w:rPr>
    </w:lvl>
    <w:lvl w:ilvl="7" w:tplc="984E97A6" w:tentative="1">
      <w:start w:val="1"/>
      <w:numFmt w:val="bullet"/>
      <w:lvlText w:val="o"/>
      <w:lvlJc w:val="left"/>
      <w:pPr>
        <w:ind w:left="5760" w:hanging="360"/>
      </w:pPr>
      <w:rPr>
        <w:rFonts w:ascii="Courier New" w:hAnsi="Courier New" w:cs="Courier New" w:hint="default"/>
      </w:rPr>
    </w:lvl>
    <w:lvl w:ilvl="8" w:tplc="60C00556" w:tentative="1">
      <w:start w:val="1"/>
      <w:numFmt w:val="bullet"/>
      <w:lvlText w:val=""/>
      <w:lvlJc w:val="left"/>
      <w:pPr>
        <w:ind w:left="6480" w:hanging="360"/>
      </w:pPr>
      <w:rPr>
        <w:rFonts w:ascii="Wingdings" w:hAnsi="Wingdings" w:hint="default"/>
      </w:rPr>
    </w:lvl>
  </w:abstractNum>
  <w:abstractNum w:abstractNumId="2" w15:restartNumberingAfterBreak="0">
    <w:nsid w:val="079D36E3"/>
    <w:multiLevelType w:val="hybridMultilevel"/>
    <w:tmpl w:val="B7C6D7B4"/>
    <w:lvl w:ilvl="0" w:tplc="205A6EB2">
      <w:start w:val="1"/>
      <w:numFmt w:val="bullet"/>
      <w:lvlText w:val=""/>
      <w:lvlJc w:val="left"/>
      <w:pPr>
        <w:ind w:left="720" w:hanging="360"/>
      </w:pPr>
      <w:rPr>
        <w:rFonts w:ascii="Symbol" w:hAnsi="Symbol" w:hint="default"/>
      </w:rPr>
    </w:lvl>
    <w:lvl w:ilvl="1" w:tplc="1B5E2B62" w:tentative="1">
      <w:start w:val="1"/>
      <w:numFmt w:val="bullet"/>
      <w:lvlText w:val="o"/>
      <w:lvlJc w:val="left"/>
      <w:pPr>
        <w:ind w:left="1440" w:hanging="360"/>
      </w:pPr>
      <w:rPr>
        <w:rFonts w:ascii="Courier New" w:hAnsi="Courier New" w:cs="Courier New" w:hint="default"/>
      </w:rPr>
    </w:lvl>
    <w:lvl w:ilvl="2" w:tplc="C8F61D0C" w:tentative="1">
      <w:start w:val="1"/>
      <w:numFmt w:val="bullet"/>
      <w:lvlText w:val=""/>
      <w:lvlJc w:val="left"/>
      <w:pPr>
        <w:ind w:left="2160" w:hanging="360"/>
      </w:pPr>
      <w:rPr>
        <w:rFonts w:ascii="Wingdings" w:hAnsi="Wingdings" w:hint="default"/>
      </w:rPr>
    </w:lvl>
    <w:lvl w:ilvl="3" w:tplc="D03E8464" w:tentative="1">
      <w:start w:val="1"/>
      <w:numFmt w:val="bullet"/>
      <w:lvlText w:val=""/>
      <w:lvlJc w:val="left"/>
      <w:pPr>
        <w:ind w:left="2880" w:hanging="360"/>
      </w:pPr>
      <w:rPr>
        <w:rFonts w:ascii="Symbol" w:hAnsi="Symbol" w:hint="default"/>
      </w:rPr>
    </w:lvl>
    <w:lvl w:ilvl="4" w:tplc="542451E2" w:tentative="1">
      <w:start w:val="1"/>
      <w:numFmt w:val="bullet"/>
      <w:lvlText w:val="o"/>
      <w:lvlJc w:val="left"/>
      <w:pPr>
        <w:ind w:left="3600" w:hanging="360"/>
      </w:pPr>
      <w:rPr>
        <w:rFonts w:ascii="Courier New" w:hAnsi="Courier New" w:cs="Courier New" w:hint="default"/>
      </w:rPr>
    </w:lvl>
    <w:lvl w:ilvl="5" w:tplc="B4E09440" w:tentative="1">
      <w:start w:val="1"/>
      <w:numFmt w:val="bullet"/>
      <w:lvlText w:val=""/>
      <w:lvlJc w:val="left"/>
      <w:pPr>
        <w:ind w:left="4320" w:hanging="360"/>
      </w:pPr>
      <w:rPr>
        <w:rFonts w:ascii="Wingdings" w:hAnsi="Wingdings" w:hint="default"/>
      </w:rPr>
    </w:lvl>
    <w:lvl w:ilvl="6" w:tplc="F2FEA100" w:tentative="1">
      <w:start w:val="1"/>
      <w:numFmt w:val="bullet"/>
      <w:lvlText w:val=""/>
      <w:lvlJc w:val="left"/>
      <w:pPr>
        <w:ind w:left="5040" w:hanging="360"/>
      </w:pPr>
      <w:rPr>
        <w:rFonts w:ascii="Symbol" w:hAnsi="Symbol" w:hint="default"/>
      </w:rPr>
    </w:lvl>
    <w:lvl w:ilvl="7" w:tplc="06B4A33E" w:tentative="1">
      <w:start w:val="1"/>
      <w:numFmt w:val="bullet"/>
      <w:lvlText w:val="o"/>
      <w:lvlJc w:val="left"/>
      <w:pPr>
        <w:ind w:left="5760" w:hanging="360"/>
      </w:pPr>
      <w:rPr>
        <w:rFonts w:ascii="Courier New" w:hAnsi="Courier New" w:cs="Courier New" w:hint="default"/>
      </w:rPr>
    </w:lvl>
    <w:lvl w:ilvl="8" w:tplc="1138F092" w:tentative="1">
      <w:start w:val="1"/>
      <w:numFmt w:val="bullet"/>
      <w:lvlText w:val=""/>
      <w:lvlJc w:val="left"/>
      <w:pPr>
        <w:ind w:left="6480" w:hanging="360"/>
      </w:pPr>
      <w:rPr>
        <w:rFonts w:ascii="Wingdings" w:hAnsi="Wingdings" w:hint="default"/>
      </w:rPr>
    </w:lvl>
  </w:abstractNum>
  <w:abstractNum w:abstractNumId="3" w15:restartNumberingAfterBreak="0">
    <w:nsid w:val="08374C80"/>
    <w:multiLevelType w:val="hybridMultilevel"/>
    <w:tmpl w:val="3D1CD662"/>
    <w:lvl w:ilvl="0" w:tplc="B672BC64">
      <w:start w:val="1"/>
      <w:numFmt w:val="bullet"/>
      <w:lvlText w:val=""/>
      <w:lvlJc w:val="left"/>
      <w:pPr>
        <w:ind w:left="720" w:hanging="360"/>
      </w:pPr>
      <w:rPr>
        <w:rFonts w:ascii="Symbol" w:hAnsi="Symbol" w:hint="default"/>
      </w:rPr>
    </w:lvl>
    <w:lvl w:ilvl="1" w:tplc="F4BA20BA" w:tentative="1">
      <w:start w:val="1"/>
      <w:numFmt w:val="bullet"/>
      <w:lvlText w:val="o"/>
      <w:lvlJc w:val="left"/>
      <w:pPr>
        <w:ind w:left="1440" w:hanging="360"/>
      </w:pPr>
      <w:rPr>
        <w:rFonts w:ascii="Courier New" w:hAnsi="Courier New" w:cs="Courier New" w:hint="default"/>
      </w:rPr>
    </w:lvl>
    <w:lvl w:ilvl="2" w:tplc="E76A6E3C" w:tentative="1">
      <w:start w:val="1"/>
      <w:numFmt w:val="bullet"/>
      <w:lvlText w:val=""/>
      <w:lvlJc w:val="left"/>
      <w:pPr>
        <w:ind w:left="2160" w:hanging="360"/>
      </w:pPr>
      <w:rPr>
        <w:rFonts w:ascii="Wingdings" w:hAnsi="Wingdings" w:hint="default"/>
      </w:rPr>
    </w:lvl>
    <w:lvl w:ilvl="3" w:tplc="676E4122" w:tentative="1">
      <w:start w:val="1"/>
      <w:numFmt w:val="bullet"/>
      <w:lvlText w:val=""/>
      <w:lvlJc w:val="left"/>
      <w:pPr>
        <w:ind w:left="2880" w:hanging="360"/>
      </w:pPr>
      <w:rPr>
        <w:rFonts w:ascii="Symbol" w:hAnsi="Symbol" w:hint="default"/>
      </w:rPr>
    </w:lvl>
    <w:lvl w:ilvl="4" w:tplc="07406718" w:tentative="1">
      <w:start w:val="1"/>
      <w:numFmt w:val="bullet"/>
      <w:lvlText w:val="o"/>
      <w:lvlJc w:val="left"/>
      <w:pPr>
        <w:ind w:left="3600" w:hanging="360"/>
      </w:pPr>
      <w:rPr>
        <w:rFonts w:ascii="Courier New" w:hAnsi="Courier New" w:cs="Courier New" w:hint="default"/>
      </w:rPr>
    </w:lvl>
    <w:lvl w:ilvl="5" w:tplc="5B9014EA" w:tentative="1">
      <w:start w:val="1"/>
      <w:numFmt w:val="bullet"/>
      <w:lvlText w:val=""/>
      <w:lvlJc w:val="left"/>
      <w:pPr>
        <w:ind w:left="4320" w:hanging="360"/>
      </w:pPr>
      <w:rPr>
        <w:rFonts w:ascii="Wingdings" w:hAnsi="Wingdings" w:hint="default"/>
      </w:rPr>
    </w:lvl>
    <w:lvl w:ilvl="6" w:tplc="C0DAE262" w:tentative="1">
      <w:start w:val="1"/>
      <w:numFmt w:val="bullet"/>
      <w:lvlText w:val=""/>
      <w:lvlJc w:val="left"/>
      <w:pPr>
        <w:ind w:left="5040" w:hanging="360"/>
      </w:pPr>
      <w:rPr>
        <w:rFonts w:ascii="Symbol" w:hAnsi="Symbol" w:hint="default"/>
      </w:rPr>
    </w:lvl>
    <w:lvl w:ilvl="7" w:tplc="880469C2" w:tentative="1">
      <w:start w:val="1"/>
      <w:numFmt w:val="bullet"/>
      <w:lvlText w:val="o"/>
      <w:lvlJc w:val="left"/>
      <w:pPr>
        <w:ind w:left="5760" w:hanging="360"/>
      </w:pPr>
      <w:rPr>
        <w:rFonts w:ascii="Courier New" w:hAnsi="Courier New" w:cs="Courier New" w:hint="default"/>
      </w:rPr>
    </w:lvl>
    <w:lvl w:ilvl="8" w:tplc="AC4A1256" w:tentative="1">
      <w:start w:val="1"/>
      <w:numFmt w:val="bullet"/>
      <w:lvlText w:val=""/>
      <w:lvlJc w:val="left"/>
      <w:pPr>
        <w:ind w:left="6480" w:hanging="360"/>
      </w:pPr>
      <w:rPr>
        <w:rFonts w:ascii="Wingdings" w:hAnsi="Wingdings" w:hint="default"/>
      </w:rPr>
    </w:lvl>
  </w:abstractNum>
  <w:abstractNum w:abstractNumId="4" w15:restartNumberingAfterBreak="0">
    <w:nsid w:val="09192228"/>
    <w:multiLevelType w:val="hybridMultilevel"/>
    <w:tmpl w:val="0478B1D4"/>
    <w:lvl w:ilvl="0" w:tplc="0B1A2A02">
      <w:start w:val="1"/>
      <w:numFmt w:val="bullet"/>
      <w:lvlText w:val=""/>
      <w:lvlJc w:val="left"/>
      <w:pPr>
        <w:ind w:left="720" w:hanging="360"/>
      </w:pPr>
      <w:rPr>
        <w:rFonts w:ascii="Symbol" w:hAnsi="Symbol" w:hint="default"/>
      </w:rPr>
    </w:lvl>
    <w:lvl w:ilvl="1" w:tplc="E44AA9F2" w:tentative="1">
      <w:start w:val="1"/>
      <w:numFmt w:val="lowerLetter"/>
      <w:lvlText w:val="%2."/>
      <w:lvlJc w:val="left"/>
      <w:pPr>
        <w:ind w:left="1440" w:hanging="360"/>
      </w:pPr>
    </w:lvl>
    <w:lvl w:ilvl="2" w:tplc="149E42FA" w:tentative="1">
      <w:start w:val="1"/>
      <w:numFmt w:val="lowerRoman"/>
      <w:lvlText w:val="%3."/>
      <w:lvlJc w:val="right"/>
      <w:pPr>
        <w:ind w:left="2160" w:hanging="180"/>
      </w:pPr>
    </w:lvl>
    <w:lvl w:ilvl="3" w:tplc="C8BC891A" w:tentative="1">
      <w:start w:val="1"/>
      <w:numFmt w:val="decimal"/>
      <w:lvlText w:val="%4."/>
      <w:lvlJc w:val="left"/>
      <w:pPr>
        <w:ind w:left="2880" w:hanging="360"/>
      </w:pPr>
    </w:lvl>
    <w:lvl w:ilvl="4" w:tplc="25F6BCCC" w:tentative="1">
      <w:start w:val="1"/>
      <w:numFmt w:val="lowerLetter"/>
      <w:lvlText w:val="%5."/>
      <w:lvlJc w:val="left"/>
      <w:pPr>
        <w:ind w:left="3600" w:hanging="360"/>
      </w:pPr>
    </w:lvl>
    <w:lvl w:ilvl="5" w:tplc="5782AFE0" w:tentative="1">
      <w:start w:val="1"/>
      <w:numFmt w:val="lowerRoman"/>
      <w:lvlText w:val="%6."/>
      <w:lvlJc w:val="right"/>
      <w:pPr>
        <w:ind w:left="4320" w:hanging="180"/>
      </w:pPr>
    </w:lvl>
    <w:lvl w:ilvl="6" w:tplc="C5DC0720" w:tentative="1">
      <w:start w:val="1"/>
      <w:numFmt w:val="decimal"/>
      <w:lvlText w:val="%7."/>
      <w:lvlJc w:val="left"/>
      <w:pPr>
        <w:ind w:left="5040" w:hanging="360"/>
      </w:pPr>
    </w:lvl>
    <w:lvl w:ilvl="7" w:tplc="C14AD122" w:tentative="1">
      <w:start w:val="1"/>
      <w:numFmt w:val="lowerLetter"/>
      <w:lvlText w:val="%8."/>
      <w:lvlJc w:val="left"/>
      <w:pPr>
        <w:ind w:left="5760" w:hanging="360"/>
      </w:pPr>
    </w:lvl>
    <w:lvl w:ilvl="8" w:tplc="8BB07DE2" w:tentative="1">
      <w:start w:val="1"/>
      <w:numFmt w:val="lowerRoman"/>
      <w:lvlText w:val="%9."/>
      <w:lvlJc w:val="right"/>
      <w:pPr>
        <w:ind w:left="6480" w:hanging="180"/>
      </w:pPr>
    </w:lvl>
  </w:abstractNum>
  <w:abstractNum w:abstractNumId="5" w15:restartNumberingAfterBreak="0">
    <w:nsid w:val="09860298"/>
    <w:multiLevelType w:val="hybridMultilevel"/>
    <w:tmpl w:val="3A7857CC"/>
    <w:lvl w:ilvl="0" w:tplc="3AAC4194">
      <w:start w:val="1"/>
      <w:numFmt w:val="lowerLetter"/>
      <w:lvlText w:val="%1."/>
      <w:lvlJc w:val="left"/>
      <w:pPr>
        <w:ind w:left="720" w:hanging="360"/>
      </w:pPr>
    </w:lvl>
    <w:lvl w:ilvl="1" w:tplc="42B0C4A4" w:tentative="1">
      <w:start w:val="1"/>
      <w:numFmt w:val="lowerLetter"/>
      <w:lvlText w:val="%2."/>
      <w:lvlJc w:val="left"/>
      <w:pPr>
        <w:ind w:left="1440" w:hanging="360"/>
      </w:pPr>
    </w:lvl>
    <w:lvl w:ilvl="2" w:tplc="575CB4E8" w:tentative="1">
      <w:start w:val="1"/>
      <w:numFmt w:val="lowerRoman"/>
      <w:lvlText w:val="%3."/>
      <w:lvlJc w:val="right"/>
      <w:pPr>
        <w:ind w:left="2160" w:hanging="180"/>
      </w:pPr>
    </w:lvl>
    <w:lvl w:ilvl="3" w:tplc="C3924FFA" w:tentative="1">
      <w:start w:val="1"/>
      <w:numFmt w:val="decimal"/>
      <w:lvlText w:val="%4."/>
      <w:lvlJc w:val="left"/>
      <w:pPr>
        <w:ind w:left="2880" w:hanging="360"/>
      </w:pPr>
    </w:lvl>
    <w:lvl w:ilvl="4" w:tplc="B20C1F9C" w:tentative="1">
      <w:start w:val="1"/>
      <w:numFmt w:val="lowerLetter"/>
      <w:lvlText w:val="%5."/>
      <w:lvlJc w:val="left"/>
      <w:pPr>
        <w:ind w:left="3600" w:hanging="360"/>
      </w:pPr>
    </w:lvl>
    <w:lvl w:ilvl="5" w:tplc="1BBA22C0" w:tentative="1">
      <w:start w:val="1"/>
      <w:numFmt w:val="lowerRoman"/>
      <w:lvlText w:val="%6."/>
      <w:lvlJc w:val="right"/>
      <w:pPr>
        <w:ind w:left="4320" w:hanging="180"/>
      </w:pPr>
    </w:lvl>
    <w:lvl w:ilvl="6" w:tplc="84F2A162" w:tentative="1">
      <w:start w:val="1"/>
      <w:numFmt w:val="decimal"/>
      <w:lvlText w:val="%7."/>
      <w:lvlJc w:val="left"/>
      <w:pPr>
        <w:ind w:left="5040" w:hanging="360"/>
      </w:pPr>
    </w:lvl>
    <w:lvl w:ilvl="7" w:tplc="BB809296" w:tentative="1">
      <w:start w:val="1"/>
      <w:numFmt w:val="lowerLetter"/>
      <w:lvlText w:val="%8."/>
      <w:lvlJc w:val="left"/>
      <w:pPr>
        <w:ind w:left="5760" w:hanging="360"/>
      </w:pPr>
    </w:lvl>
    <w:lvl w:ilvl="8" w:tplc="1D082F52" w:tentative="1">
      <w:start w:val="1"/>
      <w:numFmt w:val="lowerRoman"/>
      <w:lvlText w:val="%9."/>
      <w:lvlJc w:val="right"/>
      <w:pPr>
        <w:ind w:left="6480" w:hanging="180"/>
      </w:pPr>
    </w:lvl>
  </w:abstractNum>
  <w:abstractNum w:abstractNumId="6" w15:restartNumberingAfterBreak="0">
    <w:nsid w:val="09943573"/>
    <w:multiLevelType w:val="hybridMultilevel"/>
    <w:tmpl w:val="99CA7C06"/>
    <w:lvl w:ilvl="0" w:tplc="D132092E">
      <w:start w:val="1"/>
      <w:numFmt w:val="decimal"/>
      <w:lvlText w:val="%1."/>
      <w:lvlJc w:val="left"/>
      <w:pPr>
        <w:ind w:left="720" w:hanging="360"/>
      </w:pPr>
    </w:lvl>
    <w:lvl w:ilvl="1" w:tplc="9514CF40" w:tentative="1">
      <w:start w:val="1"/>
      <w:numFmt w:val="lowerLetter"/>
      <w:lvlText w:val="%2."/>
      <w:lvlJc w:val="left"/>
      <w:pPr>
        <w:ind w:left="1440" w:hanging="360"/>
      </w:pPr>
    </w:lvl>
    <w:lvl w:ilvl="2" w:tplc="8B022B80" w:tentative="1">
      <w:start w:val="1"/>
      <w:numFmt w:val="lowerRoman"/>
      <w:lvlText w:val="%3."/>
      <w:lvlJc w:val="right"/>
      <w:pPr>
        <w:ind w:left="2160" w:hanging="180"/>
      </w:pPr>
    </w:lvl>
    <w:lvl w:ilvl="3" w:tplc="13C02916" w:tentative="1">
      <w:start w:val="1"/>
      <w:numFmt w:val="decimal"/>
      <w:lvlText w:val="%4."/>
      <w:lvlJc w:val="left"/>
      <w:pPr>
        <w:ind w:left="2880" w:hanging="360"/>
      </w:pPr>
    </w:lvl>
    <w:lvl w:ilvl="4" w:tplc="9900FE48" w:tentative="1">
      <w:start w:val="1"/>
      <w:numFmt w:val="lowerLetter"/>
      <w:lvlText w:val="%5."/>
      <w:lvlJc w:val="left"/>
      <w:pPr>
        <w:ind w:left="3600" w:hanging="360"/>
      </w:pPr>
    </w:lvl>
    <w:lvl w:ilvl="5" w:tplc="D09A30C4" w:tentative="1">
      <w:start w:val="1"/>
      <w:numFmt w:val="lowerRoman"/>
      <w:lvlText w:val="%6."/>
      <w:lvlJc w:val="right"/>
      <w:pPr>
        <w:ind w:left="4320" w:hanging="180"/>
      </w:pPr>
    </w:lvl>
    <w:lvl w:ilvl="6" w:tplc="2AB0FC62" w:tentative="1">
      <w:start w:val="1"/>
      <w:numFmt w:val="decimal"/>
      <w:lvlText w:val="%7."/>
      <w:lvlJc w:val="left"/>
      <w:pPr>
        <w:ind w:left="5040" w:hanging="360"/>
      </w:pPr>
    </w:lvl>
    <w:lvl w:ilvl="7" w:tplc="FA74C6C8" w:tentative="1">
      <w:start w:val="1"/>
      <w:numFmt w:val="lowerLetter"/>
      <w:lvlText w:val="%8."/>
      <w:lvlJc w:val="left"/>
      <w:pPr>
        <w:ind w:left="5760" w:hanging="360"/>
      </w:pPr>
    </w:lvl>
    <w:lvl w:ilvl="8" w:tplc="83249D3A" w:tentative="1">
      <w:start w:val="1"/>
      <w:numFmt w:val="lowerRoman"/>
      <w:lvlText w:val="%9."/>
      <w:lvlJc w:val="right"/>
      <w:pPr>
        <w:ind w:left="6480" w:hanging="180"/>
      </w:pPr>
    </w:lvl>
  </w:abstractNum>
  <w:abstractNum w:abstractNumId="7" w15:restartNumberingAfterBreak="0">
    <w:nsid w:val="0A963DCB"/>
    <w:multiLevelType w:val="hybridMultilevel"/>
    <w:tmpl w:val="0144D0F8"/>
    <w:lvl w:ilvl="0" w:tplc="B00662F6">
      <w:start w:val="1"/>
      <w:numFmt w:val="lowerLetter"/>
      <w:lvlText w:val="%1."/>
      <w:lvlJc w:val="left"/>
      <w:pPr>
        <w:ind w:left="1080" w:hanging="360"/>
      </w:pPr>
      <w:rPr>
        <w:rFonts w:hint="default"/>
      </w:rPr>
    </w:lvl>
    <w:lvl w:ilvl="1" w:tplc="DA4C56AA" w:tentative="1">
      <w:start w:val="1"/>
      <w:numFmt w:val="lowerLetter"/>
      <w:lvlText w:val="%2."/>
      <w:lvlJc w:val="left"/>
      <w:pPr>
        <w:ind w:left="1800" w:hanging="360"/>
      </w:pPr>
    </w:lvl>
    <w:lvl w:ilvl="2" w:tplc="38BA80EC" w:tentative="1">
      <w:start w:val="1"/>
      <w:numFmt w:val="lowerRoman"/>
      <w:lvlText w:val="%3."/>
      <w:lvlJc w:val="right"/>
      <w:pPr>
        <w:ind w:left="2520" w:hanging="180"/>
      </w:pPr>
    </w:lvl>
    <w:lvl w:ilvl="3" w:tplc="5DFE4664" w:tentative="1">
      <w:start w:val="1"/>
      <w:numFmt w:val="decimal"/>
      <w:lvlText w:val="%4."/>
      <w:lvlJc w:val="left"/>
      <w:pPr>
        <w:ind w:left="3240" w:hanging="360"/>
      </w:pPr>
    </w:lvl>
    <w:lvl w:ilvl="4" w:tplc="EB6C51A0" w:tentative="1">
      <w:start w:val="1"/>
      <w:numFmt w:val="lowerLetter"/>
      <w:lvlText w:val="%5."/>
      <w:lvlJc w:val="left"/>
      <w:pPr>
        <w:ind w:left="3960" w:hanging="360"/>
      </w:pPr>
    </w:lvl>
    <w:lvl w:ilvl="5" w:tplc="F20662C4" w:tentative="1">
      <w:start w:val="1"/>
      <w:numFmt w:val="lowerRoman"/>
      <w:lvlText w:val="%6."/>
      <w:lvlJc w:val="right"/>
      <w:pPr>
        <w:ind w:left="4680" w:hanging="180"/>
      </w:pPr>
    </w:lvl>
    <w:lvl w:ilvl="6" w:tplc="5BBCB6EE" w:tentative="1">
      <w:start w:val="1"/>
      <w:numFmt w:val="decimal"/>
      <w:lvlText w:val="%7."/>
      <w:lvlJc w:val="left"/>
      <w:pPr>
        <w:ind w:left="5400" w:hanging="360"/>
      </w:pPr>
    </w:lvl>
    <w:lvl w:ilvl="7" w:tplc="3CF4DD9C" w:tentative="1">
      <w:start w:val="1"/>
      <w:numFmt w:val="lowerLetter"/>
      <w:lvlText w:val="%8."/>
      <w:lvlJc w:val="left"/>
      <w:pPr>
        <w:ind w:left="6120" w:hanging="360"/>
      </w:pPr>
    </w:lvl>
    <w:lvl w:ilvl="8" w:tplc="49A49332" w:tentative="1">
      <w:start w:val="1"/>
      <w:numFmt w:val="lowerRoman"/>
      <w:lvlText w:val="%9."/>
      <w:lvlJc w:val="right"/>
      <w:pPr>
        <w:ind w:left="6840" w:hanging="180"/>
      </w:pPr>
    </w:lvl>
  </w:abstractNum>
  <w:abstractNum w:abstractNumId="8" w15:restartNumberingAfterBreak="0">
    <w:nsid w:val="0F30454D"/>
    <w:multiLevelType w:val="hybridMultilevel"/>
    <w:tmpl w:val="43489186"/>
    <w:lvl w:ilvl="0" w:tplc="8EDE80A0">
      <w:start w:val="1"/>
      <w:numFmt w:val="lowerLetter"/>
      <w:lvlText w:val="%1."/>
      <w:lvlJc w:val="left"/>
      <w:pPr>
        <w:ind w:left="1080" w:hanging="360"/>
      </w:pPr>
      <w:rPr>
        <w:rFonts w:hint="default"/>
      </w:rPr>
    </w:lvl>
    <w:lvl w:ilvl="1" w:tplc="06681A32" w:tentative="1">
      <w:start w:val="1"/>
      <w:numFmt w:val="lowerLetter"/>
      <w:lvlText w:val="%2."/>
      <w:lvlJc w:val="left"/>
      <w:pPr>
        <w:ind w:left="1800" w:hanging="360"/>
      </w:pPr>
    </w:lvl>
    <w:lvl w:ilvl="2" w:tplc="7752FA02" w:tentative="1">
      <w:start w:val="1"/>
      <w:numFmt w:val="lowerRoman"/>
      <w:lvlText w:val="%3."/>
      <w:lvlJc w:val="right"/>
      <w:pPr>
        <w:ind w:left="2520" w:hanging="180"/>
      </w:pPr>
    </w:lvl>
    <w:lvl w:ilvl="3" w:tplc="C48CDBCA" w:tentative="1">
      <w:start w:val="1"/>
      <w:numFmt w:val="decimal"/>
      <w:lvlText w:val="%4."/>
      <w:lvlJc w:val="left"/>
      <w:pPr>
        <w:ind w:left="3240" w:hanging="360"/>
      </w:pPr>
    </w:lvl>
    <w:lvl w:ilvl="4" w:tplc="53E613C2" w:tentative="1">
      <w:start w:val="1"/>
      <w:numFmt w:val="lowerLetter"/>
      <w:lvlText w:val="%5."/>
      <w:lvlJc w:val="left"/>
      <w:pPr>
        <w:ind w:left="3960" w:hanging="360"/>
      </w:pPr>
    </w:lvl>
    <w:lvl w:ilvl="5" w:tplc="73E0EB78" w:tentative="1">
      <w:start w:val="1"/>
      <w:numFmt w:val="lowerRoman"/>
      <w:lvlText w:val="%6."/>
      <w:lvlJc w:val="right"/>
      <w:pPr>
        <w:ind w:left="4680" w:hanging="180"/>
      </w:pPr>
    </w:lvl>
    <w:lvl w:ilvl="6" w:tplc="0360C3FA" w:tentative="1">
      <w:start w:val="1"/>
      <w:numFmt w:val="decimal"/>
      <w:lvlText w:val="%7."/>
      <w:lvlJc w:val="left"/>
      <w:pPr>
        <w:ind w:left="5400" w:hanging="360"/>
      </w:pPr>
    </w:lvl>
    <w:lvl w:ilvl="7" w:tplc="02B4202E" w:tentative="1">
      <w:start w:val="1"/>
      <w:numFmt w:val="lowerLetter"/>
      <w:lvlText w:val="%8."/>
      <w:lvlJc w:val="left"/>
      <w:pPr>
        <w:ind w:left="6120" w:hanging="360"/>
      </w:pPr>
    </w:lvl>
    <w:lvl w:ilvl="8" w:tplc="C5F85298" w:tentative="1">
      <w:start w:val="1"/>
      <w:numFmt w:val="lowerRoman"/>
      <w:lvlText w:val="%9."/>
      <w:lvlJc w:val="right"/>
      <w:pPr>
        <w:ind w:left="6840" w:hanging="180"/>
      </w:pPr>
    </w:lvl>
  </w:abstractNum>
  <w:abstractNum w:abstractNumId="9" w15:restartNumberingAfterBreak="0">
    <w:nsid w:val="0FA42BB6"/>
    <w:multiLevelType w:val="hybridMultilevel"/>
    <w:tmpl w:val="57106FE8"/>
    <w:lvl w:ilvl="0" w:tplc="AD28826E">
      <w:start w:val="1"/>
      <w:numFmt w:val="bullet"/>
      <w:lvlText w:val=""/>
      <w:lvlJc w:val="left"/>
      <w:pPr>
        <w:ind w:left="720" w:hanging="360"/>
      </w:pPr>
      <w:rPr>
        <w:rFonts w:ascii="Symbol" w:hAnsi="Symbol" w:hint="default"/>
      </w:rPr>
    </w:lvl>
    <w:lvl w:ilvl="1" w:tplc="46A246A8" w:tentative="1">
      <w:start w:val="1"/>
      <w:numFmt w:val="bullet"/>
      <w:lvlText w:val="o"/>
      <w:lvlJc w:val="left"/>
      <w:pPr>
        <w:ind w:left="1440" w:hanging="360"/>
      </w:pPr>
      <w:rPr>
        <w:rFonts w:ascii="Courier New" w:hAnsi="Courier New" w:cs="Courier New" w:hint="default"/>
      </w:rPr>
    </w:lvl>
    <w:lvl w:ilvl="2" w:tplc="1AE04A6C" w:tentative="1">
      <w:start w:val="1"/>
      <w:numFmt w:val="bullet"/>
      <w:lvlText w:val=""/>
      <w:lvlJc w:val="left"/>
      <w:pPr>
        <w:ind w:left="2160" w:hanging="360"/>
      </w:pPr>
      <w:rPr>
        <w:rFonts w:ascii="Wingdings" w:hAnsi="Wingdings" w:hint="default"/>
      </w:rPr>
    </w:lvl>
    <w:lvl w:ilvl="3" w:tplc="A260F018" w:tentative="1">
      <w:start w:val="1"/>
      <w:numFmt w:val="bullet"/>
      <w:lvlText w:val=""/>
      <w:lvlJc w:val="left"/>
      <w:pPr>
        <w:ind w:left="2880" w:hanging="360"/>
      </w:pPr>
      <w:rPr>
        <w:rFonts w:ascii="Symbol" w:hAnsi="Symbol" w:hint="default"/>
      </w:rPr>
    </w:lvl>
    <w:lvl w:ilvl="4" w:tplc="57061C0E" w:tentative="1">
      <w:start w:val="1"/>
      <w:numFmt w:val="bullet"/>
      <w:lvlText w:val="o"/>
      <w:lvlJc w:val="left"/>
      <w:pPr>
        <w:ind w:left="3600" w:hanging="360"/>
      </w:pPr>
      <w:rPr>
        <w:rFonts w:ascii="Courier New" w:hAnsi="Courier New" w:cs="Courier New" w:hint="default"/>
      </w:rPr>
    </w:lvl>
    <w:lvl w:ilvl="5" w:tplc="C6B2348C" w:tentative="1">
      <w:start w:val="1"/>
      <w:numFmt w:val="bullet"/>
      <w:lvlText w:val=""/>
      <w:lvlJc w:val="left"/>
      <w:pPr>
        <w:ind w:left="4320" w:hanging="360"/>
      </w:pPr>
      <w:rPr>
        <w:rFonts w:ascii="Wingdings" w:hAnsi="Wingdings" w:hint="default"/>
      </w:rPr>
    </w:lvl>
    <w:lvl w:ilvl="6" w:tplc="2806CC4E" w:tentative="1">
      <w:start w:val="1"/>
      <w:numFmt w:val="bullet"/>
      <w:lvlText w:val=""/>
      <w:lvlJc w:val="left"/>
      <w:pPr>
        <w:ind w:left="5040" w:hanging="360"/>
      </w:pPr>
      <w:rPr>
        <w:rFonts w:ascii="Symbol" w:hAnsi="Symbol" w:hint="default"/>
      </w:rPr>
    </w:lvl>
    <w:lvl w:ilvl="7" w:tplc="81B20AA6" w:tentative="1">
      <w:start w:val="1"/>
      <w:numFmt w:val="bullet"/>
      <w:lvlText w:val="o"/>
      <w:lvlJc w:val="left"/>
      <w:pPr>
        <w:ind w:left="5760" w:hanging="360"/>
      </w:pPr>
      <w:rPr>
        <w:rFonts w:ascii="Courier New" w:hAnsi="Courier New" w:cs="Courier New" w:hint="default"/>
      </w:rPr>
    </w:lvl>
    <w:lvl w:ilvl="8" w:tplc="D09CA598" w:tentative="1">
      <w:start w:val="1"/>
      <w:numFmt w:val="bullet"/>
      <w:lvlText w:val=""/>
      <w:lvlJc w:val="left"/>
      <w:pPr>
        <w:ind w:left="6480" w:hanging="360"/>
      </w:pPr>
      <w:rPr>
        <w:rFonts w:ascii="Wingdings" w:hAnsi="Wingdings" w:hint="default"/>
      </w:rPr>
    </w:lvl>
  </w:abstractNum>
  <w:abstractNum w:abstractNumId="10" w15:restartNumberingAfterBreak="0">
    <w:nsid w:val="1033332F"/>
    <w:multiLevelType w:val="hybridMultilevel"/>
    <w:tmpl w:val="D646C1CC"/>
    <w:lvl w:ilvl="0" w:tplc="E8F6DD3C">
      <w:start w:val="1"/>
      <w:numFmt w:val="decimal"/>
      <w:lvlText w:val="%1."/>
      <w:lvlJc w:val="left"/>
      <w:pPr>
        <w:ind w:left="720" w:hanging="360"/>
      </w:pPr>
      <w:rPr>
        <w:rFonts w:hint="default"/>
      </w:rPr>
    </w:lvl>
    <w:lvl w:ilvl="1" w:tplc="C69C0518" w:tentative="1">
      <w:start w:val="1"/>
      <w:numFmt w:val="lowerLetter"/>
      <w:lvlText w:val="%2."/>
      <w:lvlJc w:val="left"/>
      <w:pPr>
        <w:ind w:left="1440" w:hanging="360"/>
      </w:pPr>
    </w:lvl>
    <w:lvl w:ilvl="2" w:tplc="E984EE60" w:tentative="1">
      <w:start w:val="1"/>
      <w:numFmt w:val="lowerRoman"/>
      <w:lvlText w:val="%3."/>
      <w:lvlJc w:val="right"/>
      <w:pPr>
        <w:ind w:left="2160" w:hanging="180"/>
      </w:pPr>
    </w:lvl>
    <w:lvl w:ilvl="3" w:tplc="93AA487E" w:tentative="1">
      <w:start w:val="1"/>
      <w:numFmt w:val="decimal"/>
      <w:lvlText w:val="%4."/>
      <w:lvlJc w:val="left"/>
      <w:pPr>
        <w:ind w:left="2880" w:hanging="360"/>
      </w:pPr>
    </w:lvl>
    <w:lvl w:ilvl="4" w:tplc="74F8DDF6" w:tentative="1">
      <w:start w:val="1"/>
      <w:numFmt w:val="lowerLetter"/>
      <w:lvlText w:val="%5."/>
      <w:lvlJc w:val="left"/>
      <w:pPr>
        <w:ind w:left="3600" w:hanging="360"/>
      </w:pPr>
    </w:lvl>
    <w:lvl w:ilvl="5" w:tplc="C45C9A48" w:tentative="1">
      <w:start w:val="1"/>
      <w:numFmt w:val="lowerRoman"/>
      <w:lvlText w:val="%6."/>
      <w:lvlJc w:val="right"/>
      <w:pPr>
        <w:ind w:left="4320" w:hanging="180"/>
      </w:pPr>
    </w:lvl>
    <w:lvl w:ilvl="6" w:tplc="5CEE8204" w:tentative="1">
      <w:start w:val="1"/>
      <w:numFmt w:val="decimal"/>
      <w:lvlText w:val="%7."/>
      <w:lvlJc w:val="left"/>
      <w:pPr>
        <w:ind w:left="5040" w:hanging="360"/>
      </w:pPr>
    </w:lvl>
    <w:lvl w:ilvl="7" w:tplc="469096CE" w:tentative="1">
      <w:start w:val="1"/>
      <w:numFmt w:val="lowerLetter"/>
      <w:lvlText w:val="%8."/>
      <w:lvlJc w:val="left"/>
      <w:pPr>
        <w:ind w:left="5760" w:hanging="360"/>
      </w:pPr>
    </w:lvl>
    <w:lvl w:ilvl="8" w:tplc="E4CAB2EA" w:tentative="1">
      <w:start w:val="1"/>
      <w:numFmt w:val="lowerRoman"/>
      <w:lvlText w:val="%9."/>
      <w:lvlJc w:val="right"/>
      <w:pPr>
        <w:ind w:left="6480" w:hanging="180"/>
      </w:pPr>
    </w:lvl>
  </w:abstractNum>
  <w:abstractNum w:abstractNumId="11" w15:restartNumberingAfterBreak="0">
    <w:nsid w:val="10EB40F2"/>
    <w:multiLevelType w:val="hybridMultilevel"/>
    <w:tmpl w:val="F208AF76"/>
    <w:lvl w:ilvl="0" w:tplc="11F6642C">
      <w:start w:val="1"/>
      <w:numFmt w:val="bullet"/>
      <w:lvlText w:val=""/>
      <w:lvlJc w:val="left"/>
      <w:pPr>
        <w:ind w:left="720" w:hanging="360"/>
      </w:pPr>
      <w:rPr>
        <w:rFonts w:ascii="Symbol" w:hAnsi="Symbol" w:hint="default"/>
      </w:rPr>
    </w:lvl>
    <w:lvl w:ilvl="1" w:tplc="52E8DE8A" w:tentative="1">
      <w:start w:val="1"/>
      <w:numFmt w:val="lowerLetter"/>
      <w:lvlText w:val="%2."/>
      <w:lvlJc w:val="left"/>
      <w:pPr>
        <w:ind w:left="1440" w:hanging="360"/>
      </w:pPr>
    </w:lvl>
    <w:lvl w:ilvl="2" w:tplc="D938E88C" w:tentative="1">
      <w:start w:val="1"/>
      <w:numFmt w:val="lowerRoman"/>
      <w:lvlText w:val="%3."/>
      <w:lvlJc w:val="right"/>
      <w:pPr>
        <w:ind w:left="2160" w:hanging="180"/>
      </w:pPr>
    </w:lvl>
    <w:lvl w:ilvl="3" w:tplc="F1E0B394" w:tentative="1">
      <w:start w:val="1"/>
      <w:numFmt w:val="decimal"/>
      <w:lvlText w:val="%4."/>
      <w:lvlJc w:val="left"/>
      <w:pPr>
        <w:ind w:left="2880" w:hanging="360"/>
      </w:pPr>
    </w:lvl>
    <w:lvl w:ilvl="4" w:tplc="A3F686E6" w:tentative="1">
      <w:start w:val="1"/>
      <w:numFmt w:val="lowerLetter"/>
      <w:lvlText w:val="%5."/>
      <w:lvlJc w:val="left"/>
      <w:pPr>
        <w:ind w:left="3600" w:hanging="360"/>
      </w:pPr>
    </w:lvl>
    <w:lvl w:ilvl="5" w:tplc="B6265C78" w:tentative="1">
      <w:start w:val="1"/>
      <w:numFmt w:val="lowerRoman"/>
      <w:lvlText w:val="%6."/>
      <w:lvlJc w:val="right"/>
      <w:pPr>
        <w:ind w:left="4320" w:hanging="180"/>
      </w:pPr>
    </w:lvl>
    <w:lvl w:ilvl="6" w:tplc="D44CFC2C" w:tentative="1">
      <w:start w:val="1"/>
      <w:numFmt w:val="decimal"/>
      <w:lvlText w:val="%7."/>
      <w:lvlJc w:val="left"/>
      <w:pPr>
        <w:ind w:left="5040" w:hanging="360"/>
      </w:pPr>
    </w:lvl>
    <w:lvl w:ilvl="7" w:tplc="CDA85912" w:tentative="1">
      <w:start w:val="1"/>
      <w:numFmt w:val="lowerLetter"/>
      <w:lvlText w:val="%8."/>
      <w:lvlJc w:val="left"/>
      <w:pPr>
        <w:ind w:left="5760" w:hanging="360"/>
      </w:pPr>
    </w:lvl>
    <w:lvl w:ilvl="8" w:tplc="82FA41E6" w:tentative="1">
      <w:start w:val="1"/>
      <w:numFmt w:val="lowerRoman"/>
      <w:lvlText w:val="%9."/>
      <w:lvlJc w:val="right"/>
      <w:pPr>
        <w:ind w:left="6480" w:hanging="180"/>
      </w:pPr>
    </w:lvl>
  </w:abstractNum>
  <w:abstractNum w:abstractNumId="12" w15:restartNumberingAfterBreak="0">
    <w:nsid w:val="10FC3C73"/>
    <w:multiLevelType w:val="hybridMultilevel"/>
    <w:tmpl w:val="6D8280F2"/>
    <w:lvl w:ilvl="0" w:tplc="194A9746">
      <w:start w:val="1"/>
      <w:numFmt w:val="bullet"/>
      <w:lvlText w:val=""/>
      <w:lvlJc w:val="left"/>
      <w:pPr>
        <w:ind w:left="720" w:hanging="360"/>
      </w:pPr>
      <w:rPr>
        <w:rFonts w:ascii="Symbol" w:hAnsi="Symbol" w:hint="default"/>
      </w:rPr>
    </w:lvl>
    <w:lvl w:ilvl="1" w:tplc="05FE36F0" w:tentative="1">
      <w:start w:val="1"/>
      <w:numFmt w:val="bullet"/>
      <w:lvlText w:val="o"/>
      <w:lvlJc w:val="left"/>
      <w:pPr>
        <w:ind w:left="1440" w:hanging="360"/>
      </w:pPr>
      <w:rPr>
        <w:rFonts w:ascii="Courier New" w:hAnsi="Courier New" w:cs="Courier New" w:hint="default"/>
      </w:rPr>
    </w:lvl>
    <w:lvl w:ilvl="2" w:tplc="0B3A0520" w:tentative="1">
      <w:start w:val="1"/>
      <w:numFmt w:val="bullet"/>
      <w:lvlText w:val=""/>
      <w:lvlJc w:val="left"/>
      <w:pPr>
        <w:ind w:left="2160" w:hanging="360"/>
      </w:pPr>
      <w:rPr>
        <w:rFonts w:ascii="Wingdings" w:hAnsi="Wingdings" w:hint="default"/>
      </w:rPr>
    </w:lvl>
    <w:lvl w:ilvl="3" w:tplc="EC7A9B78" w:tentative="1">
      <w:start w:val="1"/>
      <w:numFmt w:val="bullet"/>
      <w:lvlText w:val=""/>
      <w:lvlJc w:val="left"/>
      <w:pPr>
        <w:ind w:left="2880" w:hanging="360"/>
      </w:pPr>
      <w:rPr>
        <w:rFonts w:ascii="Symbol" w:hAnsi="Symbol" w:hint="default"/>
      </w:rPr>
    </w:lvl>
    <w:lvl w:ilvl="4" w:tplc="E45AFB94" w:tentative="1">
      <w:start w:val="1"/>
      <w:numFmt w:val="bullet"/>
      <w:lvlText w:val="o"/>
      <w:lvlJc w:val="left"/>
      <w:pPr>
        <w:ind w:left="3600" w:hanging="360"/>
      </w:pPr>
      <w:rPr>
        <w:rFonts w:ascii="Courier New" w:hAnsi="Courier New" w:cs="Courier New" w:hint="default"/>
      </w:rPr>
    </w:lvl>
    <w:lvl w:ilvl="5" w:tplc="EE1E784E" w:tentative="1">
      <w:start w:val="1"/>
      <w:numFmt w:val="bullet"/>
      <w:lvlText w:val=""/>
      <w:lvlJc w:val="left"/>
      <w:pPr>
        <w:ind w:left="4320" w:hanging="360"/>
      </w:pPr>
      <w:rPr>
        <w:rFonts w:ascii="Wingdings" w:hAnsi="Wingdings" w:hint="default"/>
      </w:rPr>
    </w:lvl>
    <w:lvl w:ilvl="6" w:tplc="B7E0BD04" w:tentative="1">
      <w:start w:val="1"/>
      <w:numFmt w:val="bullet"/>
      <w:lvlText w:val=""/>
      <w:lvlJc w:val="left"/>
      <w:pPr>
        <w:ind w:left="5040" w:hanging="360"/>
      </w:pPr>
      <w:rPr>
        <w:rFonts w:ascii="Symbol" w:hAnsi="Symbol" w:hint="default"/>
      </w:rPr>
    </w:lvl>
    <w:lvl w:ilvl="7" w:tplc="B8E489C8" w:tentative="1">
      <w:start w:val="1"/>
      <w:numFmt w:val="bullet"/>
      <w:lvlText w:val="o"/>
      <w:lvlJc w:val="left"/>
      <w:pPr>
        <w:ind w:left="5760" w:hanging="360"/>
      </w:pPr>
      <w:rPr>
        <w:rFonts w:ascii="Courier New" w:hAnsi="Courier New" w:cs="Courier New" w:hint="default"/>
      </w:rPr>
    </w:lvl>
    <w:lvl w:ilvl="8" w:tplc="64BA9950" w:tentative="1">
      <w:start w:val="1"/>
      <w:numFmt w:val="bullet"/>
      <w:lvlText w:val=""/>
      <w:lvlJc w:val="left"/>
      <w:pPr>
        <w:ind w:left="6480" w:hanging="360"/>
      </w:pPr>
      <w:rPr>
        <w:rFonts w:ascii="Wingdings" w:hAnsi="Wingdings" w:hint="default"/>
      </w:rPr>
    </w:lvl>
  </w:abstractNum>
  <w:abstractNum w:abstractNumId="13" w15:restartNumberingAfterBreak="0">
    <w:nsid w:val="110769A2"/>
    <w:multiLevelType w:val="hybridMultilevel"/>
    <w:tmpl w:val="4D66CC44"/>
    <w:lvl w:ilvl="0" w:tplc="892CC0A8">
      <w:start w:val="1"/>
      <w:numFmt w:val="bullet"/>
      <w:lvlText w:val=""/>
      <w:lvlJc w:val="left"/>
      <w:pPr>
        <w:ind w:left="720" w:hanging="360"/>
      </w:pPr>
      <w:rPr>
        <w:rFonts w:ascii="Symbol" w:hAnsi="Symbol" w:hint="default"/>
      </w:rPr>
    </w:lvl>
    <w:lvl w:ilvl="1" w:tplc="9692F7BC" w:tentative="1">
      <w:start w:val="1"/>
      <w:numFmt w:val="lowerLetter"/>
      <w:lvlText w:val="%2."/>
      <w:lvlJc w:val="left"/>
      <w:pPr>
        <w:ind w:left="1440" w:hanging="360"/>
      </w:pPr>
    </w:lvl>
    <w:lvl w:ilvl="2" w:tplc="A0D0E8E4" w:tentative="1">
      <w:start w:val="1"/>
      <w:numFmt w:val="lowerRoman"/>
      <w:lvlText w:val="%3."/>
      <w:lvlJc w:val="right"/>
      <w:pPr>
        <w:ind w:left="2160" w:hanging="180"/>
      </w:pPr>
    </w:lvl>
    <w:lvl w:ilvl="3" w:tplc="2B3AB4A0" w:tentative="1">
      <w:start w:val="1"/>
      <w:numFmt w:val="decimal"/>
      <w:lvlText w:val="%4."/>
      <w:lvlJc w:val="left"/>
      <w:pPr>
        <w:ind w:left="2880" w:hanging="360"/>
      </w:pPr>
    </w:lvl>
    <w:lvl w:ilvl="4" w:tplc="0AA4798E" w:tentative="1">
      <w:start w:val="1"/>
      <w:numFmt w:val="lowerLetter"/>
      <w:lvlText w:val="%5."/>
      <w:lvlJc w:val="left"/>
      <w:pPr>
        <w:ind w:left="3600" w:hanging="360"/>
      </w:pPr>
    </w:lvl>
    <w:lvl w:ilvl="5" w:tplc="C0866A3A" w:tentative="1">
      <w:start w:val="1"/>
      <w:numFmt w:val="lowerRoman"/>
      <w:lvlText w:val="%6."/>
      <w:lvlJc w:val="right"/>
      <w:pPr>
        <w:ind w:left="4320" w:hanging="180"/>
      </w:pPr>
    </w:lvl>
    <w:lvl w:ilvl="6" w:tplc="A2A8A388" w:tentative="1">
      <w:start w:val="1"/>
      <w:numFmt w:val="decimal"/>
      <w:lvlText w:val="%7."/>
      <w:lvlJc w:val="left"/>
      <w:pPr>
        <w:ind w:left="5040" w:hanging="360"/>
      </w:pPr>
    </w:lvl>
    <w:lvl w:ilvl="7" w:tplc="463E18B8" w:tentative="1">
      <w:start w:val="1"/>
      <w:numFmt w:val="lowerLetter"/>
      <w:lvlText w:val="%8."/>
      <w:lvlJc w:val="left"/>
      <w:pPr>
        <w:ind w:left="5760" w:hanging="360"/>
      </w:pPr>
    </w:lvl>
    <w:lvl w:ilvl="8" w:tplc="C8CCD686" w:tentative="1">
      <w:start w:val="1"/>
      <w:numFmt w:val="lowerRoman"/>
      <w:lvlText w:val="%9."/>
      <w:lvlJc w:val="right"/>
      <w:pPr>
        <w:ind w:left="6480" w:hanging="180"/>
      </w:pPr>
    </w:lvl>
  </w:abstractNum>
  <w:abstractNum w:abstractNumId="14" w15:restartNumberingAfterBreak="0">
    <w:nsid w:val="112F622C"/>
    <w:multiLevelType w:val="hybridMultilevel"/>
    <w:tmpl w:val="1E0067BE"/>
    <w:lvl w:ilvl="0" w:tplc="EC88AE4A">
      <w:start w:val="1"/>
      <w:numFmt w:val="bullet"/>
      <w:lvlText w:val=""/>
      <w:lvlJc w:val="left"/>
      <w:pPr>
        <w:ind w:left="720" w:hanging="360"/>
      </w:pPr>
      <w:rPr>
        <w:rFonts w:ascii="Symbol" w:hAnsi="Symbol" w:hint="default"/>
      </w:rPr>
    </w:lvl>
    <w:lvl w:ilvl="1" w:tplc="D37A7120" w:tentative="1">
      <w:start w:val="1"/>
      <w:numFmt w:val="lowerLetter"/>
      <w:lvlText w:val="%2."/>
      <w:lvlJc w:val="left"/>
      <w:pPr>
        <w:ind w:left="1440" w:hanging="360"/>
      </w:pPr>
    </w:lvl>
    <w:lvl w:ilvl="2" w:tplc="46BC1052" w:tentative="1">
      <w:start w:val="1"/>
      <w:numFmt w:val="lowerRoman"/>
      <w:lvlText w:val="%3."/>
      <w:lvlJc w:val="right"/>
      <w:pPr>
        <w:ind w:left="2160" w:hanging="180"/>
      </w:pPr>
    </w:lvl>
    <w:lvl w:ilvl="3" w:tplc="9DB6C9C2" w:tentative="1">
      <w:start w:val="1"/>
      <w:numFmt w:val="decimal"/>
      <w:lvlText w:val="%4."/>
      <w:lvlJc w:val="left"/>
      <w:pPr>
        <w:ind w:left="2880" w:hanging="360"/>
      </w:pPr>
    </w:lvl>
    <w:lvl w:ilvl="4" w:tplc="CE94A77C" w:tentative="1">
      <w:start w:val="1"/>
      <w:numFmt w:val="lowerLetter"/>
      <w:lvlText w:val="%5."/>
      <w:lvlJc w:val="left"/>
      <w:pPr>
        <w:ind w:left="3600" w:hanging="360"/>
      </w:pPr>
    </w:lvl>
    <w:lvl w:ilvl="5" w:tplc="EA2891C2" w:tentative="1">
      <w:start w:val="1"/>
      <w:numFmt w:val="lowerRoman"/>
      <w:lvlText w:val="%6."/>
      <w:lvlJc w:val="right"/>
      <w:pPr>
        <w:ind w:left="4320" w:hanging="180"/>
      </w:pPr>
    </w:lvl>
    <w:lvl w:ilvl="6" w:tplc="42F08646" w:tentative="1">
      <w:start w:val="1"/>
      <w:numFmt w:val="decimal"/>
      <w:lvlText w:val="%7."/>
      <w:lvlJc w:val="left"/>
      <w:pPr>
        <w:ind w:left="5040" w:hanging="360"/>
      </w:pPr>
    </w:lvl>
    <w:lvl w:ilvl="7" w:tplc="BB52C0BC" w:tentative="1">
      <w:start w:val="1"/>
      <w:numFmt w:val="lowerLetter"/>
      <w:lvlText w:val="%8."/>
      <w:lvlJc w:val="left"/>
      <w:pPr>
        <w:ind w:left="5760" w:hanging="360"/>
      </w:pPr>
    </w:lvl>
    <w:lvl w:ilvl="8" w:tplc="7B32AD2A" w:tentative="1">
      <w:start w:val="1"/>
      <w:numFmt w:val="lowerRoman"/>
      <w:lvlText w:val="%9."/>
      <w:lvlJc w:val="right"/>
      <w:pPr>
        <w:ind w:left="6480" w:hanging="180"/>
      </w:pPr>
    </w:lvl>
  </w:abstractNum>
  <w:abstractNum w:abstractNumId="15" w15:restartNumberingAfterBreak="0">
    <w:nsid w:val="121F67AB"/>
    <w:multiLevelType w:val="hybridMultilevel"/>
    <w:tmpl w:val="648CB3FC"/>
    <w:lvl w:ilvl="0" w:tplc="EAAC7DDA">
      <w:start w:val="1"/>
      <w:numFmt w:val="decimal"/>
      <w:lvlText w:val="%1."/>
      <w:lvlJc w:val="left"/>
      <w:pPr>
        <w:ind w:left="720" w:hanging="360"/>
      </w:pPr>
      <w:rPr>
        <w:rFonts w:hint="default"/>
      </w:rPr>
    </w:lvl>
    <w:lvl w:ilvl="1" w:tplc="7C5EB058" w:tentative="1">
      <w:start w:val="1"/>
      <w:numFmt w:val="bullet"/>
      <w:lvlText w:val="o"/>
      <w:lvlJc w:val="left"/>
      <w:pPr>
        <w:ind w:left="1440" w:hanging="360"/>
      </w:pPr>
      <w:rPr>
        <w:rFonts w:ascii="Courier New" w:hAnsi="Courier New" w:cs="Courier New" w:hint="default"/>
      </w:rPr>
    </w:lvl>
    <w:lvl w:ilvl="2" w:tplc="8DDA4CEA" w:tentative="1">
      <w:start w:val="1"/>
      <w:numFmt w:val="bullet"/>
      <w:lvlText w:val=""/>
      <w:lvlJc w:val="left"/>
      <w:pPr>
        <w:ind w:left="2160" w:hanging="360"/>
      </w:pPr>
      <w:rPr>
        <w:rFonts w:ascii="Wingdings" w:hAnsi="Wingdings" w:hint="default"/>
      </w:rPr>
    </w:lvl>
    <w:lvl w:ilvl="3" w:tplc="127EB114" w:tentative="1">
      <w:start w:val="1"/>
      <w:numFmt w:val="bullet"/>
      <w:lvlText w:val=""/>
      <w:lvlJc w:val="left"/>
      <w:pPr>
        <w:ind w:left="2880" w:hanging="360"/>
      </w:pPr>
      <w:rPr>
        <w:rFonts w:ascii="Symbol" w:hAnsi="Symbol" w:hint="default"/>
      </w:rPr>
    </w:lvl>
    <w:lvl w:ilvl="4" w:tplc="FDD0A4B8" w:tentative="1">
      <w:start w:val="1"/>
      <w:numFmt w:val="bullet"/>
      <w:lvlText w:val="o"/>
      <w:lvlJc w:val="left"/>
      <w:pPr>
        <w:ind w:left="3600" w:hanging="360"/>
      </w:pPr>
      <w:rPr>
        <w:rFonts w:ascii="Courier New" w:hAnsi="Courier New" w:cs="Courier New" w:hint="default"/>
      </w:rPr>
    </w:lvl>
    <w:lvl w:ilvl="5" w:tplc="C730296E" w:tentative="1">
      <w:start w:val="1"/>
      <w:numFmt w:val="bullet"/>
      <w:lvlText w:val=""/>
      <w:lvlJc w:val="left"/>
      <w:pPr>
        <w:ind w:left="4320" w:hanging="360"/>
      </w:pPr>
      <w:rPr>
        <w:rFonts w:ascii="Wingdings" w:hAnsi="Wingdings" w:hint="default"/>
      </w:rPr>
    </w:lvl>
    <w:lvl w:ilvl="6" w:tplc="ED986A48" w:tentative="1">
      <w:start w:val="1"/>
      <w:numFmt w:val="bullet"/>
      <w:lvlText w:val=""/>
      <w:lvlJc w:val="left"/>
      <w:pPr>
        <w:ind w:left="5040" w:hanging="360"/>
      </w:pPr>
      <w:rPr>
        <w:rFonts w:ascii="Symbol" w:hAnsi="Symbol" w:hint="default"/>
      </w:rPr>
    </w:lvl>
    <w:lvl w:ilvl="7" w:tplc="E9D0710A" w:tentative="1">
      <w:start w:val="1"/>
      <w:numFmt w:val="bullet"/>
      <w:lvlText w:val="o"/>
      <w:lvlJc w:val="left"/>
      <w:pPr>
        <w:ind w:left="5760" w:hanging="360"/>
      </w:pPr>
      <w:rPr>
        <w:rFonts w:ascii="Courier New" w:hAnsi="Courier New" w:cs="Courier New" w:hint="default"/>
      </w:rPr>
    </w:lvl>
    <w:lvl w:ilvl="8" w:tplc="F4BEC338" w:tentative="1">
      <w:start w:val="1"/>
      <w:numFmt w:val="bullet"/>
      <w:lvlText w:val=""/>
      <w:lvlJc w:val="left"/>
      <w:pPr>
        <w:ind w:left="6480" w:hanging="360"/>
      </w:pPr>
      <w:rPr>
        <w:rFonts w:ascii="Wingdings" w:hAnsi="Wingdings" w:hint="default"/>
      </w:rPr>
    </w:lvl>
  </w:abstractNum>
  <w:abstractNum w:abstractNumId="16" w15:restartNumberingAfterBreak="0">
    <w:nsid w:val="1527394F"/>
    <w:multiLevelType w:val="hybridMultilevel"/>
    <w:tmpl w:val="A122FDC4"/>
    <w:lvl w:ilvl="0" w:tplc="24680738">
      <w:start w:val="1"/>
      <w:numFmt w:val="bullet"/>
      <w:lvlText w:val=""/>
      <w:lvlJc w:val="left"/>
      <w:pPr>
        <w:ind w:left="720" w:hanging="360"/>
      </w:pPr>
      <w:rPr>
        <w:rFonts w:ascii="Symbol" w:hAnsi="Symbol" w:hint="default"/>
      </w:rPr>
    </w:lvl>
    <w:lvl w:ilvl="1" w:tplc="29809718" w:tentative="1">
      <w:start w:val="1"/>
      <w:numFmt w:val="bullet"/>
      <w:lvlText w:val="o"/>
      <w:lvlJc w:val="left"/>
      <w:pPr>
        <w:ind w:left="1440" w:hanging="360"/>
      </w:pPr>
      <w:rPr>
        <w:rFonts w:ascii="Courier New" w:hAnsi="Courier New" w:cs="Courier New" w:hint="default"/>
      </w:rPr>
    </w:lvl>
    <w:lvl w:ilvl="2" w:tplc="FC84E868" w:tentative="1">
      <w:start w:val="1"/>
      <w:numFmt w:val="bullet"/>
      <w:lvlText w:val=""/>
      <w:lvlJc w:val="left"/>
      <w:pPr>
        <w:ind w:left="2160" w:hanging="360"/>
      </w:pPr>
      <w:rPr>
        <w:rFonts w:ascii="Wingdings" w:hAnsi="Wingdings" w:hint="default"/>
      </w:rPr>
    </w:lvl>
    <w:lvl w:ilvl="3" w:tplc="8D14DAFE" w:tentative="1">
      <w:start w:val="1"/>
      <w:numFmt w:val="bullet"/>
      <w:lvlText w:val=""/>
      <w:lvlJc w:val="left"/>
      <w:pPr>
        <w:ind w:left="2880" w:hanging="360"/>
      </w:pPr>
      <w:rPr>
        <w:rFonts w:ascii="Symbol" w:hAnsi="Symbol" w:hint="default"/>
      </w:rPr>
    </w:lvl>
    <w:lvl w:ilvl="4" w:tplc="DC6CA782" w:tentative="1">
      <w:start w:val="1"/>
      <w:numFmt w:val="bullet"/>
      <w:lvlText w:val="o"/>
      <w:lvlJc w:val="left"/>
      <w:pPr>
        <w:ind w:left="3600" w:hanging="360"/>
      </w:pPr>
      <w:rPr>
        <w:rFonts w:ascii="Courier New" w:hAnsi="Courier New" w:cs="Courier New" w:hint="default"/>
      </w:rPr>
    </w:lvl>
    <w:lvl w:ilvl="5" w:tplc="B8AE8598" w:tentative="1">
      <w:start w:val="1"/>
      <w:numFmt w:val="bullet"/>
      <w:lvlText w:val=""/>
      <w:lvlJc w:val="left"/>
      <w:pPr>
        <w:ind w:left="4320" w:hanging="360"/>
      </w:pPr>
      <w:rPr>
        <w:rFonts w:ascii="Wingdings" w:hAnsi="Wingdings" w:hint="default"/>
      </w:rPr>
    </w:lvl>
    <w:lvl w:ilvl="6" w:tplc="B722167C" w:tentative="1">
      <w:start w:val="1"/>
      <w:numFmt w:val="bullet"/>
      <w:lvlText w:val=""/>
      <w:lvlJc w:val="left"/>
      <w:pPr>
        <w:ind w:left="5040" w:hanging="360"/>
      </w:pPr>
      <w:rPr>
        <w:rFonts w:ascii="Symbol" w:hAnsi="Symbol" w:hint="default"/>
      </w:rPr>
    </w:lvl>
    <w:lvl w:ilvl="7" w:tplc="FD10F874" w:tentative="1">
      <w:start w:val="1"/>
      <w:numFmt w:val="bullet"/>
      <w:lvlText w:val="o"/>
      <w:lvlJc w:val="left"/>
      <w:pPr>
        <w:ind w:left="5760" w:hanging="360"/>
      </w:pPr>
      <w:rPr>
        <w:rFonts w:ascii="Courier New" w:hAnsi="Courier New" w:cs="Courier New" w:hint="default"/>
      </w:rPr>
    </w:lvl>
    <w:lvl w:ilvl="8" w:tplc="120A7C9E" w:tentative="1">
      <w:start w:val="1"/>
      <w:numFmt w:val="bullet"/>
      <w:lvlText w:val=""/>
      <w:lvlJc w:val="left"/>
      <w:pPr>
        <w:ind w:left="6480" w:hanging="360"/>
      </w:pPr>
      <w:rPr>
        <w:rFonts w:ascii="Wingdings" w:hAnsi="Wingdings" w:hint="default"/>
      </w:rPr>
    </w:lvl>
  </w:abstractNum>
  <w:abstractNum w:abstractNumId="17" w15:restartNumberingAfterBreak="0">
    <w:nsid w:val="163A67B5"/>
    <w:multiLevelType w:val="hybridMultilevel"/>
    <w:tmpl w:val="AF20C952"/>
    <w:lvl w:ilvl="0" w:tplc="7BD2C898">
      <w:start w:val="1"/>
      <w:numFmt w:val="bullet"/>
      <w:lvlText w:val=""/>
      <w:lvlJc w:val="left"/>
      <w:pPr>
        <w:ind w:left="720" w:hanging="360"/>
      </w:pPr>
      <w:rPr>
        <w:rFonts w:ascii="Symbol" w:hAnsi="Symbol" w:hint="default"/>
      </w:rPr>
    </w:lvl>
    <w:lvl w:ilvl="1" w:tplc="1DF825E2" w:tentative="1">
      <w:start w:val="1"/>
      <w:numFmt w:val="bullet"/>
      <w:lvlText w:val="o"/>
      <w:lvlJc w:val="left"/>
      <w:pPr>
        <w:ind w:left="1440" w:hanging="360"/>
      </w:pPr>
      <w:rPr>
        <w:rFonts w:ascii="Courier New" w:hAnsi="Courier New" w:cs="Courier New" w:hint="default"/>
      </w:rPr>
    </w:lvl>
    <w:lvl w:ilvl="2" w:tplc="9E48C774" w:tentative="1">
      <w:start w:val="1"/>
      <w:numFmt w:val="bullet"/>
      <w:lvlText w:val=""/>
      <w:lvlJc w:val="left"/>
      <w:pPr>
        <w:ind w:left="2160" w:hanging="360"/>
      </w:pPr>
      <w:rPr>
        <w:rFonts w:ascii="Wingdings" w:hAnsi="Wingdings" w:hint="default"/>
      </w:rPr>
    </w:lvl>
    <w:lvl w:ilvl="3" w:tplc="4B4C0BAE" w:tentative="1">
      <w:start w:val="1"/>
      <w:numFmt w:val="bullet"/>
      <w:lvlText w:val=""/>
      <w:lvlJc w:val="left"/>
      <w:pPr>
        <w:ind w:left="2880" w:hanging="360"/>
      </w:pPr>
      <w:rPr>
        <w:rFonts w:ascii="Symbol" w:hAnsi="Symbol" w:hint="default"/>
      </w:rPr>
    </w:lvl>
    <w:lvl w:ilvl="4" w:tplc="4CE4190A" w:tentative="1">
      <w:start w:val="1"/>
      <w:numFmt w:val="bullet"/>
      <w:lvlText w:val="o"/>
      <w:lvlJc w:val="left"/>
      <w:pPr>
        <w:ind w:left="3600" w:hanging="360"/>
      </w:pPr>
      <w:rPr>
        <w:rFonts w:ascii="Courier New" w:hAnsi="Courier New" w:cs="Courier New" w:hint="default"/>
      </w:rPr>
    </w:lvl>
    <w:lvl w:ilvl="5" w:tplc="EB1E9A7E" w:tentative="1">
      <w:start w:val="1"/>
      <w:numFmt w:val="bullet"/>
      <w:lvlText w:val=""/>
      <w:lvlJc w:val="left"/>
      <w:pPr>
        <w:ind w:left="4320" w:hanging="360"/>
      </w:pPr>
      <w:rPr>
        <w:rFonts w:ascii="Wingdings" w:hAnsi="Wingdings" w:hint="default"/>
      </w:rPr>
    </w:lvl>
    <w:lvl w:ilvl="6" w:tplc="53A8BF5E" w:tentative="1">
      <w:start w:val="1"/>
      <w:numFmt w:val="bullet"/>
      <w:lvlText w:val=""/>
      <w:lvlJc w:val="left"/>
      <w:pPr>
        <w:ind w:left="5040" w:hanging="360"/>
      </w:pPr>
      <w:rPr>
        <w:rFonts w:ascii="Symbol" w:hAnsi="Symbol" w:hint="default"/>
      </w:rPr>
    </w:lvl>
    <w:lvl w:ilvl="7" w:tplc="18024A1C" w:tentative="1">
      <w:start w:val="1"/>
      <w:numFmt w:val="bullet"/>
      <w:lvlText w:val="o"/>
      <w:lvlJc w:val="left"/>
      <w:pPr>
        <w:ind w:left="5760" w:hanging="360"/>
      </w:pPr>
      <w:rPr>
        <w:rFonts w:ascii="Courier New" w:hAnsi="Courier New" w:cs="Courier New" w:hint="default"/>
      </w:rPr>
    </w:lvl>
    <w:lvl w:ilvl="8" w:tplc="68CCB6E6" w:tentative="1">
      <w:start w:val="1"/>
      <w:numFmt w:val="bullet"/>
      <w:lvlText w:val=""/>
      <w:lvlJc w:val="left"/>
      <w:pPr>
        <w:ind w:left="6480" w:hanging="360"/>
      </w:pPr>
      <w:rPr>
        <w:rFonts w:ascii="Wingdings" w:hAnsi="Wingdings" w:hint="default"/>
      </w:rPr>
    </w:lvl>
  </w:abstractNum>
  <w:abstractNum w:abstractNumId="18" w15:restartNumberingAfterBreak="0">
    <w:nsid w:val="167C46B9"/>
    <w:multiLevelType w:val="multilevel"/>
    <w:tmpl w:val="F30A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E67524"/>
    <w:multiLevelType w:val="hybridMultilevel"/>
    <w:tmpl w:val="866C4EEC"/>
    <w:lvl w:ilvl="0" w:tplc="A734E3B2">
      <w:start w:val="1"/>
      <w:numFmt w:val="decimal"/>
      <w:lvlText w:val="%1."/>
      <w:lvlJc w:val="left"/>
      <w:pPr>
        <w:ind w:left="720" w:hanging="360"/>
      </w:pPr>
      <w:rPr>
        <w:rFonts w:hint="default"/>
      </w:rPr>
    </w:lvl>
    <w:lvl w:ilvl="1" w:tplc="B74C511A" w:tentative="1">
      <w:start w:val="1"/>
      <w:numFmt w:val="lowerLetter"/>
      <w:lvlText w:val="%2."/>
      <w:lvlJc w:val="left"/>
      <w:pPr>
        <w:ind w:left="1440" w:hanging="360"/>
      </w:pPr>
    </w:lvl>
    <w:lvl w:ilvl="2" w:tplc="A65CAD4A" w:tentative="1">
      <w:start w:val="1"/>
      <w:numFmt w:val="lowerRoman"/>
      <w:lvlText w:val="%3."/>
      <w:lvlJc w:val="right"/>
      <w:pPr>
        <w:ind w:left="2160" w:hanging="180"/>
      </w:pPr>
    </w:lvl>
    <w:lvl w:ilvl="3" w:tplc="6DBE8182" w:tentative="1">
      <w:start w:val="1"/>
      <w:numFmt w:val="decimal"/>
      <w:lvlText w:val="%4."/>
      <w:lvlJc w:val="left"/>
      <w:pPr>
        <w:ind w:left="2880" w:hanging="360"/>
      </w:pPr>
    </w:lvl>
    <w:lvl w:ilvl="4" w:tplc="C27CCBB2" w:tentative="1">
      <w:start w:val="1"/>
      <w:numFmt w:val="lowerLetter"/>
      <w:lvlText w:val="%5."/>
      <w:lvlJc w:val="left"/>
      <w:pPr>
        <w:ind w:left="3600" w:hanging="360"/>
      </w:pPr>
    </w:lvl>
    <w:lvl w:ilvl="5" w:tplc="FF121F20" w:tentative="1">
      <w:start w:val="1"/>
      <w:numFmt w:val="lowerRoman"/>
      <w:lvlText w:val="%6."/>
      <w:lvlJc w:val="right"/>
      <w:pPr>
        <w:ind w:left="4320" w:hanging="180"/>
      </w:pPr>
    </w:lvl>
    <w:lvl w:ilvl="6" w:tplc="868C2EF6" w:tentative="1">
      <w:start w:val="1"/>
      <w:numFmt w:val="decimal"/>
      <w:lvlText w:val="%7."/>
      <w:lvlJc w:val="left"/>
      <w:pPr>
        <w:ind w:left="5040" w:hanging="360"/>
      </w:pPr>
    </w:lvl>
    <w:lvl w:ilvl="7" w:tplc="1A385792" w:tentative="1">
      <w:start w:val="1"/>
      <w:numFmt w:val="lowerLetter"/>
      <w:lvlText w:val="%8."/>
      <w:lvlJc w:val="left"/>
      <w:pPr>
        <w:ind w:left="5760" w:hanging="360"/>
      </w:pPr>
    </w:lvl>
    <w:lvl w:ilvl="8" w:tplc="DB32C154" w:tentative="1">
      <w:start w:val="1"/>
      <w:numFmt w:val="lowerRoman"/>
      <w:lvlText w:val="%9."/>
      <w:lvlJc w:val="right"/>
      <w:pPr>
        <w:ind w:left="6480" w:hanging="180"/>
      </w:pPr>
    </w:lvl>
  </w:abstractNum>
  <w:abstractNum w:abstractNumId="20" w15:restartNumberingAfterBreak="0">
    <w:nsid w:val="1A642C14"/>
    <w:multiLevelType w:val="hybridMultilevel"/>
    <w:tmpl w:val="A17EF69A"/>
    <w:lvl w:ilvl="0" w:tplc="9E84AC20">
      <w:start w:val="1"/>
      <w:numFmt w:val="bullet"/>
      <w:lvlText w:val=""/>
      <w:lvlJc w:val="left"/>
      <w:pPr>
        <w:ind w:left="720" w:hanging="360"/>
      </w:pPr>
      <w:rPr>
        <w:rFonts w:ascii="Symbol" w:hAnsi="Symbol" w:hint="default"/>
      </w:rPr>
    </w:lvl>
    <w:lvl w:ilvl="1" w:tplc="CF962770" w:tentative="1">
      <w:start w:val="1"/>
      <w:numFmt w:val="bullet"/>
      <w:lvlText w:val="o"/>
      <w:lvlJc w:val="left"/>
      <w:pPr>
        <w:ind w:left="1440" w:hanging="360"/>
      </w:pPr>
      <w:rPr>
        <w:rFonts w:ascii="Courier New" w:hAnsi="Courier New" w:cs="Courier New" w:hint="default"/>
      </w:rPr>
    </w:lvl>
    <w:lvl w:ilvl="2" w:tplc="4ED23CE4" w:tentative="1">
      <w:start w:val="1"/>
      <w:numFmt w:val="bullet"/>
      <w:lvlText w:val=""/>
      <w:lvlJc w:val="left"/>
      <w:pPr>
        <w:ind w:left="2160" w:hanging="360"/>
      </w:pPr>
      <w:rPr>
        <w:rFonts w:ascii="Wingdings" w:hAnsi="Wingdings" w:hint="default"/>
      </w:rPr>
    </w:lvl>
    <w:lvl w:ilvl="3" w:tplc="4008F866" w:tentative="1">
      <w:start w:val="1"/>
      <w:numFmt w:val="bullet"/>
      <w:lvlText w:val=""/>
      <w:lvlJc w:val="left"/>
      <w:pPr>
        <w:ind w:left="2880" w:hanging="360"/>
      </w:pPr>
      <w:rPr>
        <w:rFonts w:ascii="Symbol" w:hAnsi="Symbol" w:hint="default"/>
      </w:rPr>
    </w:lvl>
    <w:lvl w:ilvl="4" w:tplc="153A9876" w:tentative="1">
      <w:start w:val="1"/>
      <w:numFmt w:val="bullet"/>
      <w:lvlText w:val="o"/>
      <w:lvlJc w:val="left"/>
      <w:pPr>
        <w:ind w:left="3600" w:hanging="360"/>
      </w:pPr>
      <w:rPr>
        <w:rFonts w:ascii="Courier New" w:hAnsi="Courier New" w:cs="Courier New" w:hint="default"/>
      </w:rPr>
    </w:lvl>
    <w:lvl w:ilvl="5" w:tplc="8EEEB7B0" w:tentative="1">
      <w:start w:val="1"/>
      <w:numFmt w:val="bullet"/>
      <w:lvlText w:val=""/>
      <w:lvlJc w:val="left"/>
      <w:pPr>
        <w:ind w:left="4320" w:hanging="360"/>
      </w:pPr>
      <w:rPr>
        <w:rFonts w:ascii="Wingdings" w:hAnsi="Wingdings" w:hint="default"/>
      </w:rPr>
    </w:lvl>
    <w:lvl w:ilvl="6" w:tplc="6B7E3E4E" w:tentative="1">
      <w:start w:val="1"/>
      <w:numFmt w:val="bullet"/>
      <w:lvlText w:val=""/>
      <w:lvlJc w:val="left"/>
      <w:pPr>
        <w:ind w:left="5040" w:hanging="360"/>
      </w:pPr>
      <w:rPr>
        <w:rFonts w:ascii="Symbol" w:hAnsi="Symbol" w:hint="default"/>
      </w:rPr>
    </w:lvl>
    <w:lvl w:ilvl="7" w:tplc="84008E68" w:tentative="1">
      <w:start w:val="1"/>
      <w:numFmt w:val="bullet"/>
      <w:lvlText w:val="o"/>
      <w:lvlJc w:val="left"/>
      <w:pPr>
        <w:ind w:left="5760" w:hanging="360"/>
      </w:pPr>
      <w:rPr>
        <w:rFonts w:ascii="Courier New" w:hAnsi="Courier New" w:cs="Courier New" w:hint="default"/>
      </w:rPr>
    </w:lvl>
    <w:lvl w:ilvl="8" w:tplc="CBB6826E" w:tentative="1">
      <w:start w:val="1"/>
      <w:numFmt w:val="bullet"/>
      <w:lvlText w:val=""/>
      <w:lvlJc w:val="left"/>
      <w:pPr>
        <w:ind w:left="6480" w:hanging="360"/>
      </w:pPr>
      <w:rPr>
        <w:rFonts w:ascii="Wingdings" w:hAnsi="Wingdings" w:hint="default"/>
      </w:rPr>
    </w:lvl>
  </w:abstractNum>
  <w:abstractNum w:abstractNumId="21" w15:restartNumberingAfterBreak="0">
    <w:nsid w:val="1B967573"/>
    <w:multiLevelType w:val="hybridMultilevel"/>
    <w:tmpl w:val="25663B72"/>
    <w:lvl w:ilvl="0" w:tplc="9DE4D744">
      <w:start w:val="1"/>
      <w:numFmt w:val="bullet"/>
      <w:lvlText w:val=""/>
      <w:lvlJc w:val="left"/>
      <w:pPr>
        <w:ind w:left="720" w:hanging="360"/>
      </w:pPr>
      <w:rPr>
        <w:rFonts w:ascii="Symbol" w:hAnsi="Symbol" w:hint="default"/>
      </w:rPr>
    </w:lvl>
    <w:lvl w:ilvl="1" w:tplc="CA6414F8" w:tentative="1">
      <w:start w:val="1"/>
      <w:numFmt w:val="bullet"/>
      <w:lvlText w:val="o"/>
      <w:lvlJc w:val="left"/>
      <w:pPr>
        <w:ind w:left="1440" w:hanging="360"/>
      </w:pPr>
      <w:rPr>
        <w:rFonts w:ascii="Courier New" w:hAnsi="Courier New" w:cs="Courier New" w:hint="default"/>
      </w:rPr>
    </w:lvl>
    <w:lvl w:ilvl="2" w:tplc="ADBC8F92" w:tentative="1">
      <w:start w:val="1"/>
      <w:numFmt w:val="bullet"/>
      <w:lvlText w:val=""/>
      <w:lvlJc w:val="left"/>
      <w:pPr>
        <w:ind w:left="2160" w:hanging="360"/>
      </w:pPr>
      <w:rPr>
        <w:rFonts w:ascii="Wingdings" w:hAnsi="Wingdings" w:hint="default"/>
      </w:rPr>
    </w:lvl>
    <w:lvl w:ilvl="3" w:tplc="75DA8DBC" w:tentative="1">
      <w:start w:val="1"/>
      <w:numFmt w:val="bullet"/>
      <w:lvlText w:val=""/>
      <w:lvlJc w:val="left"/>
      <w:pPr>
        <w:ind w:left="2880" w:hanging="360"/>
      </w:pPr>
      <w:rPr>
        <w:rFonts w:ascii="Symbol" w:hAnsi="Symbol" w:hint="default"/>
      </w:rPr>
    </w:lvl>
    <w:lvl w:ilvl="4" w:tplc="F8789546" w:tentative="1">
      <w:start w:val="1"/>
      <w:numFmt w:val="bullet"/>
      <w:lvlText w:val="o"/>
      <w:lvlJc w:val="left"/>
      <w:pPr>
        <w:ind w:left="3600" w:hanging="360"/>
      </w:pPr>
      <w:rPr>
        <w:rFonts w:ascii="Courier New" w:hAnsi="Courier New" w:cs="Courier New" w:hint="default"/>
      </w:rPr>
    </w:lvl>
    <w:lvl w:ilvl="5" w:tplc="0E7C1D0A" w:tentative="1">
      <w:start w:val="1"/>
      <w:numFmt w:val="bullet"/>
      <w:lvlText w:val=""/>
      <w:lvlJc w:val="left"/>
      <w:pPr>
        <w:ind w:left="4320" w:hanging="360"/>
      </w:pPr>
      <w:rPr>
        <w:rFonts w:ascii="Wingdings" w:hAnsi="Wingdings" w:hint="default"/>
      </w:rPr>
    </w:lvl>
    <w:lvl w:ilvl="6" w:tplc="91C24D0A" w:tentative="1">
      <w:start w:val="1"/>
      <w:numFmt w:val="bullet"/>
      <w:lvlText w:val=""/>
      <w:lvlJc w:val="left"/>
      <w:pPr>
        <w:ind w:left="5040" w:hanging="360"/>
      </w:pPr>
      <w:rPr>
        <w:rFonts w:ascii="Symbol" w:hAnsi="Symbol" w:hint="default"/>
      </w:rPr>
    </w:lvl>
    <w:lvl w:ilvl="7" w:tplc="D490111A" w:tentative="1">
      <w:start w:val="1"/>
      <w:numFmt w:val="bullet"/>
      <w:lvlText w:val="o"/>
      <w:lvlJc w:val="left"/>
      <w:pPr>
        <w:ind w:left="5760" w:hanging="360"/>
      </w:pPr>
      <w:rPr>
        <w:rFonts w:ascii="Courier New" w:hAnsi="Courier New" w:cs="Courier New" w:hint="default"/>
      </w:rPr>
    </w:lvl>
    <w:lvl w:ilvl="8" w:tplc="7610BC7E" w:tentative="1">
      <w:start w:val="1"/>
      <w:numFmt w:val="bullet"/>
      <w:lvlText w:val=""/>
      <w:lvlJc w:val="left"/>
      <w:pPr>
        <w:ind w:left="6480" w:hanging="360"/>
      </w:pPr>
      <w:rPr>
        <w:rFonts w:ascii="Wingdings" w:hAnsi="Wingdings" w:hint="default"/>
      </w:rPr>
    </w:lvl>
  </w:abstractNum>
  <w:abstractNum w:abstractNumId="22" w15:restartNumberingAfterBreak="0">
    <w:nsid w:val="1BD60503"/>
    <w:multiLevelType w:val="hybridMultilevel"/>
    <w:tmpl w:val="9E76A58E"/>
    <w:lvl w:ilvl="0" w:tplc="65BEA420">
      <w:start w:val="1"/>
      <w:numFmt w:val="decimal"/>
      <w:lvlText w:val="%1."/>
      <w:lvlJc w:val="left"/>
      <w:pPr>
        <w:ind w:left="720" w:hanging="360"/>
      </w:pPr>
      <w:rPr>
        <w:rFonts w:hint="default"/>
      </w:rPr>
    </w:lvl>
    <w:lvl w:ilvl="1" w:tplc="FF4493EC" w:tentative="1">
      <w:start w:val="1"/>
      <w:numFmt w:val="lowerLetter"/>
      <w:lvlText w:val="%2."/>
      <w:lvlJc w:val="left"/>
      <w:pPr>
        <w:ind w:left="1440" w:hanging="360"/>
      </w:pPr>
    </w:lvl>
    <w:lvl w:ilvl="2" w:tplc="3710D15A" w:tentative="1">
      <w:start w:val="1"/>
      <w:numFmt w:val="lowerRoman"/>
      <w:lvlText w:val="%3."/>
      <w:lvlJc w:val="right"/>
      <w:pPr>
        <w:ind w:left="2160" w:hanging="180"/>
      </w:pPr>
    </w:lvl>
    <w:lvl w:ilvl="3" w:tplc="F4340FF0" w:tentative="1">
      <w:start w:val="1"/>
      <w:numFmt w:val="decimal"/>
      <w:lvlText w:val="%4."/>
      <w:lvlJc w:val="left"/>
      <w:pPr>
        <w:ind w:left="2880" w:hanging="360"/>
      </w:pPr>
    </w:lvl>
    <w:lvl w:ilvl="4" w:tplc="DDF0BF40" w:tentative="1">
      <w:start w:val="1"/>
      <w:numFmt w:val="lowerLetter"/>
      <w:lvlText w:val="%5."/>
      <w:lvlJc w:val="left"/>
      <w:pPr>
        <w:ind w:left="3600" w:hanging="360"/>
      </w:pPr>
    </w:lvl>
    <w:lvl w:ilvl="5" w:tplc="87FEAD2C" w:tentative="1">
      <w:start w:val="1"/>
      <w:numFmt w:val="lowerRoman"/>
      <w:lvlText w:val="%6."/>
      <w:lvlJc w:val="right"/>
      <w:pPr>
        <w:ind w:left="4320" w:hanging="180"/>
      </w:pPr>
    </w:lvl>
    <w:lvl w:ilvl="6" w:tplc="E6EEFCFC" w:tentative="1">
      <w:start w:val="1"/>
      <w:numFmt w:val="decimal"/>
      <w:lvlText w:val="%7."/>
      <w:lvlJc w:val="left"/>
      <w:pPr>
        <w:ind w:left="5040" w:hanging="360"/>
      </w:pPr>
    </w:lvl>
    <w:lvl w:ilvl="7" w:tplc="11AC4B98" w:tentative="1">
      <w:start w:val="1"/>
      <w:numFmt w:val="lowerLetter"/>
      <w:lvlText w:val="%8."/>
      <w:lvlJc w:val="left"/>
      <w:pPr>
        <w:ind w:left="5760" w:hanging="360"/>
      </w:pPr>
    </w:lvl>
    <w:lvl w:ilvl="8" w:tplc="7C4C1258" w:tentative="1">
      <w:start w:val="1"/>
      <w:numFmt w:val="lowerRoman"/>
      <w:lvlText w:val="%9."/>
      <w:lvlJc w:val="right"/>
      <w:pPr>
        <w:ind w:left="6480" w:hanging="180"/>
      </w:pPr>
    </w:lvl>
  </w:abstractNum>
  <w:abstractNum w:abstractNumId="23" w15:restartNumberingAfterBreak="0">
    <w:nsid w:val="1D5E62A7"/>
    <w:multiLevelType w:val="hybridMultilevel"/>
    <w:tmpl w:val="2050E5A2"/>
    <w:lvl w:ilvl="0" w:tplc="375E8EAC">
      <w:start w:val="1"/>
      <w:numFmt w:val="decimal"/>
      <w:lvlText w:val="%1."/>
      <w:lvlJc w:val="left"/>
      <w:pPr>
        <w:ind w:left="720" w:hanging="360"/>
      </w:pPr>
      <w:rPr>
        <w:rFonts w:hint="default"/>
      </w:rPr>
    </w:lvl>
    <w:lvl w:ilvl="1" w:tplc="EBEA1D56" w:tentative="1">
      <w:start w:val="1"/>
      <w:numFmt w:val="lowerLetter"/>
      <w:lvlText w:val="%2."/>
      <w:lvlJc w:val="left"/>
      <w:pPr>
        <w:ind w:left="1440" w:hanging="360"/>
      </w:pPr>
    </w:lvl>
    <w:lvl w:ilvl="2" w:tplc="CAA47B9E" w:tentative="1">
      <w:start w:val="1"/>
      <w:numFmt w:val="lowerRoman"/>
      <w:lvlText w:val="%3."/>
      <w:lvlJc w:val="right"/>
      <w:pPr>
        <w:ind w:left="2160" w:hanging="180"/>
      </w:pPr>
    </w:lvl>
    <w:lvl w:ilvl="3" w:tplc="FC6A28A6" w:tentative="1">
      <w:start w:val="1"/>
      <w:numFmt w:val="decimal"/>
      <w:lvlText w:val="%4."/>
      <w:lvlJc w:val="left"/>
      <w:pPr>
        <w:ind w:left="2880" w:hanging="360"/>
      </w:pPr>
    </w:lvl>
    <w:lvl w:ilvl="4" w:tplc="B7421250" w:tentative="1">
      <w:start w:val="1"/>
      <w:numFmt w:val="lowerLetter"/>
      <w:lvlText w:val="%5."/>
      <w:lvlJc w:val="left"/>
      <w:pPr>
        <w:ind w:left="3600" w:hanging="360"/>
      </w:pPr>
    </w:lvl>
    <w:lvl w:ilvl="5" w:tplc="028E5BE4" w:tentative="1">
      <w:start w:val="1"/>
      <w:numFmt w:val="lowerRoman"/>
      <w:lvlText w:val="%6."/>
      <w:lvlJc w:val="right"/>
      <w:pPr>
        <w:ind w:left="4320" w:hanging="180"/>
      </w:pPr>
    </w:lvl>
    <w:lvl w:ilvl="6" w:tplc="AA143DC0" w:tentative="1">
      <w:start w:val="1"/>
      <w:numFmt w:val="decimal"/>
      <w:lvlText w:val="%7."/>
      <w:lvlJc w:val="left"/>
      <w:pPr>
        <w:ind w:left="5040" w:hanging="360"/>
      </w:pPr>
    </w:lvl>
    <w:lvl w:ilvl="7" w:tplc="4A8A231A" w:tentative="1">
      <w:start w:val="1"/>
      <w:numFmt w:val="lowerLetter"/>
      <w:lvlText w:val="%8."/>
      <w:lvlJc w:val="left"/>
      <w:pPr>
        <w:ind w:left="5760" w:hanging="360"/>
      </w:pPr>
    </w:lvl>
    <w:lvl w:ilvl="8" w:tplc="080AEAB0" w:tentative="1">
      <w:start w:val="1"/>
      <w:numFmt w:val="lowerRoman"/>
      <w:lvlText w:val="%9."/>
      <w:lvlJc w:val="right"/>
      <w:pPr>
        <w:ind w:left="6480" w:hanging="180"/>
      </w:pPr>
    </w:lvl>
  </w:abstractNum>
  <w:abstractNum w:abstractNumId="24" w15:restartNumberingAfterBreak="0">
    <w:nsid w:val="1DBD1A66"/>
    <w:multiLevelType w:val="hybridMultilevel"/>
    <w:tmpl w:val="A7284D38"/>
    <w:lvl w:ilvl="0" w:tplc="DBD65BF4">
      <w:start w:val="1"/>
      <w:numFmt w:val="decimal"/>
      <w:lvlText w:val="(%1)"/>
      <w:lvlJc w:val="left"/>
      <w:pPr>
        <w:ind w:left="720" w:hanging="360"/>
      </w:pPr>
      <w:rPr>
        <w:rFonts w:hint="default"/>
      </w:rPr>
    </w:lvl>
    <w:lvl w:ilvl="1" w:tplc="F942F342" w:tentative="1">
      <w:start w:val="1"/>
      <w:numFmt w:val="lowerLetter"/>
      <w:lvlText w:val="%2."/>
      <w:lvlJc w:val="left"/>
      <w:pPr>
        <w:ind w:left="1440" w:hanging="360"/>
      </w:pPr>
    </w:lvl>
    <w:lvl w:ilvl="2" w:tplc="D2F49620" w:tentative="1">
      <w:start w:val="1"/>
      <w:numFmt w:val="lowerRoman"/>
      <w:lvlText w:val="%3."/>
      <w:lvlJc w:val="right"/>
      <w:pPr>
        <w:ind w:left="2160" w:hanging="180"/>
      </w:pPr>
    </w:lvl>
    <w:lvl w:ilvl="3" w:tplc="F32A42F2" w:tentative="1">
      <w:start w:val="1"/>
      <w:numFmt w:val="decimal"/>
      <w:lvlText w:val="%4."/>
      <w:lvlJc w:val="left"/>
      <w:pPr>
        <w:ind w:left="2880" w:hanging="360"/>
      </w:pPr>
    </w:lvl>
    <w:lvl w:ilvl="4" w:tplc="A7ACFCA0" w:tentative="1">
      <w:start w:val="1"/>
      <w:numFmt w:val="lowerLetter"/>
      <w:lvlText w:val="%5."/>
      <w:lvlJc w:val="left"/>
      <w:pPr>
        <w:ind w:left="3600" w:hanging="360"/>
      </w:pPr>
    </w:lvl>
    <w:lvl w:ilvl="5" w:tplc="15E42930" w:tentative="1">
      <w:start w:val="1"/>
      <w:numFmt w:val="lowerRoman"/>
      <w:lvlText w:val="%6."/>
      <w:lvlJc w:val="right"/>
      <w:pPr>
        <w:ind w:left="4320" w:hanging="180"/>
      </w:pPr>
    </w:lvl>
    <w:lvl w:ilvl="6" w:tplc="97DAF910" w:tentative="1">
      <w:start w:val="1"/>
      <w:numFmt w:val="decimal"/>
      <w:lvlText w:val="%7."/>
      <w:lvlJc w:val="left"/>
      <w:pPr>
        <w:ind w:left="5040" w:hanging="360"/>
      </w:pPr>
    </w:lvl>
    <w:lvl w:ilvl="7" w:tplc="72CC9B42" w:tentative="1">
      <w:start w:val="1"/>
      <w:numFmt w:val="lowerLetter"/>
      <w:lvlText w:val="%8."/>
      <w:lvlJc w:val="left"/>
      <w:pPr>
        <w:ind w:left="5760" w:hanging="360"/>
      </w:pPr>
    </w:lvl>
    <w:lvl w:ilvl="8" w:tplc="995CF7C2" w:tentative="1">
      <w:start w:val="1"/>
      <w:numFmt w:val="lowerRoman"/>
      <w:lvlText w:val="%9."/>
      <w:lvlJc w:val="right"/>
      <w:pPr>
        <w:ind w:left="6480" w:hanging="180"/>
      </w:pPr>
    </w:lvl>
  </w:abstractNum>
  <w:abstractNum w:abstractNumId="25" w15:restartNumberingAfterBreak="0">
    <w:nsid w:val="1E100778"/>
    <w:multiLevelType w:val="hybridMultilevel"/>
    <w:tmpl w:val="8834BFEE"/>
    <w:lvl w:ilvl="0" w:tplc="E76A5B2E">
      <w:start w:val="1"/>
      <w:numFmt w:val="decimal"/>
      <w:lvlText w:val="%1."/>
      <w:lvlJc w:val="left"/>
      <w:pPr>
        <w:ind w:left="720" w:hanging="360"/>
      </w:pPr>
      <w:rPr>
        <w:rFonts w:hint="default"/>
      </w:rPr>
    </w:lvl>
    <w:lvl w:ilvl="1" w:tplc="83886166">
      <w:start w:val="1"/>
      <w:numFmt w:val="lowerLetter"/>
      <w:lvlText w:val="%2."/>
      <w:lvlJc w:val="left"/>
      <w:pPr>
        <w:ind w:left="1440" w:hanging="360"/>
      </w:pPr>
    </w:lvl>
    <w:lvl w:ilvl="2" w:tplc="D9E603F0">
      <w:start w:val="1"/>
      <w:numFmt w:val="bullet"/>
      <w:lvlText w:val=""/>
      <w:lvlJc w:val="left"/>
      <w:pPr>
        <w:ind w:left="2160" w:hanging="180"/>
      </w:pPr>
      <w:rPr>
        <w:rFonts w:ascii="Symbol" w:hAnsi="Symbol" w:hint="default"/>
      </w:rPr>
    </w:lvl>
    <w:lvl w:ilvl="3" w:tplc="84C28AA4" w:tentative="1">
      <w:start w:val="1"/>
      <w:numFmt w:val="decimal"/>
      <w:lvlText w:val="%4."/>
      <w:lvlJc w:val="left"/>
      <w:pPr>
        <w:ind w:left="2880" w:hanging="360"/>
      </w:pPr>
    </w:lvl>
    <w:lvl w:ilvl="4" w:tplc="5A68D94C" w:tentative="1">
      <w:start w:val="1"/>
      <w:numFmt w:val="lowerLetter"/>
      <w:lvlText w:val="%5."/>
      <w:lvlJc w:val="left"/>
      <w:pPr>
        <w:ind w:left="3600" w:hanging="360"/>
      </w:pPr>
    </w:lvl>
    <w:lvl w:ilvl="5" w:tplc="B3BCC49A" w:tentative="1">
      <w:start w:val="1"/>
      <w:numFmt w:val="lowerRoman"/>
      <w:lvlText w:val="%6."/>
      <w:lvlJc w:val="right"/>
      <w:pPr>
        <w:ind w:left="4320" w:hanging="180"/>
      </w:pPr>
    </w:lvl>
    <w:lvl w:ilvl="6" w:tplc="CC265742" w:tentative="1">
      <w:start w:val="1"/>
      <w:numFmt w:val="decimal"/>
      <w:lvlText w:val="%7."/>
      <w:lvlJc w:val="left"/>
      <w:pPr>
        <w:ind w:left="5040" w:hanging="360"/>
      </w:pPr>
    </w:lvl>
    <w:lvl w:ilvl="7" w:tplc="08840048" w:tentative="1">
      <w:start w:val="1"/>
      <w:numFmt w:val="lowerLetter"/>
      <w:lvlText w:val="%8."/>
      <w:lvlJc w:val="left"/>
      <w:pPr>
        <w:ind w:left="5760" w:hanging="360"/>
      </w:pPr>
    </w:lvl>
    <w:lvl w:ilvl="8" w:tplc="14CEA472" w:tentative="1">
      <w:start w:val="1"/>
      <w:numFmt w:val="lowerRoman"/>
      <w:lvlText w:val="%9."/>
      <w:lvlJc w:val="right"/>
      <w:pPr>
        <w:ind w:left="6480" w:hanging="180"/>
      </w:pPr>
    </w:lvl>
  </w:abstractNum>
  <w:abstractNum w:abstractNumId="26" w15:restartNumberingAfterBreak="0">
    <w:nsid w:val="1F456458"/>
    <w:multiLevelType w:val="hybridMultilevel"/>
    <w:tmpl w:val="B7EA1F26"/>
    <w:lvl w:ilvl="0" w:tplc="122EF43C">
      <w:start w:val="1"/>
      <w:numFmt w:val="bullet"/>
      <w:lvlText w:val=""/>
      <w:lvlJc w:val="left"/>
      <w:pPr>
        <w:ind w:left="720" w:hanging="360"/>
      </w:pPr>
      <w:rPr>
        <w:rFonts w:ascii="Symbol" w:hAnsi="Symbol" w:hint="default"/>
      </w:rPr>
    </w:lvl>
    <w:lvl w:ilvl="1" w:tplc="32346D32" w:tentative="1">
      <w:start w:val="1"/>
      <w:numFmt w:val="bullet"/>
      <w:lvlText w:val="o"/>
      <w:lvlJc w:val="left"/>
      <w:pPr>
        <w:ind w:left="1440" w:hanging="360"/>
      </w:pPr>
      <w:rPr>
        <w:rFonts w:ascii="Courier New" w:hAnsi="Courier New" w:cs="Courier New" w:hint="default"/>
      </w:rPr>
    </w:lvl>
    <w:lvl w:ilvl="2" w:tplc="8466AFA0" w:tentative="1">
      <w:start w:val="1"/>
      <w:numFmt w:val="bullet"/>
      <w:lvlText w:val=""/>
      <w:lvlJc w:val="left"/>
      <w:pPr>
        <w:ind w:left="2160" w:hanging="360"/>
      </w:pPr>
      <w:rPr>
        <w:rFonts w:ascii="Wingdings" w:hAnsi="Wingdings" w:hint="default"/>
      </w:rPr>
    </w:lvl>
    <w:lvl w:ilvl="3" w:tplc="12221C46" w:tentative="1">
      <w:start w:val="1"/>
      <w:numFmt w:val="bullet"/>
      <w:lvlText w:val=""/>
      <w:lvlJc w:val="left"/>
      <w:pPr>
        <w:ind w:left="2880" w:hanging="360"/>
      </w:pPr>
      <w:rPr>
        <w:rFonts w:ascii="Symbol" w:hAnsi="Symbol" w:hint="default"/>
      </w:rPr>
    </w:lvl>
    <w:lvl w:ilvl="4" w:tplc="FEF0E980" w:tentative="1">
      <w:start w:val="1"/>
      <w:numFmt w:val="bullet"/>
      <w:lvlText w:val="o"/>
      <w:lvlJc w:val="left"/>
      <w:pPr>
        <w:ind w:left="3600" w:hanging="360"/>
      </w:pPr>
      <w:rPr>
        <w:rFonts w:ascii="Courier New" w:hAnsi="Courier New" w:cs="Courier New" w:hint="default"/>
      </w:rPr>
    </w:lvl>
    <w:lvl w:ilvl="5" w:tplc="5C42AA06" w:tentative="1">
      <w:start w:val="1"/>
      <w:numFmt w:val="bullet"/>
      <w:lvlText w:val=""/>
      <w:lvlJc w:val="left"/>
      <w:pPr>
        <w:ind w:left="4320" w:hanging="360"/>
      </w:pPr>
      <w:rPr>
        <w:rFonts w:ascii="Wingdings" w:hAnsi="Wingdings" w:hint="default"/>
      </w:rPr>
    </w:lvl>
    <w:lvl w:ilvl="6" w:tplc="2CD8A6E6" w:tentative="1">
      <w:start w:val="1"/>
      <w:numFmt w:val="bullet"/>
      <w:lvlText w:val=""/>
      <w:lvlJc w:val="left"/>
      <w:pPr>
        <w:ind w:left="5040" w:hanging="360"/>
      </w:pPr>
      <w:rPr>
        <w:rFonts w:ascii="Symbol" w:hAnsi="Symbol" w:hint="default"/>
      </w:rPr>
    </w:lvl>
    <w:lvl w:ilvl="7" w:tplc="3EE8B67E" w:tentative="1">
      <w:start w:val="1"/>
      <w:numFmt w:val="bullet"/>
      <w:lvlText w:val="o"/>
      <w:lvlJc w:val="left"/>
      <w:pPr>
        <w:ind w:left="5760" w:hanging="360"/>
      </w:pPr>
      <w:rPr>
        <w:rFonts w:ascii="Courier New" w:hAnsi="Courier New" w:cs="Courier New" w:hint="default"/>
      </w:rPr>
    </w:lvl>
    <w:lvl w:ilvl="8" w:tplc="8E524632" w:tentative="1">
      <w:start w:val="1"/>
      <w:numFmt w:val="bullet"/>
      <w:lvlText w:val=""/>
      <w:lvlJc w:val="left"/>
      <w:pPr>
        <w:ind w:left="6480" w:hanging="360"/>
      </w:pPr>
      <w:rPr>
        <w:rFonts w:ascii="Wingdings" w:hAnsi="Wingdings" w:hint="default"/>
      </w:rPr>
    </w:lvl>
  </w:abstractNum>
  <w:abstractNum w:abstractNumId="27" w15:restartNumberingAfterBreak="0">
    <w:nsid w:val="1FE25CAA"/>
    <w:multiLevelType w:val="hybridMultilevel"/>
    <w:tmpl w:val="851871FE"/>
    <w:lvl w:ilvl="0" w:tplc="5088CFF6">
      <w:start w:val="1"/>
      <w:numFmt w:val="bullet"/>
      <w:lvlText w:val=""/>
      <w:lvlJc w:val="left"/>
      <w:pPr>
        <w:ind w:left="720" w:hanging="360"/>
      </w:pPr>
      <w:rPr>
        <w:rFonts w:ascii="Symbol" w:hAnsi="Symbol" w:hint="default"/>
      </w:rPr>
    </w:lvl>
    <w:lvl w:ilvl="1" w:tplc="B3EABD1E" w:tentative="1">
      <w:start w:val="1"/>
      <w:numFmt w:val="bullet"/>
      <w:lvlText w:val="o"/>
      <w:lvlJc w:val="left"/>
      <w:pPr>
        <w:ind w:left="1440" w:hanging="360"/>
      </w:pPr>
      <w:rPr>
        <w:rFonts w:ascii="Courier New" w:hAnsi="Courier New" w:cs="Courier New" w:hint="default"/>
      </w:rPr>
    </w:lvl>
    <w:lvl w:ilvl="2" w:tplc="993E57CE" w:tentative="1">
      <w:start w:val="1"/>
      <w:numFmt w:val="bullet"/>
      <w:lvlText w:val=""/>
      <w:lvlJc w:val="left"/>
      <w:pPr>
        <w:ind w:left="2160" w:hanging="360"/>
      </w:pPr>
      <w:rPr>
        <w:rFonts w:ascii="Wingdings" w:hAnsi="Wingdings" w:hint="default"/>
      </w:rPr>
    </w:lvl>
    <w:lvl w:ilvl="3" w:tplc="EB827926" w:tentative="1">
      <w:start w:val="1"/>
      <w:numFmt w:val="bullet"/>
      <w:lvlText w:val=""/>
      <w:lvlJc w:val="left"/>
      <w:pPr>
        <w:ind w:left="2880" w:hanging="360"/>
      </w:pPr>
      <w:rPr>
        <w:rFonts w:ascii="Symbol" w:hAnsi="Symbol" w:hint="default"/>
      </w:rPr>
    </w:lvl>
    <w:lvl w:ilvl="4" w:tplc="3652517C" w:tentative="1">
      <w:start w:val="1"/>
      <w:numFmt w:val="bullet"/>
      <w:lvlText w:val="o"/>
      <w:lvlJc w:val="left"/>
      <w:pPr>
        <w:ind w:left="3600" w:hanging="360"/>
      </w:pPr>
      <w:rPr>
        <w:rFonts w:ascii="Courier New" w:hAnsi="Courier New" w:cs="Courier New" w:hint="default"/>
      </w:rPr>
    </w:lvl>
    <w:lvl w:ilvl="5" w:tplc="6CC2C458" w:tentative="1">
      <w:start w:val="1"/>
      <w:numFmt w:val="bullet"/>
      <w:lvlText w:val=""/>
      <w:lvlJc w:val="left"/>
      <w:pPr>
        <w:ind w:left="4320" w:hanging="360"/>
      </w:pPr>
      <w:rPr>
        <w:rFonts w:ascii="Wingdings" w:hAnsi="Wingdings" w:hint="default"/>
      </w:rPr>
    </w:lvl>
    <w:lvl w:ilvl="6" w:tplc="FFC83B52" w:tentative="1">
      <w:start w:val="1"/>
      <w:numFmt w:val="bullet"/>
      <w:lvlText w:val=""/>
      <w:lvlJc w:val="left"/>
      <w:pPr>
        <w:ind w:left="5040" w:hanging="360"/>
      </w:pPr>
      <w:rPr>
        <w:rFonts w:ascii="Symbol" w:hAnsi="Symbol" w:hint="default"/>
      </w:rPr>
    </w:lvl>
    <w:lvl w:ilvl="7" w:tplc="0276E3EC" w:tentative="1">
      <w:start w:val="1"/>
      <w:numFmt w:val="bullet"/>
      <w:lvlText w:val="o"/>
      <w:lvlJc w:val="left"/>
      <w:pPr>
        <w:ind w:left="5760" w:hanging="360"/>
      </w:pPr>
      <w:rPr>
        <w:rFonts w:ascii="Courier New" w:hAnsi="Courier New" w:cs="Courier New" w:hint="default"/>
      </w:rPr>
    </w:lvl>
    <w:lvl w:ilvl="8" w:tplc="53369928" w:tentative="1">
      <w:start w:val="1"/>
      <w:numFmt w:val="bullet"/>
      <w:lvlText w:val=""/>
      <w:lvlJc w:val="left"/>
      <w:pPr>
        <w:ind w:left="6480" w:hanging="360"/>
      </w:pPr>
      <w:rPr>
        <w:rFonts w:ascii="Wingdings" w:hAnsi="Wingdings" w:hint="default"/>
      </w:rPr>
    </w:lvl>
  </w:abstractNum>
  <w:abstractNum w:abstractNumId="28" w15:restartNumberingAfterBreak="0">
    <w:nsid w:val="2450534A"/>
    <w:multiLevelType w:val="hybridMultilevel"/>
    <w:tmpl w:val="E8244738"/>
    <w:lvl w:ilvl="0" w:tplc="35183790">
      <w:start w:val="1"/>
      <w:numFmt w:val="decimal"/>
      <w:lvlText w:val="%1."/>
      <w:lvlJc w:val="left"/>
      <w:pPr>
        <w:ind w:left="720" w:hanging="360"/>
      </w:pPr>
      <w:rPr>
        <w:rFonts w:hint="default"/>
      </w:rPr>
    </w:lvl>
    <w:lvl w:ilvl="1" w:tplc="02F6D460" w:tentative="1">
      <w:start w:val="1"/>
      <w:numFmt w:val="lowerLetter"/>
      <w:lvlText w:val="%2."/>
      <w:lvlJc w:val="left"/>
      <w:pPr>
        <w:ind w:left="1440" w:hanging="360"/>
      </w:pPr>
    </w:lvl>
    <w:lvl w:ilvl="2" w:tplc="1EBA2EA0" w:tentative="1">
      <w:start w:val="1"/>
      <w:numFmt w:val="lowerRoman"/>
      <w:lvlText w:val="%3."/>
      <w:lvlJc w:val="right"/>
      <w:pPr>
        <w:ind w:left="2160" w:hanging="180"/>
      </w:pPr>
    </w:lvl>
    <w:lvl w:ilvl="3" w:tplc="10E6844A" w:tentative="1">
      <w:start w:val="1"/>
      <w:numFmt w:val="decimal"/>
      <w:lvlText w:val="%4."/>
      <w:lvlJc w:val="left"/>
      <w:pPr>
        <w:ind w:left="2880" w:hanging="360"/>
      </w:pPr>
    </w:lvl>
    <w:lvl w:ilvl="4" w:tplc="6D421C52" w:tentative="1">
      <w:start w:val="1"/>
      <w:numFmt w:val="lowerLetter"/>
      <w:lvlText w:val="%5."/>
      <w:lvlJc w:val="left"/>
      <w:pPr>
        <w:ind w:left="3600" w:hanging="360"/>
      </w:pPr>
    </w:lvl>
    <w:lvl w:ilvl="5" w:tplc="C15C7298" w:tentative="1">
      <w:start w:val="1"/>
      <w:numFmt w:val="lowerRoman"/>
      <w:lvlText w:val="%6."/>
      <w:lvlJc w:val="right"/>
      <w:pPr>
        <w:ind w:left="4320" w:hanging="180"/>
      </w:pPr>
    </w:lvl>
    <w:lvl w:ilvl="6" w:tplc="98880FFA" w:tentative="1">
      <w:start w:val="1"/>
      <w:numFmt w:val="decimal"/>
      <w:lvlText w:val="%7."/>
      <w:lvlJc w:val="left"/>
      <w:pPr>
        <w:ind w:left="5040" w:hanging="360"/>
      </w:pPr>
    </w:lvl>
    <w:lvl w:ilvl="7" w:tplc="6284C444" w:tentative="1">
      <w:start w:val="1"/>
      <w:numFmt w:val="lowerLetter"/>
      <w:lvlText w:val="%8."/>
      <w:lvlJc w:val="left"/>
      <w:pPr>
        <w:ind w:left="5760" w:hanging="360"/>
      </w:pPr>
    </w:lvl>
    <w:lvl w:ilvl="8" w:tplc="1FD8F176" w:tentative="1">
      <w:start w:val="1"/>
      <w:numFmt w:val="lowerRoman"/>
      <w:lvlText w:val="%9."/>
      <w:lvlJc w:val="right"/>
      <w:pPr>
        <w:ind w:left="6480" w:hanging="180"/>
      </w:pPr>
    </w:lvl>
  </w:abstractNum>
  <w:abstractNum w:abstractNumId="29" w15:restartNumberingAfterBreak="0">
    <w:nsid w:val="24A21FAE"/>
    <w:multiLevelType w:val="hybridMultilevel"/>
    <w:tmpl w:val="223A7D62"/>
    <w:lvl w:ilvl="0" w:tplc="03EE2F7A">
      <w:start w:val="1"/>
      <w:numFmt w:val="bullet"/>
      <w:lvlText w:val=""/>
      <w:lvlJc w:val="left"/>
      <w:pPr>
        <w:ind w:left="720" w:hanging="360"/>
      </w:pPr>
      <w:rPr>
        <w:rFonts w:ascii="Symbol" w:hAnsi="Symbol" w:hint="default"/>
      </w:rPr>
    </w:lvl>
    <w:lvl w:ilvl="1" w:tplc="D42C5B3C" w:tentative="1">
      <w:start w:val="1"/>
      <w:numFmt w:val="lowerLetter"/>
      <w:lvlText w:val="%2."/>
      <w:lvlJc w:val="left"/>
      <w:pPr>
        <w:ind w:left="1440" w:hanging="360"/>
      </w:pPr>
    </w:lvl>
    <w:lvl w:ilvl="2" w:tplc="6674F048" w:tentative="1">
      <w:start w:val="1"/>
      <w:numFmt w:val="lowerRoman"/>
      <w:lvlText w:val="%3."/>
      <w:lvlJc w:val="right"/>
      <w:pPr>
        <w:ind w:left="2160" w:hanging="180"/>
      </w:pPr>
    </w:lvl>
    <w:lvl w:ilvl="3" w:tplc="A88224BC" w:tentative="1">
      <w:start w:val="1"/>
      <w:numFmt w:val="decimal"/>
      <w:lvlText w:val="%4."/>
      <w:lvlJc w:val="left"/>
      <w:pPr>
        <w:ind w:left="2880" w:hanging="360"/>
      </w:pPr>
    </w:lvl>
    <w:lvl w:ilvl="4" w:tplc="C714E530" w:tentative="1">
      <w:start w:val="1"/>
      <w:numFmt w:val="lowerLetter"/>
      <w:lvlText w:val="%5."/>
      <w:lvlJc w:val="left"/>
      <w:pPr>
        <w:ind w:left="3600" w:hanging="360"/>
      </w:pPr>
    </w:lvl>
    <w:lvl w:ilvl="5" w:tplc="EE2A418C" w:tentative="1">
      <w:start w:val="1"/>
      <w:numFmt w:val="lowerRoman"/>
      <w:lvlText w:val="%6."/>
      <w:lvlJc w:val="right"/>
      <w:pPr>
        <w:ind w:left="4320" w:hanging="180"/>
      </w:pPr>
    </w:lvl>
    <w:lvl w:ilvl="6" w:tplc="13CAAE7C" w:tentative="1">
      <w:start w:val="1"/>
      <w:numFmt w:val="decimal"/>
      <w:lvlText w:val="%7."/>
      <w:lvlJc w:val="left"/>
      <w:pPr>
        <w:ind w:left="5040" w:hanging="360"/>
      </w:pPr>
    </w:lvl>
    <w:lvl w:ilvl="7" w:tplc="70EC7CAE" w:tentative="1">
      <w:start w:val="1"/>
      <w:numFmt w:val="lowerLetter"/>
      <w:lvlText w:val="%8."/>
      <w:lvlJc w:val="left"/>
      <w:pPr>
        <w:ind w:left="5760" w:hanging="360"/>
      </w:pPr>
    </w:lvl>
    <w:lvl w:ilvl="8" w:tplc="9050C1F6" w:tentative="1">
      <w:start w:val="1"/>
      <w:numFmt w:val="lowerRoman"/>
      <w:lvlText w:val="%9."/>
      <w:lvlJc w:val="right"/>
      <w:pPr>
        <w:ind w:left="6480" w:hanging="180"/>
      </w:pPr>
    </w:lvl>
  </w:abstractNum>
  <w:abstractNum w:abstractNumId="30" w15:restartNumberingAfterBreak="0">
    <w:nsid w:val="2995730E"/>
    <w:multiLevelType w:val="hybridMultilevel"/>
    <w:tmpl w:val="32F2E27E"/>
    <w:lvl w:ilvl="0" w:tplc="E4427568">
      <w:start w:val="1"/>
      <w:numFmt w:val="decimal"/>
      <w:lvlText w:val="%1."/>
      <w:lvlJc w:val="left"/>
      <w:pPr>
        <w:ind w:left="720" w:hanging="360"/>
      </w:pPr>
      <w:rPr>
        <w:rFonts w:hint="default"/>
      </w:rPr>
    </w:lvl>
    <w:lvl w:ilvl="1" w:tplc="B66860AC" w:tentative="1">
      <w:start w:val="1"/>
      <w:numFmt w:val="lowerLetter"/>
      <w:lvlText w:val="%2."/>
      <w:lvlJc w:val="left"/>
      <w:pPr>
        <w:ind w:left="1440" w:hanging="360"/>
      </w:pPr>
    </w:lvl>
    <w:lvl w:ilvl="2" w:tplc="FCF265FE" w:tentative="1">
      <w:start w:val="1"/>
      <w:numFmt w:val="lowerRoman"/>
      <w:lvlText w:val="%3."/>
      <w:lvlJc w:val="right"/>
      <w:pPr>
        <w:ind w:left="2160" w:hanging="180"/>
      </w:pPr>
    </w:lvl>
    <w:lvl w:ilvl="3" w:tplc="27CC1D1A" w:tentative="1">
      <w:start w:val="1"/>
      <w:numFmt w:val="decimal"/>
      <w:lvlText w:val="%4."/>
      <w:lvlJc w:val="left"/>
      <w:pPr>
        <w:ind w:left="2880" w:hanging="360"/>
      </w:pPr>
    </w:lvl>
    <w:lvl w:ilvl="4" w:tplc="ED883B4A" w:tentative="1">
      <w:start w:val="1"/>
      <w:numFmt w:val="lowerLetter"/>
      <w:lvlText w:val="%5."/>
      <w:lvlJc w:val="left"/>
      <w:pPr>
        <w:ind w:left="3600" w:hanging="360"/>
      </w:pPr>
    </w:lvl>
    <w:lvl w:ilvl="5" w:tplc="08226BB2" w:tentative="1">
      <w:start w:val="1"/>
      <w:numFmt w:val="lowerRoman"/>
      <w:lvlText w:val="%6."/>
      <w:lvlJc w:val="right"/>
      <w:pPr>
        <w:ind w:left="4320" w:hanging="180"/>
      </w:pPr>
    </w:lvl>
    <w:lvl w:ilvl="6" w:tplc="F2C4CA48" w:tentative="1">
      <w:start w:val="1"/>
      <w:numFmt w:val="decimal"/>
      <w:lvlText w:val="%7."/>
      <w:lvlJc w:val="left"/>
      <w:pPr>
        <w:ind w:left="5040" w:hanging="360"/>
      </w:pPr>
    </w:lvl>
    <w:lvl w:ilvl="7" w:tplc="E73EC17C" w:tentative="1">
      <w:start w:val="1"/>
      <w:numFmt w:val="lowerLetter"/>
      <w:lvlText w:val="%8."/>
      <w:lvlJc w:val="left"/>
      <w:pPr>
        <w:ind w:left="5760" w:hanging="360"/>
      </w:pPr>
    </w:lvl>
    <w:lvl w:ilvl="8" w:tplc="24B0B876" w:tentative="1">
      <w:start w:val="1"/>
      <w:numFmt w:val="lowerRoman"/>
      <w:lvlText w:val="%9."/>
      <w:lvlJc w:val="right"/>
      <w:pPr>
        <w:ind w:left="6480" w:hanging="180"/>
      </w:pPr>
    </w:lvl>
  </w:abstractNum>
  <w:abstractNum w:abstractNumId="31" w15:restartNumberingAfterBreak="0">
    <w:nsid w:val="2A390BE4"/>
    <w:multiLevelType w:val="hybridMultilevel"/>
    <w:tmpl w:val="9A5A1A64"/>
    <w:lvl w:ilvl="0" w:tplc="3D9A939A">
      <w:start w:val="1"/>
      <w:numFmt w:val="bullet"/>
      <w:lvlText w:val=""/>
      <w:lvlJc w:val="left"/>
      <w:pPr>
        <w:ind w:left="720" w:hanging="360"/>
      </w:pPr>
      <w:rPr>
        <w:rFonts w:ascii="Symbol" w:hAnsi="Symbol" w:hint="default"/>
      </w:rPr>
    </w:lvl>
    <w:lvl w:ilvl="1" w:tplc="223A652C" w:tentative="1">
      <w:start w:val="1"/>
      <w:numFmt w:val="bullet"/>
      <w:lvlText w:val="o"/>
      <w:lvlJc w:val="left"/>
      <w:pPr>
        <w:ind w:left="1440" w:hanging="360"/>
      </w:pPr>
      <w:rPr>
        <w:rFonts w:ascii="Courier New" w:hAnsi="Courier New" w:cs="Courier New" w:hint="default"/>
      </w:rPr>
    </w:lvl>
    <w:lvl w:ilvl="2" w:tplc="D04EFE8C" w:tentative="1">
      <w:start w:val="1"/>
      <w:numFmt w:val="bullet"/>
      <w:lvlText w:val=""/>
      <w:lvlJc w:val="left"/>
      <w:pPr>
        <w:ind w:left="2160" w:hanging="360"/>
      </w:pPr>
      <w:rPr>
        <w:rFonts w:ascii="Wingdings" w:hAnsi="Wingdings" w:hint="default"/>
      </w:rPr>
    </w:lvl>
    <w:lvl w:ilvl="3" w:tplc="F1FABACE" w:tentative="1">
      <w:start w:val="1"/>
      <w:numFmt w:val="bullet"/>
      <w:lvlText w:val=""/>
      <w:lvlJc w:val="left"/>
      <w:pPr>
        <w:ind w:left="2880" w:hanging="360"/>
      </w:pPr>
      <w:rPr>
        <w:rFonts w:ascii="Symbol" w:hAnsi="Symbol" w:hint="default"/>
      </w:rPr>
    </w:lvl>
    <w:lvl w:ilvl="4" w:tplc="15884286" w:tentative="1">
      <w:start w:val="1"/>
      <w:numFmt w:val="bullet"/>
      <w:lvlText w:val="o"/>
      <w:lvlJc w:val="left"/>
      <w:pPr>
        <w:ind w:left="3600" w:hanging="360"/>
      </w:pPr>
      <w:rPr>
        <w:rFonts w:ascii="Courier New" w:hAnsi="Courier New" w:cs="Courier New" w:hint="default"/>
      </w:rPr>
    </w:lvl>
    <w:lvl w:ilvl="5" w:tplc="67220554" w:tentative="1">
      <w:start w:val="1"/>
      <w:numFmt w:val="bullet"/>
      <w:lvlText w:val=""/>
      <w:lvlJc w:val="left"/>
      <w:pPr>
        <w:ind w:left="4320" w:hanging="360"/>
      </w:pPr>
      <w:rPr>
        <w:rFonts w:ascii="Wingdings" w:hAnsi="Wingdings" w:hint="default"/>
      </w:rPr>
    </w:lvl>
    <w:lvl w:ilvl="6" w:tplc="D3AAAF80" w:tentative="1">
      <w:start w:val="1"/>
      <w:numFmt w:val="bullet"/>
      <w:lvlText w:val=""/>
      <w:lvlJc w:val="left"/>
      <w:pPr>
        <w:ind w:left="5040" w:hanging="360"/>
      </w:pPr>
      <w:rPr>
        <w:rFonts w:ascii="Symbol" w:hAnsi="Symbol" w:hint="default"/>
      </w:rPr>
    </w:lvl>
    <w:lvl w:ilvl="7" w:tplc="3F32B024" w:tentative="1">
      <w:start w:val="1"/>
      <w:numFmt w:val="bullet"/>
      <w:lvlText w:val="o"/>
      <w:lvlJc w:val="left"/>
      <w:pPr>
        <w:ind w:left="5760" w:hanging="360"/>
      </w:pPr>
      <w:rPr>
        <w:rFonts w:ascii="Courier New" w:hAnsi="Courier New" w:cs="Courier New" w:hint="default"/>
      </w:rPr>
    </w:lvl>
    <w:lvl w:ilvl="8" w:tplc="E3F25482" w:tentative="1">
      <w:start w:val="1"/>
      <w:numFmt w:val="bullet"/>
      <w:lvlText w:val=""/>
      <w:lvlJc w:val="left"/>
      <w:pPr>
        <w:ind w:left="6480" w:hanging="360"/>
      </w:pPr>
      <w:rPr>
        <w:rFonts w:ascii="Wingdings" w:hAnsi="Wingdings" w:hint="default"/>
      </w:rPr>
    </w:lvl>
  </w:abstractNum>
  <w:abstractNum w:abstractNumId="32" w15:restartNumberingAfterBreak="0">
    <w:nsid w:val="2A7E5437"/>
    <w:multiLevelType w:val="hybridMultilevel"/>
    <w:tmpl w:val="05606E42"/>
    <w:lvl w:ilvl="0" w:tplc="196EDD92">
      <w:start w:val="1"/>
      <w:numFmt w:val="bullet"/>
      <w:lvlText w:val=""/>
      <w:lvlJc w:val="left"/>
      <w:pPr>
        <w:ind w:left="720" w:hanging="360"/>
      </w:pPr>
      <w:rPr>
        <w:rFonts w:ascii="Symbol" w:hAnsi="Symbol" w:hint="default"/>
      </w:rPr>
    </w:lvl>
    <w:lvl w:ilvl="1" w:tplc="AC5A8962" w:tentative="1">
      <w:start w:val="1"/>
      <w:numFmt w:val="bullet"/>
      <w:lvlText w:val="o"/>
      <w:lvlJc w:val="left"/>
      <w:pPr>
        <w:ind w:left="1440" w:hanging="360"/>
      </w:pPr>
      <w:rPr>
        <w:rFonts w:ascii="Courier New" w:hAnsi="Courier New" w:cs="Courier New" w:hint="default"/>
      </w:rPr>
    </w:lvl>
    <w:lvl w:ilvl="2" w:tplc="1D163AF8" w:tentative="1">
      <w:start w:val="1"/>
      <w:numFmt w:val="bullet"/>
      <w:lvlText w:val=""/>
      <w:lvlJc w:val="left"/>
      <w:pPr>
        <w:ind w:left="2160" w:hanging="360"/>
      </w:pPr>
      <w:rPr>
        <w:rFonts w:ascii="Wingdings" w:hAnsi="Wingdings" w:hint="default"/>
      </w:rPr>
    </w:lvl>
    <w:lvl w:ilvl="3" w:tplc="8E12E528" w:tentative="1">
      <w:start w:val="1"/>
      <w:numFmt w:val="bullet"/>
      <w:lvlText w:val=""/>
      <w:lvlJc w:val="left"/>
      <w:pPr>
        <w:ind w:left="2880" w:hanging="360"/>
      </w:pPr>
      <w:rPr>
        <w:rFonts w:ascii="Symbol" w:hAnsi="Symbol" w:hint="default"/>
      </w:rPr>
    </w:lvl>
    <w:lvl w:ilvl="4" w:tplc="F20A34DA" w:tentative="1">
      <w:start w:val="1"/>
      <w:numFmt w:val="bullet"/>
      <w:lvlText w:val="o"/>
      <w:lvlJc w:val="left"/>
      <w:pPr>
        <w:ind w:left="3600" w:hanging="360"/>
      </w:pPr>
      <w:rPr>
        <w:rFonts w:ascii="Courier New" w:hAnsi="Courier New" w:cs="Courier New" w:hint="default"/>
      </w:rPr>
    </w:lvl>
    <w:lvl w:ilvl="5" w:tplc="DC02E42A" w:tentative="1">
      <w:start w:val="1"/>
      <w:numFmt w:val="bullet"/>
      <w:lvlText w:val=""/>
      <w:lvlJc w:val="left"/>
      <w:pPr>
        <w:ind w:left="4320" w:hanging="360"/>
      </w:pPr>
      <w:rPr>
        <w:rFonts w:ascii="Wingdings" w:hAnsi="Wingdings" w:hint="default"/>
      </w:rPr>
    </w:lvl>
    <w:lvl w:ilvl="6" w:tplc="C8CE0358" w:tentative="1">
      <w:start w:val="1"/>
      <w:numFmt w:val="bullet"/>
      <w:lvlText w:val=""/>
      <w:lvlJc w:val="left"/>
      <w:pPr>
        <w:ind w:left="5040" w:hanging="360"/>
      </w:pPr>
      <w:rPr>
        <w:rFonts w:ascii="Symbol" w:hAnsi="Symbol" w:hint="default"/>
      </w:rPr>
    </w:lvl>
    <w:lvl w:ilvl="7" w:tplc="A328BEF6" w:tentative="1">
      <w:start w:val="1"/>
      <w:numFmt w:val="bullet"/>
      <w:lvlText w:val="o"/>
      <w:lvlJc w:val="left"/>
      <w:pPr>
        <w:ind w:left="5760" w:hanging="360"/>
      </w:pPr>
      <w:rPr>
        <w:rFonts w:ascii="Courier New" w:hAnsi="Courier New" w:cs="Courier New" w:hint="default"/>
      </w:rPr>
    </w:lvl>
    <w:lvl w:ilvl="8" w:tplc="70A02EF0" w:tentative="1">
      <w:start w:val="1"/>
      <w:numFmt w:val="bullet"/>
      <w:lvlText w:val=""/>
      <w:lvlJc w:val="left"/>
      <w:pPr>
        <w:ind w:left="6480" w:hanging="360"/>
      </w:pPr>
      <w:rPr>
        <w:rFonts w:ascii="Wingdings" w:hAnsi="Wingdings" w:hint="default"/>
      </w:rPr>
    </w:lvl>
  </w:abstractNum>
  <w:abstractNum w:abstractNumId="33" w15:restartNumberingAfterBreak="0">
    <w:nsid w:val="2D500FF7"/>
    <w:multiLevelType w:val="hybridMultilevel"/>
    <w:tmpl w:val="46C8F9BE"/>
    <w:lvl w:ilvl="0" w:tplc="061480D8">
      <w:start w:val="1"/>
      <w:numFmt w:val="decimal"/>
      <w:lvlText w:val="%1."/>
      <w:lvlJc w:val="left"/>
      <w:pPr>
        <w:ind w:left="720" w:hanging="360"/>
      </w:pPr>
      <w:rPr>
        <w:rFonts w:hint="default"/>
      </w:rPr>
    </w:lvl>
    <w:lvl w:ilvl="1" w:tplc="7540AED4" w:tentative="1">
      <w:start w:val="1"/>
      <w:numFmt w:val="lowerLetter"/>
      <w:lvlText w:val="%2."/>
      <w:lvlJc w:val="left"/>
      <w:pPr>
        <w:ind w:left="1440" w:hanging="360"/>
      </w:pPr>
    </w:lvl>
    <w:lvl w:ilvl="2" w:tplc="7B2CCA3C" w:tentative="1">
      <w:start w:val="1"/>
      <w:numFmt w:val="lowerRoman"/>
      <w:lvlText w:val="%3."/>
      <w:lvlJc w:val="right"/>
      <w:pPr>
        <w:ind w:left="2160" w:hanging="180"/>
      </w:pPr>
    </w:lvl>
    <w:lvl w:ilvl="3" w:tplc="15D61B2C" w:tentative="1">
      <w:start w:val="1"/>
      <w:numFmt w:val="decimal"/>
      <w:lvlText w:val="%4."/>
      <w:lvlJc w:val="left"/>
      <w:pPr>
        <w:ind w:left="2880" w:hanging="360"/>
      </w:pPr>
    </w:lvl>
    <w:lvl w:ilvl="4" w:tplc="DCDC756A" w:tentative="1">
      <w:start w:val="1"/>
      <w:numFmt w:val="lowerLetter"/>
      <w:lvlText w:val="%5."/>
      <w:lvlJc w:val="left"/>
      <w:pPr>
        <w:ind w:left="3600" w:hanging="360"/>
      </w:pPr>
    </w:lvl>
    <w:lvl w:ilvl="5" w:tplc="FA0C3E00" w:tentative="1">
      <w:start w:val="1"/>
      <w:numFmt w:val="lowerRoman"/>
      <w:lvlText w:val="%6."/>
      <w:lvlJc w:val="right"/>
      <w:pPr>
        <w:ind w:left="4320" w:hanging="180"/>
      </w:pPr>
    </w:lvl>
    <w:lvl w:ilvl="6" w:tplc="0CD81332" w:tentative="1">
      <w:start w:val="1"/>
      <w:numFmt w:val="decimal"/>
      <w:lvlText w:val="%7."/>
      <w:lvlJc w:val="left"/>
      <w:pPr>
        <w:ind w:left="5040" w:hanging="360"/>
      </w:pPr>
    </w:lvl>
    <w:lvl w:ilvl="7" w:tplc="CED68E56" w:tentative="1">
      <w:start w:val="1"/>
      <w:numFmt w:val="lowerLetter"/>
      <w:lvlText w:val="%8."/>
      <w:lvlJc w:val="left"/>
      <w:pPr>
        <w:ind w:left="5760" w:hanging="360"/>
      </w:pPr>
    </w:lvl>
    <w:lvl w:ilvl="8" w:tplc="25440FB2" w:tentative="1">
      <w:start w:val="1"/>
      <w:numFmt w:val="lowerRoman"/>
      <w:lvlText w:val="%9."/>
      <w:lvlJc w:val="right"/>
      <w:pPr>
        <w:ind w:left="6480" w:hanging="180"/>
      </w:pPr>
    </w:lvl>
  </w:abstractNum>
  <w:abstractNum w:abstractNumId="34" w15:restartNumberingAfterBreak="0">
    <w:nsid w:val="2F534B64"/>
    <w:multiLevelType w:val="hybridMultilevel"/>
    <w:tmpl w:val="BED0B7A8"/>
    <w:lvl w:ilvl="0" w:tplc="8AFC716E">
      <w:start w:val="1"/>
      <w:numFmt w:val="lowerLetter"/>
      <w:lvlText w:val="%1."/>
      <w:lvlJc w:val="left"/>
      <w:pPr>
        <w:ind w:left="2160" w:hanging="360"/>
      </w:pPr>
    </w:lvl>
    <w:lvl w:ilvl="1" w:tplc="23141748" w:tentative="1">
      <w:start w:val="1"/>
      <w:numFmt w:val="lowerLetter"/>
      <w:lvlText w:val="%2."/>
      <w:lvlJc w:val="left"/>
      <w:pPr>
        <w:ind w:left="2880" w:hanging="360"/>
      </w:pPr>
    </w:lvl>
    <w:lvl w:ilvl="2" w:tplc="6B04E766" w:tentative="1">
      <w:start w:val="1"/>
      <w:numFmt w:val="lowerRoman"/>
      <w:lvlText w:val="%3."/>
      <w:lvlJc w:val="right"/>
      <w:pPr>
        <w:ind w:left="3600" w:hanging="180"/>
      </w:pPr>
    </w:lvl>
    <w:lvl w:ilvl="3" w:tplc="DD56ECCC" w:tentative="1">
      <w:start w:val="1"/>
      <w:numFmt w:val="decimal"/>
      <w:lvlText w:val="%4."/>
      <w:lvlJc w:val="left"/>
      <w:pPr>
        <w:ind w:left="4320" w:hanging="360"/>
      </w:pPr>
    </w:lvl>
    <w:lvl w:ilvl="4" w:tplc="EF9278C0" w:tentative="1">
      <w:start w:val="1"/>
      <w:numFmt w:val="lowerLetter"/>
      <w:lvlText w:val="%5."/>
      <w:lvlJc w:val="left"/>
      <w:pPr>
        <w:ind w:left="5040" w:hanging="360"/>
      </w:pPr>
    </w:lvl>
    <w:lvl w:ilvl="5" w:tplc="E2AA2B6A" w:tentative="1">
      <w:start w:val="1"/>
      <w:numFmt w:val="lowerRoman"/>
      <w:lvlText w:val="%6."/>
      <w:lvlJc w:val="right"/>
      <w:pPr>
        <w:ind w:left="5760" w:hanging="180"/>
      </w:pPr>
    </w:lvl>
    <w:lvl w:ilvl="6" w:tplc="F716B47C" w:tentative="1">
      <w:start w:val="1"/>
      <w:numFmt w:val="decimal"/>
      <w:lvlText w:val="%7."/>
      <w:lvlJc w:val="left"/>
      <w:pPr>
        <w:ind w:left="6480" w:hanging="360"/>
      </w:pPr>
    </w:lvl>
    <w:lvl w:ilvl="7" w:tplc="8C5C4D26" w:tentative="1">
      <w:start w:val="1"/>
      <w:numFmt w:val="lowerLetter"/>
      <w:lvlText w:val="%8."/>
      <w:lvlJc w:val="left"/>
      <w:pPr>
        <w:ind w:left="7200" w:hanging="360"/>
      </w:pPr>
    </w:lvl>
    <w:lvl w:ilvl="8" w:tplc="171E4148" w:tentative="1">
      <w:start w:val="1"/>
      <w:numFmt w:val="lowerRoman"/>
      <w:lvlText w:val="%9."/>
      <w:lvlJc w:val="right"/>
      <w:pPr>
        <w:ind w:left="7920" w:hanging="180"/>
      </w:pPr>
    </w:lvl>
  </w:abstractNum>
  <w:abstractNum w:abstractNumId="35" w15:restartNumberingAfterBreak="0">
    <w:nsid w:val="32B33BAD"/>
    <w:multiLevelType w:val="hybridMultilevel"/>
    <w:tmpl w:val="486497BE"/>
    <w:lvl w:ilvl="0" w:tplc="BF884002">
      <w:start w:val="1"/>
      <w:numFmt w:val="decimal"/>
      <w:lvlText w:val="%1."/>
      <w:lvlJc w:val="left"/>
      <w:pPr>
        <w:ind w:left="720" w:hanging="360"/>
      </w:pPr>
      <w:rPr>
        <w:rFonts w:hint="default"/>
      </w:rPr>
    </w:lvl>
    <w:lvl w:ilvl="1" w:tplc="FBE28FEA" w:tentative="1">
      <w:start w:val="1"/>
      <w:numFmt w:val="lowerLetter"/>
      <w:lvlText w:val="%2."/>
      <w:lvlJc w:val="left"/>
      <w:pPr>
        <w:ind w:left="1440" w:hanging="360"/>
      </w:pPr>
    </w:lvl>
    <w:lvl w:ilvl="2" w:tplc="95A8C7AC" w:tentative="1">
      <w:start w:val="1"/>
      <w:numFmt w:val="lowerRoman"/>
      <w:lvlText w:val="%3."/>
      <w:lvlJc w:val="right"/>
      <w:pPr>
        <w:ind w:left="2160" w:hanging="180"/>
      </w:pPr>
    </w:lvl>
    <w:lvl w:ilvl="3" w:tplc="8B1EA63C" w:tentative="1">
      <w:start w:val="1"/>
      <w:numFmt w:val="decimal"/>
      <w:lvlText w:val="%4."/>
      <w:lvlJc w:val="left"/>
      <w:pPr>
        <w:ind w:left="2880" w:hanging="360"/>
      </w:pPr>
    </w:lvl>
    <w:lvl w:ilvl="4" w:tplc="E4D2E2F8" w:tentative="1">
      <w:start w:val="1"/>
      <w:numFmt w:val="lowerLetter"/>
      <w:lvlText w:val="%5."/>
      <w:lvlJc w:val="left"/>
      <w:pPr>
        <w:ind w:left="3600" w:hanging="360"/>
      </w:pPr>
    </w:lvl>
    <w:lvl w:ilvl="5" w:tplc="E4A2CAEC" w:tentative="1">
      <w:start w:val="1"/>
      <w:numFmt w:val="lowerRoman"/>
      <w:lvlText w:val="%6."/>
      <w:lvlJc w:val="right"/>
      <w:pPr>
        <w:ind w:left="4320" w:hanging="180"/>
      </w:pPr>
    </w:lvl>
    <w:lvl w:ilvl="6" w:tplc="3B963702" w:tentative="1">
      <w:start w:val="1"/>
      <w:numFmt w:val="decimal"/>
      <w:lvlText w:val="%7."/>
      <w:lvlJc w:val="left"/>
      <w:pPr>
        <w:ind w:left="5040" w:hanging="360"/>
      </w:pPr>
    </w:lvl>
    <w:lvl w:ilvl="7" w:tplc="9C829612" w:tentative="1">
      <w:start w:val="1"/>
      <w:numFmt w:val="lowerLetter"/>
      <w:lvlText w:val="%8."/>
      <w:lvlJc w:val="left"/>
      <w:pPr>
        <w:ind w:left="5760" w:hanging="360"/>
      </w:pPr>
    </w:lvl>
    <w:lvl w:ilvl="8" w:tplc="BB3C7D7C" w:tentative="1">
      <w:start w:val="1"/>
      <w:numFmt w:val="lowerRoman"/>
      <w:lvlText w:val="%9."/>
      <w:lvlJc w:val="right"/>
      <w:pPr>
        <w:ind w:left="6480" w:hanging="180"/>
      </w:pPr>
    </w:lvl>
  </w:abstractNum>
  <w:abstractNum w:abstractNumId="36" w15:restartNumberingAfterBreak="0">
    <w:nsid w:val="365E7C9D"/>
    <w:multiLevelType w:val="hybridMultilevel"/>
    <w:tmpl w:val="D4E4CC8A"/>
    <w:lvl w:ilvl="0" w:tplc="37FE6310">
      <w:start w:val="1"/>
      <w:numFmt w:val="bullet"/>
      <w:lvlText w:val=""/>
      <w:lvlJc w:val="left"/>
      <w:pPr>
        <w:ind w:left="720" w:hanging="360"/>
      </w:pPr>
      <w:rPr>
        <w:rFonts w:ascii="Symbol" w:hAnsi="Symbol" w:hint="default"/>
      </w:rPr>
    </w:lvl>
    <w:lvl w:ilvl="1" w:tplc="F3F0EC38" w:tentative="1">
      <w:start w:val="1"/>
      <w:numFmt w:val="bullet"/>
      <w:lvlText w:val="o"/>
      <w:lvlJc w:val="left"/>
      <w:pPr>
        <w:ind w:left="1440" w:hanging="360"/>
      </w:pPr>
      <w:rPr>
        <w:rFonts w:ascii="Courier New" w:hAnsi="Courier New" w:cs="Courier New" w:hint="default"/>
      </w:rPr>
    </w:lvl>
    <w:lvl w:ilvl="2" w:tplc="CBBEE87C" w:tentative="1">
      <w:start w:val="1"/>
      <w:numFmt w:val="bullet"/>
      <w:lvlText w:val=""/>
      <w:lvlJc w:val="left"/>
      <w:pPr>
        <w:ind w:left="2160" w:hanging="360"/>
      </w:pPr>
      <w:rPr>
        <w:rFonts w:ascii="Wingdings" w:hAnsi="Wingdings" w:hint="default"/>
      </w:rPr>
    </w:lvl>
    <w:lvl w:ilvl="3" w:tplc="74568174" w:tentative="1">
      <w:start w:val="1"/>
      <w:numFmt w:val="bullet"/>
      <w:lvlText w:val=""/>
      <w:lvlJc w:val="left"/>
      <w:pPr>
        <w:ind w:left="2880" w:hanging="360"/>
      </w:pPr>
      <w:rPr>
        <w:rFonts w:ascii="Symbol" w:hAnsi="Symbol" w:hint="default"/>
      </w:rPr>
    </w:lvl>
    <w:lvl w:ilvl="4" w:tplc="DAD84152" w:tentative="1">
      <w:start w:val="1"/>
      <w:numFmt w:val="bullet"/>
      <w:lvlText w:val="o"/>
      <w:lvlJc w:val="left"/>
      <w:pPr>
        <w:ind w:left="3600" w:hanging="360"/>
      </w:pPr>
      <w:rPr>
        <w:rFonts w:ascii="Courier New" w:hAnsi="Courier New" w:cs="Courier New" w:hint="default"/>
      </w:rPr>
    </w:lvl>
    <w:lvl w:ilvl="5" w:tplc="3C26CC92" w:tentative="1">
      <w:start w:val="1"/>
      <w:numFmt w:val="bullet"/>
      <w:lvlText w:val=""/>
      <w:lvlJc w:val="left"/>
      <w:pPr>
        <w:ind w:left="4320" w:hanging="360"/>
      </w:pPr>
      <w:rPr>
        <w:rFonts w:ascii="Wingdings" w:hAnsi="Wingdings" w:hint="default"/>
      </w:rPr>
    </w:lvl>
    <w:lvl w:ilvl="6" w:tplc="8794C4DE" w:tentative="1">
      <w:start w:val="1"/>
      <w:numFmt w:val="bullet"/>
      <w:lvlText w:val=""/>
      <w:lvlJc w:val="left"/>
      <w:pPr>
        <w:ind w:left="5040" w:hanging="360"/>
      </w:pPr>
      <w:rPr>
        <w:rFonts w:ascii="Symbol" w:hAnsi="Symbol" w:hint="default"/>
      </w:rPr>
    </w:lvl>
    <w:lvl w:ilvl="7" w:tplc="2B187BF4" w:tentative="1">
      <w:start w:val="1"/>
      <w:numFmt w:val="bullet"/>
      <w:lvlText w:val="o"/>
      <w:lvlJc w:val="left"/>
      <w:pPr>
        <w:ind w:left="5760" w:hanging="360"/>
      </w:pPr>
      <w:rPr>
        <w:rFonts w:ascii="Courier New" w:hAnsi="Courier New" w:cs="Courier New" w:hint="default"/>
      </w:rPr>
    </w:lvl>
    <w:lvl w:ilvl="8" w:tplc="A4085300" w:tentative="1">
      <w:start w:val="1"/>
      <w:numFmt w:val="bullet"/>
      <w:lvlText w:val=""/>
      <w:lvlJc w:val="left"/>
      <w:pPr>
        <w:ind w:left="6480" w:hanging="360"/>
      </w:pPr>
      <w:rPr>
        <w:rFonts w:ascii="Wingdings" w:hAnsi="Wingdings" w:hint="default"/>
      </w:rPr>
    </w:lvl>
  </w:abstractNum>
  <w:abstractNum w:abstractNumId="37" w15:restartNumberingAfterBreak="0">
    <w:nsid w:val="37087D76"/>
    <w:multiLevelType w:val="hybridMultilevel"/>
    <w:tmpl w:val="2F240754"/>
    <w:lvl w:ilvl="0" w:tplc="9B5CBA80">
      <w:start w:val="1"/>
      <w:numFmt w:val="decimal"/>
      <w:lvlText w:val="%1."/>
      <w:lvlJc w:val="left"/>
      <w:pPr>
        <w:ind w:left="720" w:hanging="360"/>
      </w:pPr>
      <w:rPr>
        <w:rFonts w:asciiTheme="minorHAnsi" w:eastAsiaTheme="minorHAnsi" w:hAnsiTheme="minorHAnsi" w:cstheme="minorBidi"/>
      </w:rPr>
    </w:lvl>
    <w:lvl w:ilvl="1" w:tplc="5F5807C8" w:tentative="1">
      <w:start w:val="1"/>
      <w:numFmt w:val="lowerLetter"/>
      <w:lvlText w:val="%2."/>
      <w:lvlJc w:val="left"/>
      <w:pPr>
        <w:ind w:left="1440" w:hanging="360"/>
      </w:pPr>
    </w:lvl>
    <w:lvl w:ilvl="2" w:tplc="F3800F6E" w:tentative="1">
      <w:start w:val="1"/>
      <w:numFmt w:val="lowerRoman"/>
      <w:lvlText w:val="%3."/>
      <w:lvlJc w:val="right"/>
      <w:pPr>
        <w:ind w:left="2160" w:hanging="180"/>
      </w:pPr>
    </w:lvl>
    <w:lvl w:ilvl="3" w:tplc="4E2A0138" w:tentative="1">
      <w:start w:val="1"/>
      <w:numFmt w:val="decimal"/>
      <w:lvlText w:val="%4."/>
      <w:lvlJc w:val="left"/>
      <w:pPr>
        <w:ind w:left="2880" w:hanging="360"/>
      </w:pPr>
    </w:lvl>
    <w:lvl w:ilvl="4" w:tplc="2DE636FC" w:tentative="1">
      <w:start w:val="1"/>
      <w:numFmt w:val="lowerLetter"/>
      <w:lvlText w:val="%5."/>
      <w:lvlJc w:val="left"/>
      <w:pPr>
        <w:ind w:left="3600" w:hanging="360"/>
      </w:pPr>
    </w:lvl>
    <w:lvl w:ilvl="5" w:tplc="C4C689EA" w:tentative="1">
      <w:start w:val="1"/>
      <w:numFmt w:val="lowerRoman"/>
      <w:lvlText w:val="%6."/>
      <w:lvlJc w:val="right"/>
      <w:pPr>
        <w:ind w:left="4320" w:hanging="180"/>
      </w:pPr>
    </w:lvl>
    <w:lvl w:ilvl="6" w:tplc="567C5126" w:tentative="1">
      <w:start w:val="1"/>
      <w:numFmt w:val="decimal"/>
      <w:lvlText w:val="%7."/>
      <w:lvlJc w:val="left"/>
      <w:pPr>
        <w:ind w:left="5040" w:hanging="360"/>
      </w:pPr>
    </w:lvl>
    <w:lvl w:ilvl="7" w:tplc="863646F6" w:tentative="1">
      <w:start w:val="1"/>
      <w:numFmt w:val="lowerLetter"/>
      <w:lvlText w:val="%8."/>
      <w:lvlJc w:val="left"/>
      <w:pPr>
        <w:ind w:left="5760" w:hanging="360"/>
      </w:pPr>
    </w:lvl>
    <w:lvl w:ilvl="8" w:tplc="D1265BE2" w:tentative="1">
      <w:start w:val="1"/>
      <w:numFmt w:val="lowerRoman"/>
      <w:lvlText w:val="%9."/>
      <w:lvlJc w:val="right"/>
      <w:pPr>
        <w:ind w:left="6480" w:hanging="180"/>
      </w:pPr>
    </w:lvl>
  </w:abstractNum>
  <w:abstractNum w:abstractNumId="38" w15:restartNumberingAfterBreak="0">
    <w:nsid w:val="39E24C33"/>
    <w:multiLevelType w:val="hybridMultilevel"/>
    <w:tmpl w:val="E1B68362"/>
    <w:lvl w:ilvl="0" w:tplc="E8245AFC">
      <w:start w:val="1"/>
      <w:numFmt w:val="bullet"/>
      <w:lvlText w:val="o"/>
      <w:lvlJc w:val="left"/>
      <w:pPr>
        <w:ind w:left="1080" w:hanging="360"/>
      </w:pPr>
      <w:rPr>
        <w:rFonts w:ascii="Courier New" w:hAnsi="Courier New" w:cs="Courier New" w:hint="default"/>
      </w:rPr>
    </w:lvl>
    <w:lvl w:ilvl="1" w:tplc="E72889FA" w:tentative="1">
      <w:start w:val="1"/>
      <w:numFmt w:val="bullet"/>
      <w:lvlText w:val="o"/>
      <w:lvlJc w:val="left"/>
      <w:pPr>
        <w:ind w:left="1800" w:hanging="360"/>
      </w:pPr>
      <w:rPr>
        <w:rFonts w:ascii="Courier New" w:hAnsi="Courier New" w:cs="Courier New" w:hint="default"/>
      </w:rPr>
    </w:lvl>
    <w:lvl w:ilvl="2" w:tplc="C390E6B0" w:tentative="1">
      <w:start w:val="1"/>
      <w:numFmt w:val="bullet"/>
      <w:lvlText w:val=""/>
      <w:lvlJc w:val="left"/>
      <w:pPr>
        <w:ind w:left="2520" w:hanging="360"/>
      </w:pPr>
      <w:rPr>
        <w:rFonts w:ascii="Wingdings" w:hAnsi="Wingdings" w:hint="default"/>
      </w:rPr>
    </w:lvl>
    <w:lvl w:ilvl="3" w:tplc="6958C6C6" w:tentative="1">
      <w:start w:val="1"/>
      <w:numFmt w:val="bullet"/>
      <w:lvlText w:val=""/>
      <w:lvlJc w:val="left"/>
      <w:pPr>
        <w:ind w:left="3240" w:hanging="360"/>
      </w:pPr>
      <w:rPr>
        <w:rFonts w:ascii="Symbol" w:hAnsi="Symbol" w:hint="default"/>
      </w:rPr>
    </w:lvl>
    <w:lvl w:ilvl="4" w:tplc="2D4AB5FE" w:tentative="1">
      <w:start w:val="1"/>
      <w:numFmt w:val="bullet"/>
      <w:lvlText w:val="o"/>
      <w:lvlJc w:val="left"/>
      <w:pPr>
        <w:ind w:left="3960" w:hanging="360"/>
      </w:pPr>
      <w:rPr>
        <w:rFonts w:ascii="Courier New" w:hAnsi="Courier New" w:cs="Courier New" w:hint="default"/>
      </w:rPr>
    </w:lvl>
    <w:lvl w:ilvl="5" w:tplc="746E2A14" w:tentative="1">
      <w:start w:val="1"/>
      <w:numFmt w:val="bullet"/>
      <w:lvlText w:val=""/>
      <w:lvlJc w:val="left"/>
      <w:pPr>
        <w:ind w:left="4680" w:hanging="360"/>
      </w:pPr>
      <w:rPr>
        <w:rFonts w:ascii="Wingdings" w:hAnsi="Wingdings" w:hint="default"/>
      </w:rPr>
    </w:lvl>
    <w:lvl w:ilvl="6" w:tplc="AB78B744" w:tentative="1">
      <w:start w:val="1"/>
      <w:numFmt w:val="bullet"/>
      <w:lvlText w:val=""/>
      <w:lvlJc w:val="left"/>
      <w:pPr>
        <w:ind w:left="5400" w:hanging="360"/>
      </w:pPr>
      <w:rPr>
        <w:rFonts w:ascii="Symbol" w:hAnsi="Symbol" w:hint="default"/>
      </w:rPr>
    </w:lvl>
    <w:lvl w:ilvl="7" w:tplc="563C90AC" w:tentative="1">
      <w:start w:val="1"/>
      <w:numFmt w:val="bullet"/>
      <w:lvlText w:val="o"/>
      <w:lvlJc w:val="left"/>
      <w:pPr>
        <w:ind w:left="6120" w:hanging="360"/>
      </w:pPr>
      <w:rPr>
        <w:rFonts w:ascii="Courier New" w:hAnsi="Courier New" w:cs="Courier New" w:hint="default"/>
      </w:rPr>
    </w:lvl>
    <w:lvl w:ilvl="8" w:tplc="9C2A70A6" w:tentative="1">
      <w:start w:val="1"/>
      <w:numFmt w:val="bullet"/>
      <w:lvlText w:val=""/>
      <w:lvlJc w:val="left"/>
      <w:pPr>
        <w:ind w:left="6840" w:hanging="360"/>
      </w:pPr>
      <w:rPr>
        <w:rFonts w:ascii="Wingdings" w:hAnsi="Wingdings" w:hint="default"/>
      </w:rPr>
    </w:lvl>
  </w:abstractNum>
  <w:abstractNum w:abstractNumId="39" w15:restartNumberingAfterBreak="0">
    <w:nsid w:val="3AE804F0"/>
    <w:multiLevelType w:val="hybridMultilevel"/>
    <w:tmpl w:val="1C50AACE"/>
    <w:lvl w:ilvl="0" w:tplc="B6660928">
      <w:start w:val="1"/>
      <w:numFmt w:val="bullet"/>
      <w:lvlText w:val=""/>
      <w:lvlJc w:val="left"/>
      <w:pPr>
        <w:ind w:left="720" w:hanging="360"/>
      </w:pPr>
      <w:rPr>
        <w:rFonts w:ascii="Symbol" w:hAnsi="Symbol" w:hint="default"/>
      </w:rPr>
    </w:lvl>
    <w:lvl w:ilvl="1" w:tplc="AC92C782" w:tentative="1">
      <w:start w:val="1"/>
      <w:numFmt w:val="lowerLetter"/>
      <w:lvlText w:val="%2."/>
      <w:lvlJc w:val="left"/>
      <w:pPr>
        <w:ind w:left="1440" w:hanging="360"/>
      </w:pPr>
    </w:lvl>
    <w:lvl w:ilvl="2" w:tplc="6B3424CE" w:tentative="1">
      <w:start w:val="1"/>
      <w:numFmt w:val="lowerRoman"/>
      <w:lvlText w:val="%3."/>
      <w:lvlJc w:val="right"/>
      <w:pPr>
        <w:ind w:left="2160" w:hanging="180"/>
      </w:pPr>
    </w:lvl>
    <w:lvl w:ilvl="3" w:tplc="74D47C3C" w:tentative="1">
      <w:start w:val="1"/>
      <w:numFmt w:val="decimal"/>
      <w:lvlText w:val="%4."/>
      <w:lvlJc w:val="left"/>
      <w:pPr>
        <w:ind w:left="2880" w:hanging="360"/>
      </w:pPr>
    </w:lvl>
    <w:lvl w:ilvl="4" w:tplc="9BEC31D0" w:tentative="1">
      <w:start w:val="1"/>
      <w:numFmt w:val="lowerLetter"/>
      <w:lvlText w:val="%5."/>
      <w:lvlJc w:val="left"/>
      <w:pPr>
        <w:ind w:left="3600" w:hanging="360"/>
      </w:pPr>
    </w:lvl>
    <w:lvl w:ilvl="5" w:tplc="8214BDFA" w:tentative="1">
      <w:start w:val="1"/>
      <w:numFmt w:val="lowerRoman"/>
      <w:lvlText w:val="%6."/>
      <w:lvlJc w:val="right"/>
      <w:pPr>
        <w:ind w:left="4320" w:hanging="180"/>
      </w:pPr>
    </w:lvl>
    <w:lvl w:ilvl="6" w:tplc="9A623648" w:tentative="1">
      <w:start w:val="1"/>
      <w:numFmt w:val="decimal"/>
      <w:lvlText w:val="%7."/>
      <w:lvlJc w:val="left"/>
      <w:pPr>
        <w:ind w:left="5040" w:hanging="360"/>
      </w:pPr>
    </w:lvl>
    <w:lvl w:ilvl="7" w:tplc="DE90C804" w:tentative="1">
      <w:start w:val="1"/>
      <w:numFmt w:val="lowerLetter"/>
      <w:lvlText w:val="%8."/>
      <w:lvlJc w:val="left"/>
      <w:pPr>
        <w:ind w:left="5760" w:hanging="360"/>
      </w:pPr>
    </w:lvl>
    <w:lvl w:ilvl="8" w:tplc="C2549118" w:tentative="1">
      <w:start w:val="1"/>
      <w:numFmt w:val="lowerRoman"/>
      <w:lvlText w:val="%9."/>
      <w:lvlJc w:val="right"/>
      <w:pPr>
        <w:ind w:left="6480" w:hanging="180"/>
      </w:pPr>
    </w:lvl>
  </w:abstractNum>
  <w:abstractNum w:abstractNumId="40" w15:restartNumberingAfterBreak="0">
    <w:nsid w:val="3C374C19"/>
    <w:multiLevelType w:val="hybridMultilevel"/>
    <w:tmpl w:val="4A0880A8"/>
    <w:lvl w:ilvl="0" w:tplc="37727D2A">
      <w:start w:val="1"/>
      <w:numFmt w:val="bullet"/>
      <w:lvlText w:val=""/>
      <w:lvlJc w:val="left"/>
      <w:pPr>
        <w:ind w:left="720" w:hanging="360"/>
      </w:pPr>
      <w:rPr>
        <w:rFonts w:ascii="Symbol" w:hAnsi="Symbol" w:hint="default"/>
      </w:rPr>
    </w:lvl>
    <w:lvl w:ilvl="1" w:tplc="148E0116" w:tentative="1">
      <w:start w:val="1"/>
      <w:numFmt w:val="bullet"/>
      <w:lvlText w:val="o"/>
      <w:lvlJc w:val="left"/>
      <w:pPr>
        <w:ind w:left="1440" w:hanging="360"/>
      </w:pPr>
      <w:rPr>
        <w:rFonts w:ascii="Courier New" w:hAnsi="Courier New" w:cs="Courier New" w:hint="default"/>
      </w:rPr>
    </w:lvl>
    <w:lvl w:ilvl="2" w:tplc="EF46D6D6" w:tentative="1">
      <w:start w:val="1"/>
      <w:numFmt w:val="bullet"/>
      <w:lvlText w:val=""/>
      <w:lvlJc w:val="left"/>
      <w:pPr>
        <w:ind w:left="2160" w:hanging="360"/>
      </w:pPr>
      <w:rPr>
        <w:rFonts w:ascii="Wingdings" w:hAnsi="Wingdings" w:hint="default"/>
      </w:rPr>
    </w:lvl>
    <w:lvl w:ilvl="3" w:tplc="5DAE6C90" w:tentative="1">
      <w:start w:val="1"/>
      <w:numFmt w:val="bullet"/>
      <w:lvlText w:val=""/>
      <w:lvlJc w:val="left"/>
      <w:pPr>
        <w:ind w:left="2880" w:hanging="360"/>
      </w:pPr>
      <w:rPr>
        <w:rFonts w:ascii="Symbol" w:hAnsi="Symbol" w:hint="default"/>
      </w:rPr>
    </w:lvl>
    <w:lvl w:ilvl="4" w:tplc="2A488414" w:tentative="1">
      <w:start w:val="1"/>
      <w:numFmt w:val="bullet"/>
      <w:lvlText w:val="o"/>
      <w:lvlJc w:val="left"/>
      <w:pPr>
        <w:ind w:left="3600" w:hanging="360"/>
      </w:pPr>
      <w:rPr>
        <w:rFonts w:ascii="Courier New" w:hAnsi="Courier New" w:cs="Courier New" w:hint="default"/>
      </w:rPr>
    </w:lvl>
    <w:lvl w:ilvl="5" w:tplc="9992FEDA" w:tentative="1">
      <w:start w:val="1"/>
      <w:numFmt w:val="bullet"/>
      <w:lvlText w:val=""/>
      <w:lvlJc w:val="left"/>
      <w:pPr>
        <w:ind w:left="4320" w:hanging="360"/>
      </w:pPr>
      <w:rPr>
        <w:rFonts w:ascii="Wingdings" w:hAnsi="Wingdings" w:hint="default"/>
      </w:rPr>
    </w:lvl>
    <w:lvl w:ilvl="6" w:tplc="7E2CD128" w:tentative="1">
      <w:start w:val="1"/>
      <w:numFmt w:val="bullet"/>
      <w:lvlText w:val=""/>
      <w:lvlJc w:val="left"/>
      <w:pPr>
        <w:ind w:left="5040" w:hanging="360"/>
      </w:pPr>
      <w:rPr>
        <w:rFonts w:ascii="Symbol" w:hAnsi="Symbol" w:hint="default"/>
      </w:rPr>
    </w:lvl>
    <w:lvl w:ilvl="7" w:tplc="71E25712" w:tentative="1">
      <w:start w:val="1"/>
      <w:numFmt w:val="bullet"/>
      <w:lvlText w:val="o"/>
      <w:lvlJc w:val="left"/>
      <w:pPr>
        <w:ind w:left="5760" w:hanging="360"/>
      </w:pPr>
      <w:rPr>
        <w:rFonts w:ascii="Courier New" w:hAnsi="Courier New" w:cs="Courier New" w:hint="default"/>
      </w:rPr>
    </w:lvl>
    <w:lvl w:ilvl="8" w:tplc="B1D4C1CA" w:tentative="1">
      <w:start w:val="1"/>
      <w:numFmt w:val="bullet"/>
      <w:lvlText w:val=""/>
      <w:lvlJc w:val="left"/>
      <w:pPr>
        <w:ind w:left="6480" w:hanging="360"/>
      </w:pPr>
      <w:rPr>
        <w:rFonts w:ascii="Wingdings" w:hAnsi="Wingdings" w:hint="default"/>
      </w:rPr>
    </w:lvl>
  </w:abstractNum>
  <w:abstractNum w:abstractNumId="41" w15:restartNumberingAfterBreak="0">
    <w:nsid w:val="3D5A6AA8"/>
    <w:multiLevelType w:val="hybridMultilevel"/>
    <w:tmpl w:val="F5D47F74"/>
    <w:lvl w:ilvl="0" w:tplc="C2E6A93E">
      <w:start w:val="1"/>
      <w:numFmt w:val="decimal"/>
      <w:lvlText w:val="%1."/>
      <w:lvlJc w:val="left"/>
      <w:pPr>
        <w:ind w:left="720" w:hanging="360"/>
      </w:pPr>
    </w:lvl>
    <w:lvl w:ilvl="1" w:tplc="467EBD72" w:tentative="1">
      <w:start w:val="1"/>
      <w:numFmt w:val="lowerLetter"/>
      <w:lvlText w:val="%2."/>
      <w:lvlJc w:val="left"/>
      <w:pPr>
        <w:ind w:left="1440" w:hanging="360"/>
      </w:pPr>
    </w:lvl>
    <w:lvl w:ilvl="2" w:tplc="542A31F8" w:tentative="1">
      <w:start w:val="1"/>
      <w:numFmt w:val="lowerRoman"/>
      <w:lvlText w:val="%3."/>
      <w:lvlJc w:val="right"/>
      <w:pPr>
        <w:ind w:left="2160" w:hanging="180"/>
      </w:pPr>
    </w:lvl>
    <w:lvl w:ilvl="3" w:tplc="5372CE1E" w:tentative="1">
      <w:start w:val="1"/>
      <w:numFmt w:val="decimal"/>
      <w:lvlText w:val="%4."/>
      <w:lvlJc w:val="left"/>
      <w:pPr>
        <w:ind w:left="2880" w:hanging="360"/>
      </w:pPr>
    </w:lvl>
    <w:lvl w:ilvl="4" w:tplc="DDC8CAA6" w:tentative="1">
      <w:start w:val="1"/>
      <w:numFmt w:val="lowerLetter"/>
      <w:lvlText w:val="%5."/>
      <w:lvlJc w:val="left"/>
      <w:pPr>
        <w:ind w:left="3600" w:hanging="360"/>
      </w:pPr>
    </w:lvl>
    <w:lvl w:ilvl="5" w:tplc="B9BE6722" w:tentative="1">
      <w:start w:val="1"/>
      <w:numFmt w:val="lowerRoman"/>
      <w:lvlText w:val="%6."/>
      <w:lvlJc w:val="right"/>
      <w:pPr>
        <w:ind w:left="4320" w:hanging="180"/>
      </w:pPr>
    </w:lvl>
    <w:lvl w:ilvl="6" w:tplc="EC9CBBFC" w:tentative="1">
      <w:start w:val="1"/>
      <w:numFmt w:val="decimal"/>
      <w:lvlText w:val="%7."/>
      <w:lvlJc w:val="left"/>
      <w:pPr>
        <w:ind w:left="5040" w:hanging="360"/>
      </w:pPr>
    </w:lvl>
    <w:lvl w:ilvl="7" w:tplc="696E0602" w:tentative="1">
      <w:start w:val="1"/>
      <w:numFmt w:val="lowerLetter"/>
      <w:lvlText w:val="%8."/>
      <w:lvlJc w:val="left"/>
      <w:pPr>
        <w:ind w:left="5760" w:hanging="360"/>
      </w:pPr>
    </w:lvl>
    <w:lvl w:ilvl="8" w:tplc="C400CDE0" w:tentative="1">
      <w:start w:val="1"/>
      <w:numFmt w:val="lowerRoman"/>
      <w:lvlText w:val="%9."/>
      <w:lvlJc w:val="right"/>
      <w:pPr>
        <w:ind w:left="6480" w:hanging="180"/>
      </w:pPr>
    </w:lvl>
  </w:abstractNum>
  <w:abstractNum w:abstractNumId="42" w15:restartNumberingAfterBreak="0">
    <w:nsid w:val="3D6A4729"/>
    <w:multiLevelType w:val="hybridMultilevel"/>
    <w:tmpl w:val="CBDAF97A"/>
    <w:lvl w:ilvl="0" w:tplc="93DCC6DC">
      <w:start w:val="1"/>
      <w:numFmt w:val="decimal"/>
      <w:lvlText w:val="%1."/>
      <w:lvlJc w:val="left"/>
      <w:pPr>
        <w:ind w:left="720" w:hanging="360"/>
      </w:pPr>
      <w:rPr>
        <w:rFonts w:hint="default"/>
      </w:rPr>
    </w:lvl>
    <w:lvl w:ilvl="1" w:tplc="7792BFC8" w:tentative="1">
      <w:start w:val="1"/>
      <w:numFmt w:val="lowerLetter"/>
      <w:lvlText w:val="%2."/>
      <w:lvlJc w:val="left"/>
      <w:pPr>
        <w:ind w:left="1440" w:hanging="360"/>
      </w:pPr>
    </w:lvl>
    <w:lvl w:ilvl="2" w:tplc="094E2FAE" w:tentative="1">
      <w:start w:val="1"/>
      <w:numFmt w:val="lowerRoman"/>
      <w:lvlText w:val="%3."/>
      <w:lvlJc w:val="right"/>
      <w:pPr>
        <w:ind w:left="2160" w:hanging="180"/>
      </w:pPr>
    </w:lvl>
    <w:lvl w:ilvl="3" w:tplc="92F06A94" w:tentative="1">
      <w:start w:val="1"/>
      <w:numFmt w:val="decimal"/>
      <w:lvlText w:val="%4."/>
      <w:lvlJc w:val="left"/>
      <w:pPr>
        <w:ind w:left="2880" w:hanging="360"/>
      </w:pPr>
    </w:lvl>
    <w:lvl w:ilvl="4" w:tplc="067410B2" w:tentative="1">
      <w:start w:val="1"/>
      <w:numFmt w:val="lowerLetter"/>
      <w:lvlText w:val="%5."/>
      <w:lvlJc w:val="left"/>
      <w:pPr>
        <w:ind w:left="3600" w:hanging="360"/>
      </w:pPr>
    </w:lvl>
    <w:lvl w:ilvl="5" w:tplc="E76CD234" w:tentative="1">
      <w:start w:val="1"/>
      <w:numFmt w:val="lowerRoman"/>
      <w:lvlText w:val="%6."/>
      <w:lvlJc w:val="right"/>
      <w:pPr>
        <w:ind w:left="4320" w:hanging="180"/>
      </w:pPr>
    </w:lvl>
    <w:lvl w:ilvl="6" w:tplc="A6E07C6A" w:tentative="1">
      <w:start w:val="1"/>
      <w:numFmt w:val="decimal"/>
      <w:lvlText w:val="%7."/>
      <w:lvlJc w:val="left"/>
      <w:pPr>
        <w:ind w:left="5040" w:hanging="360"/>
      </w:pPr>
    </w:lvl>
    <w:lvl w:ilvl="7" w:tplc="53E29808" w:tentative="1">
      <w:start w:val="1"/>
      <w:numFmt w:val="lowerLetter"/>
      <w:lvlText w:val="%8."/>
      <w:lvlJc w:val="left"/>
      <w:pPr>
        <w:ind w:left="5760" w:hanging="360"/>
      </w:pPr>
    </w:lvl>
    <w:lvl w:ilvl="8" w:tplc="EFC8835C" w:tentative="1">
      <w:start w:val="1"/>
      <w:numFmt w:val="lowerRoman"/>
      <w:lvlText w:val="%9."/>
      <w:lvlJc w:val="right"/>
      <w:pPr>
        <w:ind w:left="6480" w:hanging="180"/>
      </w:pPr>
    </w:lvl>
  </w:abstractNum>
  <w:abstractNum w:abstractNumId="43" w15:restartNumberingAfterBreak="0">
    <w:nsid w:val="400D7C60"/>
    <w:multiLevelType w:val="hybridMultilevel"/>
    <w:tmpl w:val="745A324E"/>
    <w:lvl w:ilvl="0" w:tplc="A91E7F4A">
      <w:start w:val="1"/>
      <w:numFmt w:val="bullet"/>
      <w:lvlText w:val=""/>
      <w:lvlJc w:val="left"/>
      <w:pPr>
        <w:ind w:left="720" w:hanging="360"/>
      </w:pPr>
      <w:rPr>
        <w:rFonts w:ascii="Symbol" w:hAnsi="Symbol" w:hint="default"/>
      </w:rPr>
    </w:lvl>
    <w:lvl w:ilvl="1" w:tplc="CCDCB310" w:tentative="1">
      <w:start w:val="1"/>
      <w:numFmt w:val="bullet"/>
      <w:lvlText w:val="o"/>
      <w:lvlJc w:val="left"/>
      <w:pPr>
        <w:ind w:left="1440" w:hanging="360"/>
      </w:pPr>
      <w:rPr>
        <w:rFonts w:ascii="Courier New" w:hAnsi="Courier New" w:cs="Courier New" w:hint="default"/>
      </w:rPr>
    </w:lvl>
    <w:lvl w:ilvl="2" w:tplc="F8A46BF0" w:tentative="1">
      <w:start w:val="1"/>
      <w:numFmt w:val="bullet"/>
      <w:lvlText w:val=""/>
      <w:lvlJc w:val="left"/>
      <w:pPr>
        <w:ind w:left="2160" w:hanging="360"/>
      </w:pPr>
      <w:rPr>
        <w:rFonts w:ascii="Wingdings" w:hAnsi="Wingdings" w:hint="default"/>
      </w:rPr>
    </w:lvl>
    <w:lvl w:ilvl="3" w:tplc="7826D600" w:tentative="1">
      <w:start w:val="1"/>
      <w:numFmt w:val="bullet"/>
      <w:lvlText w:val=""/>
      <w:lvlJc w:val="left"/>
      <w:pPr>
        <w:ind w:left="2880" w:hanging="360"/>
      </w:pPr>
      <w:rPr>
        <w:rFonts w:ascii="Symbol" w:hAnsi="Symbol" w:hint="default"/>
      </w:rPr>
    </w:lvl>
    <w:lvl w:ilvl="4" w:tplc="6DACE4F4" w:tentative="1">
      <w:start w:val="1"/>
      <w:numFmt w:val="bullet"/>
      <w:lvlText w:val="o"/>
      <w:lvlJc w:val="left"/>
      <w:pPr>
        <w:ind w:left="3600" w:hanging="360"/>
      </w:pPr>
      <w:rPr>
        <w:rFonts w:ascii="Courier New" w:hAnsi="Courier New" w:cs="Courier New" w:hint="default"/>
      </w:rPr>
    </w:lvl>
    <w:lvl w:ilvl="5" w:tplc="036ED260" w:tentative="1">
      <w:start w:val="1"/>
      <w:numFmt w:val="bullet"/>
      <w:lvlText w:val=""/>
      <w:lvlJc w:val="left"/>
      <w:pPr>
        <w:ind w:left="4320" w:hanging="360"/>
      </w:pPr>
      <w:rPr>
        <w:rFonts w:ascii="Wingdings" w:hAnsi="Wingdings" w:hint="default"/>
      </w:rPr>
    </w:lvl>
    <w:lvl w:ilvl="6" w:tplc="2B2C9B4A" w:tentative="1">
      <w:start w:val="1"/>
      <w:numFmt w:val="bullet"/>
      <w:lvlText w:val=""/>
      <w:lvlJc w:val="left"/>
      <w:pPr>
        <w:ind w:left="5040" w:hanging="360"/>
      </w:pPr>
      <w:rPr>
        <w:rFonts w:ascii="Symbol" w:hAnsi="Symbol" w:hint="default"/>
      </w:rPr>
    </w:lvl>
    <w:lvl w:ilvl="7" w:tplc="04C0771E" w:tentative="1">
      <w:start w:val="1"/>
      <w:numFmt w:val="bullet"/>
      <w:lvlText w:val="o"/>
      <w:lvlJc w:val="left"/>
      <w:pPr>
        <w:ind w:left="5760" w:hanging="360"/>
      </w:pPr>
      <w:rPr>
        <w:rFonts w:ascii="Courier New" w:hAnsi="Courier New" w:cs="Courier New" w:hint="default"/>
      </w:rPr>
    </w:lvl>
    <w:lvl w:ilvl="8" w:tplc="57BA0EF0" w:tentative="1">
      <w:start w:val="1"/>
      <w:numFmt w:val="bullet"/>
      <w:lvlText w:val=""/>
      <w:lvlJc w:val="left"/>
      <w:pPr>
        <w:ind w:left="6480" w:hanging="360"/>
      </w:pPr>
      <w:rPr>
        <w:rFonts w:ascii="Wingdings" w:hAnsi="Wingdings" w:hint="default"/>
      </w:rPr>
    </w:lvl>
  </w:abstractNum>
  <w:abstractNum w:abstractNumId="44" w15:restartNumberingAfterBreak="0">
    <w:nsid w:val="40CE54EE"/>
    <w:multiLevelType w:val="hybridMultilevel"/>
    <w:tmpl w:val="851C1AB8"/>
    <w:lvl w:ilvl="0" w:tplc="5CD26A02">
      <w:start w:val="1"/>
      <w:numFmt w:val="decimal"/>
      <w:lvlText w:val="(%1)"/>
      <w:lvlJc w:val="left"/>
      <w:pPr>
        <w:ind w:left="720" w:hanging="360"/>
      </w:pPr>
      <w:rPr>
        <w:rFonts w:hint="default"/>
      </w:rPr>
    </w:lvl>
    <w:lvl w:ilvl="1" w:tplc="3B8A8DD4" w:tentative="1">
      <w:start w:val="1"/>
      <w:numFmt w:val="lowerLetter"/>
      <w:lvlText w:val="%2."/>
      <w:lvlJc w:val="left"/>
      <w:pPr>
        <w:ind w:left="1440" w:hanging="360"/>
      </w:pPr>
    </w:lvl>
    <w:lvl w:ilvl="2" w:tplc="6F883BEE" w:tentative="1">
      <w:start w:val="1"/>
      <w:numFmt w:val="lowerRoman"/>
      <w:lvlText w:val="%3."/>
      <w:lvlJc w:val="right"/>
      <w:pPr>
        <w:ind w:left="2160" w:hanging="180"/>
      </w:pPr>
    </w:lvl>
    <w:lvl w:ilvl="3" w:tplc="995851C0" w:tentative="1">
      <w:start w:val="1"/>
      <w:numFmt w:val="decimal"/>
      <w:lvlText w:val="%4."/>
      <w:lvlJc w:val="left"/>
      <w:pPr>
        <w:ind w:left="2880" w:hanging="360"/>
      </w:pPr>
    </w:lvl>
    <w:lvl w:ilvl="4" w:tplc="8E4C8448" w:tentative="1">
      <w:start w:val="1"/>
      <w:numFmt w:val="lowerLetter"/>
      <w:lvlText w:val="%5."/>
      <w:lvlJc w:val="left"/>
      <w:pPr>
        <w:ind w:left="3600" w:hanging="360"/>
      </w:pPr>
    </w:lvl>
    <w:lvl w:ilvl="5" w:tplc="3884B06C" w:tentative="1">
      <w:start w:val="1"/>
      <w:numFmt w:val="lowerRoman"/>
      <w:lvlText w:val="%6."/>
      <w:lvlJc w:val="right"/>
      <w:pPr>
        <w:ind w:left="4320" w:hanging="180"/>
      </w:pPr>
    </w:lvl>
    <w:lvl w:ilvl="6" w:tplc="B0285CC8" w:tentative="1">
      <w:start w:val="1"/>
      <w:numFmt w:val="decimal"/>
      <w:lvlText w:val="%7."/>
      <w:lvlJc w:val="left"/>
      <w:pPr>
        <w:ind w:left="5040" w:hanging="360"/>
      </w:pPr>
    </w:lvl>
    <w:lvl w:ilvl="7" w:tplc="E9B44FE4" w:tentative="1">
      <w:start w:val="1"/>
      <w:numFmt w:val="lowerLetter"/>
      <w:lvlText w:val="%8."/>
      <w:lvlJc w:val="left"/>
      <w:pPr>
        <w:ind w:left="5760" w:hanging="360"/>
      </w:pPr>
    </w:lvl>
    <w:lvl w:ilvl="8" w:tplc="4FB64F9E" w:tentative="1">
      <w:start w:val="1"/>
      <w:numFmt w:val="lowerRoman"/>
      <w:lvlText w:val="%9."/>
      <w:lvlJc w:val="right"/>
      <w:pPr>
        <w:ind w:left="6480" w:hanging="180"/>
      </w:pPr>
    </w:lvl>
  </w:abstractNum>
  <w:abstractNum w:abstractNumId="45" w15:restartNumberingAfterBreak="0">
    <w:nsid w:val="40ED17DB"/>
    <w:multiLevelType w:val="hybridMultilevel"/>
    <w:tmpl w:val="BE6CD6E2"/>
    <w:lvl w:ilvl="0" w:tplc="506E19E0">
      <w:start w:val="1"/>
      <w:numFmt w:val="bullet"/>
      <w:lvlText w:val=""/>
      <w:lvlJc w:val="left"/>
      <w:pPr>
        <w:ind w:left="720" w:hanging="360"/>
      </w:pPr>
      <w:rPr>
        <w:rFonts w:ascii="Symbol" w:hAnsi="Symbol" w:hint="default"/>
      </w:rPr>
    </w:lvl>
    <w:lvl w:ilvl="1" w:tplc="0038C086" w:tentative="1">
      <w:start w:val="1"/>
      <w:numFmt w:val="bullet"/>
      <w:lvlText w:val="o"/>
      <w:lvlJc w:val="left"/>
      <w:pPr>
        <w:ind w:left="1440" w:hanging="360"/>
      </w:pPr>
      <w:rPr>
        <w:rFonts w:ascii="Courier New" w:hAnsi="Courier New" w:cs="Courier New" w:hint="default"/>
      </w:rPr>
    </w:lvl>
    <w:lvl w:ilvl="2" w:tplc="70A24F20" w:tentative="1">
      <w:start w:val="1"/>
      <w:numFmt w:val="bullet"/>
      <w:lvlText w:val=""/>
      <w:lvlJc w:val="left"/>
      <w:pPr>
        <w:ind w:left="2160" w:hanging="360"/>
      </w:pPr>
      <w:rPr>
        <w:rFonts w:ascii="Wingdings" w:hAnsi="Wingdings" w:hint="default"/>
      </w:rPr>
    </w:lvl>
    <w:lvl w:ilvl="3" w:tplc="F5E26358" w:tentative="1">
      <w:start w:val="1"/>
      <w:numFmt w:val="bullet"/>
      <w:lvlText w:val=""/>
      <w:lvlJc w:val="left"/>
      <w:pPr>
        <w:ind w:left="2880" w:hanging="360"/>
      </w:pPr>
      <w:rPr>
        <w:rFonts w:ascii="Symbol" w:hAnsi="Symbol" w:hint="default"/>
      </w:rPr>
    </w:lvl>
    <w:lvl w:ilvl="4" w:tplc="87928BCA" w:tentative="1">
      <w:start w:val="1"/>
      <w:numFmt w:val="bullet"/>
      <w:lvlText w:val="o"/>
      <w:lvlJc w:val="left"/>
      <w:pPr>
        <w:ind w:left="3600" w:hanging="360"/>
      </w:pPr>
      <w:rPr>
        <w:rFonts w:ascii="Courier New" w:hAnsi="Courier New" w:cs="Courier New" w:hint="default"/>
      </w:rPr>
    </w:lvl>
    <w:lvl w:ilvl="5" w:tplc="39840DFA" w:tentative="1">
      <w:start w:val="1"/>
      <w:numFmt w:val="bullet"/>
      <w:lvlText w:val=""/>
      <w:lvlJc w:val="left"/>
      <w:pPr>
        <w:ind w:left="4320" w:hanging="360"/>
      </w:pPr>
      <w:rPr>
        <w:rFonts w:ascii="Wingdings" w:hAnsi="Wingdings" w:hint="default"/>
      </w:rPr>
    </w:lvl>
    <w:lvl w:ilvl="6" w:tplc="B1A80868" w:tentative="1">
      <w:start w:val="1"/>
      <w:numFmt w:val="bullet"/>
      <w:lvlText w:val=""/>
      <w:lvlJc w:val="left"/>
      <w:pPr>
        <w:ind w:left="5040" w:hanging="360"/>
      </w:pPr>
      <w:rPr>
        <w:rFonts w:ascii="Symbol" w:hAnsi="Symbol" w:hint="default"/>
      </w:rPr>
    </w:lvl>
    <w:lvl w:ilvl="7" w:tplc="CD140696" w:tentative="1">
      <w:start w:val="1"/>
      <w:numFmt w:val="bullet"/>
      <w:lvlText w:val="o"/>
      <w:lvlJc w:val="left"/>
      <w:pPr>
        <w:ind w:left="5760" w:hanging="360"/>
      </w:pPr>
      <w:rPr>
        <w:rFonts w:ascii="Courier New" w:hAnsi="Courier New" w:cs="Courier New" w:hint="default"/>
      </w:rPr>
    </w:lvl>
    <w:lvl w:ilvl="8" w:tplc="08481720" w:tentative="1">
      <w:start w:val="1"/>
      <w:numFmt w:val="bullet"/>
      <w:lvlText w:val=""/>
      <w:lvlJc w:val="left"/>
      <w:pPr>
        <w:ind w:left="6480" w:hanging="360"/>
      </w:pPr>
      <w:rPr>
        <w:rFonts w:ascii="Wingdings" w:hAnsi="Wingdings" w:hint="default"/>
      </w:rPr>
    </w:lvl>
  </w:abstractNum>
  <w:abstractNum w:abstractNumId="46" w15:restartNumberingAfterBreak="0">
    <w:nsid w:val="40FA7815"/>
    <w:multiLevelType w:val="hybridMultilevel"/>
    <w:tmpl w:val="2E9A1204"/>
    <w:lvl w:ilvl="0" w:tplc="24C61230">
      <w:start w:val="1"/>
      <w:numFmt w:val="bullet"/>
      <w:lvlText w:val=""/>
      <w:lvlJc w:val="left"/>
      <w:pPr>
        <w:tabs>
          <w:tab w:val="num" w:pos="288"/>
        </w:tabs>
        <w:ind w:left="288" w:hanging="288"/>
      </w:pPr>
      <w:rPr>
        <w:rFonts w:ascii="Symbol" w:hAnsi="Symbol" w:hint="default"/>
      </w:rPr>
    </w:lvl>
    <w:lvl w:ilvl="1" w:tplc="1716E910">
      <w:start w:val="1"/>
      <w:numFmt w:val="bullet"/>
      <w:lvlText w:val="o"/>
      <w:lvlJc w:val="left"/>
      <w:pPr>
        <w:tabs>
          <w:tab w:val="num" w:pos="648"/>
        </w:tabs>
        <w:ind w:left="648" w:hanging="360"/>
      </w:pPr>
      <w:rPr>
        <w:rFonts w:ascii="Courier New" w:hAnsi="Courier New" w:cs="Tahoma" w:hint="default"/>
      </w:rPr>
    </w:lvl>
    <w:lvl w:ilvl="2" w:tplc="9DBEFF10" w:tentative="1">
      <w:start w:val="1"/>
      <w:numFmt w:val="bullet"/>
      <w:lvlText w:val=""/>
      <w:lvlJc w:val="left"/>
      <w:pPr>
        <w:tabs>
          <w:tab w:val="num" w:pos="1368"/>
        </w:tabs>
        <w:ind w:left="1368" w:hanging="360"/>
      </w:pPr>
      <w:rPr>
        <w:rFonts w:ascii="Wingdings" w:hAnsi="Wingdings" w:hint="default"/>
      </w:rPr>
    </w:lvl>
    <w:lvl w:ilvl="3" w:tplc="B14AFA0E" w:tentative="1">
      <w:start w:val="1"/>
      <w:numFmt w:val="bullet"/>
      <w:lvlText w:val=""/>
      <w:lvlJc w:val="left"/>
      <w:pPr>
        <w:tabs>
          <w:tab w:val="num" w:pos="2088"/>
        </w:tabs>
        <w:ind w:left="2088" w:hanging="360"/>
      </w:pPr>
      <w:rPr>
        <w:rFonts w:ascii="Symbol" w:hAnsi="Symbol" w:hint="default"/>
      </w:rPr>
    </w:lvl>
    <w:lvl w:ilvl="4" w:tplc="A7D6410C" w:tentative="1">
      <w:start w:val="1"/>
      <w:numFmt w:val="bullet"/>
      <w:lvlText w:val="o"/>
      <w:lvlJc w:val="left"/>
      <w:pPr>
        <w:tabs>
          <w:tab w:val="num" w:pos="2808"/>
        </w:tabs>
        <w:ind w:left="2808" w:hanging="360"/>
      </w:pPr>
      <w:rPr>
        <w:rFonts w:ascii="Courier New" w:hAnsi="Courier New" w:cs="Tahoma" w:hint="default"/>
      </w:rPr>
    </w:lvl>
    <w:lvl w:ilvl="5" w:tplc="E8547550" w:tentative="1">
      <w:start w:val="1"/>
      <w:numFmt w:val="bullet"/>
      <w:lvlText w:val=""/>
      <w:lvlJc w:val="left"/>
      <w:pPr>
        <w:tabs>
          <w:tab w:val="num" w:pos="3528"/>
        </w:tabs>
        <w:ind w:left="3528" w:hanging="360"/>
      </w:pPr>
      <w:rPr>
        <w:rFonts w:ascii="Wingdings" w:hAnsi="Wingdings" w:hint="default"/>
      </w:rPr>
    </w:lvl>
    <w:lvl w:ilvl="6" w:tplc="108E587C" w:tentative="1">
      <w:start w:val="1"/>
      <w:numFmt w:val="bullet"/>
      <w:lvlText w:val=""/>
      <w:lvlJc w:val="left"/>
      <w:pPr>
        <w:tabs>
          <w:tab w:val="num" w:pos="4248"/>
        </w:tabs>
        <w:ind w:left="4248" w:hanging="360"/>
      </w:pPr>
      <w:rPr>
        <w:rFonts w:ascii="Symbol" w:hAnsi="Symbol" w:hint="default"/>
      </w:rPr>
    </w:lvl>
    <w:lvl w:ilvl="7" w:tplc="E9727AA8" w:tentative="1">
      <w:start w:val="1"/>
      <w:numFmt w:val="bullet"/>
      <w:lvlText w:val="o"/>
      <w:lvlJc w:val="left"/>
      <w:pPr>
        <w:tabs>
          <w:tab w:val="num" w:pos="4968"/>
        </w:tabs>
        <w:ind w:left="4968" w:hanging="360"/>
      </w:pPr>
      <w:rPr>
        <w:rFonts w:ascii="Courier New" w:hAnsi="Courier New" w:cs="Tahoma" w:hint="default"/>
      </w:rPr>
    </w:lvl>
    <w:lvl w:ilvl="8" w:tplc="0F5EF1D4" w:tentative="1">
      <w:start w:val="1"/>
      <w:numFmt w:val="bullet"/>
      <w:lvlText w:val=""/>
      <w:lvlJc w:val="left"/>
      <w:pPr>
        <w:tabs>
          <w:tab w:val="num" w:pos="5688"/>
        </w:tabs>
        <w:ind w:left="5688" w:hanging="360"/>
      </w:pPr>
      <w:rPr>
        <w:rFonts w:ascii="Wingdings" w:hAnsi="Wingdings" w:hint="default"/>
      </w:rPr>
    </w:lvl>
  </w:abstractNum>
  <w:abstractNum w:abstractNumId="47" w15:restartNumberingAfterBreak="0">
    <w:nsid w:val="419C4E7D"/>
    <w:multiLevelType w:val="hybridMultilevel"/>
    <w:tmpl w:val="A7AE5390"/>
    <w:lvl w:ilvl="0" w:tplc="7F38E772">
      <w:start w:val="1"/>
      <w:numFmt w:val="bullet"/>
      <w:lvlText w:val=""/>
      <w:lvlJc w:val="left"/>
      <w:pPr>
        <w:ind w:left="1845" w:hanging="360"/>
      </w:pPr>
      <w:rPr>
        <w:rFonts w:ascii="Symbol" w:hAnsi="Symbol" w:hint="default"/>
      </w:rPr>
    </w:lvl>
    <w:lvl w:ilvl="1" w:tplc="A544CE5E" w:tentative="1">
      <w:start w:val="1"/>
      <w:numFmt w:val="bullet"/>
      <w:lvlText w:val="o"/>
      <w:lvlJc w:val="left"/>
      <w:pPr>
        <w:ind w:left="2565" w:hanging="360"/>
      </w:pPr>
      <w:rPr>
        <w:rFonts w:ascii="Courier New" w:hAnsi="Courier New" w:cs="Courier New" w:hint="default"/>
      </w:rPr>
    </w:lvl>
    <w:lvl w:ilvl="2" w:tplc="A7748928" w:tentative="1">
      <w:start w:val="1"/>
      <w:numFmt w:val="bullet"/>
      <w:lvlText w:val=""/>
      <w:lvlJc w:val="left"/>
      <w:pPr>
        <w:ind w:left="3285" w:hanging="360"/>
      </w:pPr>
      <w:rPr>
        <w:rFonts w:ascii="Wingdings" w:hAnsi="Wingdings" w:hint="default"/>
      </w:rPr>
    </w:lvl>
    <w:lvl w:ilvl="3" w:tplc="687A8E52" w:tentative="1">
      <w:start w:val="1"/>
      <w:numFmt w:val="bullet"/>
      <w:lvlText w:val=""/>
      <w:lvlJc w:val="left"/>
      <w:pPr>
        <w:ind w:left="4005" w:hanging="360"/>
      </w:pPr>
      <w:rPr>
        <w:rFonts w:ascii="Symbol" w:hAnsi="Symbol" w:hint="default"/>
      </w:rPr>
    </w:lvl>
    <w:lvl w:ilvl="4" w:tplc="5EAEC6CC" w:tentative="1">
      <w:start w:val="1"/>
      <w:numFmt w:val="bullet"/>
      <w:lvlText w:val="o"/>
      <w:lvlJc w:val="left"/>
      <w:pPr>
        <w:ind w:left="4725" w:hanging="360"/>
      </w:pPr>
      <w:rPr>
        <w:rFonts w:ascii="Courier New" w:hAnsi="Courier New" w:cs="Courier New" w:hint="default"/>
      </w:rPr>
    </w:lvl>
    <w:lvl w:ilvl="5" w:tplc="3670B27A" w:tentative="1">
      <w:start w:val="1"/>
      <w:numFmt w:val="bullet"/>
      <w:lvlText w:val=""/>
      <w:lvlJc w:val="left"/>
      <w:pPr>
        <w:ind w:left="5445" w:hanging="360"/>
      </w:pPr>
      <w:rPr>
        <w:rFonts w:ascii="Wingdings" w:hAnsi="Wingdings" w:hint="default"/>
      </w:rPr>
    </w:lvl>
    <w:lvl w:ilvl="6" w:tplc="8774F88C" w:tentative="1">
      <w:start w:val="1"/>
      <w:numFmt w:val="bullet"/>
      <w:lvlText w:val=""/>
      <w:lvlJc w:val="left"/>
      <w:pPr>
        <w:ind w:left="6165" w:hanging="360"/>
      </w:pPr>
      <w:rPr>
        <w:rFonts w:ascii="Symbol" w:hAnsi="Symbol" w:hint="default"/>
      </w:rPr>
    </w:lvl>
    <w:lvl w:ilvl="7" w:tplc="AD981FAC" w:tentative="1">
      <w:start w:val="1"/>
      <w:numFmt w:val="bullet"/>
      <w:lvlText w:val="o"/>
      <w:lvlJc w:val="left"/>
      <w:pPr>
        <w:ind w:left="6885" w:hanging="360"/>
      </w:pPr>
      <w:rPr>
        <w:rFonts w:ascii="Courier New" w:hAnsi="Courier New" w:cs="Courier New" w:hint="default"/>
      </w:rPr>
    </w:lvl>
    <w:lvl w:ilvl="8" w:tplc="7C58DBA0" w:tentative="1">
      <w:start w:val="1"/>
      <w:numFmt w:val="bullet"/>
      <w:lvlText w:val=""/>
      <w:lvlJc w:val="left"/>
      <w:pPr>
        <w:ind w:left="7605" w:hanging="360"/>
      </w:pPr>
      <w:rPr>
        <w:rFonts w:ascii="Wingdings" w:hAnsi="Wingdings" w:hint="default"/>
      </w:rPr>
    </w:lvl>
  </w:abstractNum>
  <w:abstractNum w:abstractNumId="48" w15:restartNumberingAfterBreak="0">
    <w:nsid w:val="458F3D59"/>
    <w:multiLevelType w:val="hybridMultilevel"/>
    <w:tmpl w:val="CD442ADC"/>
    <w:lvl w:ilvl="0" w:tplc="B1382CAE">
      <w:start w:val="1"/>
      <w:numFmt w:val="decimal"/>
      <w:lvlText w:val="%1."/>
      <w:lvlJc w:val="left"/>
      <w:pPr>
        <w:ind w:left="720" w:hanging="360"/>
      </w:pPr>
      <w:rPr>
        <w:rFonts w:hint="default"/>
      </w:rPr>
    </w:lvl>
    <w:lvl w:ilvl="1" w:tplc="64AA47E8" w:tentative="1">
      <w:start w:val="1"/>
      <w:numFmt w:val="lowerLetter"/>
      <w:lvlText w:val="%2."/>
      <w:lvlJc w:val="left"/>
      <w:pPr>
        <w:ind w:left="1440" w:hanging="360"/>
      </w:pPr>
    </w:lvl>
    <w:lvl w:ilvl="2" w:tplc="15001C58" w:tentative="1">
      <w:start w:val="1"/>
      <w:numFmt w:val="lowerRoman"/>
      <w:lvlText w:val="%3."/>
      <w:lvlJc w:val="right"/>
      <w:pPr>
        <w:ind w:left="2160" w:hanging="180"/>
      </w:pPr>
    </w:lvl>
    <w:lvl w:ilvl="3" w:tplc="BD2CE23A" w:tentative="1">
      <w:start w:val="1"/>
      <w:numFmt w:val="decimal"/>
      <w:lvlText w:val="%4."/>
      <w:lvlJc w:val="left"/>
      <w:pPr>
        <w:ind w:left="2880" w:hanging="360"/>
      </w:pPr>
    </w:lvl>
    <w:lvl w:ilvl="4" w:tplc="884C6364" w:tentative="1">
      <w:start w:val="1"/>
      <w:numFmt w:val="lowerLetter"/>
      <w:lvlText w:val="%5."/>
      <w:lvlJc w:val="left"/>
      <w:pPr>
        <w:ind w:left="3600" w:hanging="360"/>
      </w:pPr>
    </w:lvl>
    <w:lvl w:ilvl="5" w:tplc="877C1978" w:tentative="1">
      <w:start w:val="1"/>
      <w:numFmt w:val="lowerRoman"/>
      <w:lvlText w:val="%6."/>
      <w:lvlJc w:val="right"/>
      <w:pPr>
        <w:ind w:left="4320" w:hanging="180"/>
      </w:pPr>
    </w:lvl>
    <w:lvl w:ilvl="6" w:tplc="90C8E210" w:tentative="1">
      <w:start w:val="1"/>
      <w:numFmt w:val="decimal"/>
      <w:lvlText w:val="%7."/>
      <w:lvlJc w:val="left"/>
      <w:pPr>
        <w:ind w:left="5040" w:hanging="360"/>
      </w:pPr>
    </w:lvl>
    <w:lvl w:ilvl="7" w:tplc="33C0B524" w:tentative="1">
      <w:start w:val="1"/>
      <w:numFmt w:val="lowerLetter"/>
      <w:lvlText w:val="%8."/>
      <w:lvlJc w:val="left"/>
      <w:pPr>
        <w:ind w:left="5760" w:hanging="360"/>
      </w:pPr>
    </w:lvl>
    <w:lvl w:ilvl="8" w:tplc="CF4AE30E" w:tentative="1">
      <w:start w:val="1"/>
      <w:numFmt w:val="lowerRoman"/>
      <w:lvlText w:val="%9."/>
      <w:lvlJc w:val="right"/>
      <w:pPr>
        <w:ind w:left="6480" w:hanging="180"/>
      </w:pPr>
    </w:lvl>
  </w:abstractNum>
  <w:abstractNum w:abstractNumId="49" w15:restartNumberingAfterBreak="0">
    <w:nsid w:val="4961590E"/>
    <w:multiLevelType w:val="hybridMultilevel"/>
    <w:tmpl w:val="8C66BC90"/>
    <w:lvl w:ilvl="0" w:tplc="E204535A">
      <w:start w:val="1"/>
      <w:numFmt w:val="bullet"/>
      <w:lvlText w:val="o"/>
      <w:lvlJc w:val="left"/>
      <w:pPr>
        <w:ind w:left="720" w:hanging="360"/>
      </w:pPr>
      <w:rPr>
        <w:rFonts w:ascii="Courier New" w:hAnsi="Courier New" w:cs="Courier New" w:hint="default"/>
      </w:rPr>
    </w:lvl>
    <w:lvl w:ilvl="1" w:tplc="094887B8" w:tentative="1">
      <w:start w:val="1"/>
      <w:numFmt w:val="lowerLetter"/>
      <w:lvlText w:val="%2."/>
      <w:lvlJc w:val="left"/>
      <w:pPr>
        <w:ind w:left="1440" w:hanging="360"/>
      </w:pPr>
    </w:lvl>
    <w:lvl w:ilvl="2" w:tplc="0EE23366" w:tentative="1">
      <w:start w:val="1"/>
      <w:numFmt w:val="lowerRoman"/>
      <w:lvlText w:val="%3."/>
      <w:lvlJc w:val="right"/>
      <w:pPr>
        <w:ind w:left="2160" w:hanging="180"/>
      </w:pPr>
    </w:lvl>
    <w:lvl w:ilvl="3" w:tplc="2C4E2630" w:tentative="1">
      <w:start w:val="1"/>
      <w:numFmt w:val="decimal"/>
      <w:lvlText w:val="%4."/>
      <w:lvlJc w:val="left"/>
      <w:pPr>
        <w:ind w:left="2880" w:hanging="360"/>
      </w:pPr>
    </w:lvl>
    <w:lvl w:ilvl="4" w:tplc="73306994" w:tentative="1">
      <w:start w:val="1"/>
      <w:numFmt w:val="lowerLetter"/>
      <w:lvlText w:val="%5."/>
      <w:lvlJc w:val="left"/>
      <w:pPr>
        <w:ind w:left="3600" w:hanging="360"/>
      </w:pPr>
    </w:lvl>
    <w:lvl w:ilvl="5" w:tplc="D22C9DBC" w:tentative="1">
      <w:start w:val="1"/>
      <w:numFmt w:val="lowerRoman"/>
      <w:lvlText w:val="%6."/>
      <w:lvlJc w:val="right"/>
      <w:pPr>
        <w:ind w:left="4320" w:hanging="180"/>
      </w:pPr>
    </w:lvl>
    <w:lvl w:ilvl="6" w:tplc="AC026CB8" w:tentative="1">
      <w:start w:val="1"/>
      <w:numFmt w:val="decimal"/>
      <w:lvlText w:val="%7."/>
      <w:lvlJc w:val="left"/>
      <w:pPr>
        <w:ind w:left="5040" w:hanging="360"/>
      </w:pPr>
    </w:lvl>
    <w:lvl w:ilvl="7" w:tplc="5DE69450" w:tentative="1">
      <w:start w:val="1"/>
      <w:numFmt w:val="lowerLetter"/>
      <w:lvlText w:val="%8."/>
      <w:lvlJc w:val="left"/>
      <w:pPr>
        <w:ind w:left="5760" w:hanging="360"/>
      </w:pPr>
    </w:lvl>
    <w:lvl w:ilvl="8" w:tplc="6B3C3924" w:tentative="1">
      <w:start w:val="1"/>
      <w:numFmt w:val="lowerRoman"/>
      <w:lvlText w:val="%9."/>
      <w:lvlJc w:val="right"/>
      <w:pPr>
        <w:ind w:left="6480" w:hanging="180"/>
      </w:pPr>
    </w:lvl>
  </w:abstractNum>
  <w:abstractNum w:abstractNumId="50" w15:restartNumberingAfterBreak="0">
    <w:nsid w:val="4BBD4662"/>
    <w:multiLevelType w:val="hybridMultilevel"/>
    <w:tmpl w:val="6B7AB468"/>
    <w:lvl w:ilvl="0" w:tplc="1E4234CA">
      <w:start w:val="1"/>
      <w:numFmt w:val="decimal"/>
      <w:lvlText w:val="%1."/>
      <w:lvlJc w:val="left"/>
      <w:pPr>
        <w:ind w:left="720" w:hanging="360"/>
      </w:pPr>
    </w:lvl>
    <w:lvl w:ilvl="1" w:tplc="71E0FD6A" w:tentative="1">
      <w:start w:val="1"/>
      <w:numFmt w:val="lowerLetter"/>
      <w:lvlText w:val="%2."/>
      <w:lvlJc w:val="left"/>
      <w:pPr>
        <w:ind w:left="1440" w:hanging="360"/>
      </w:pPr>
    </w:lvl>
    <w:lvl w:ilvl="2" w:tplc="70C25A28" w:tentative="1">
      <w:start w:val="1"/>
      <w:numFmt w:val="lowerRoman"/>
      <w:lvlText w:val="%3."/>
      <w:lvlJc w:val="right"/>
      <w:pPr>
        <w:ind w:left="2160" w:hanging="180"/>
      </w:pPr>
    </w:lvl>
    <w:lvl w:ilvl="3" w:tplc="415CE0D2" w:tentative="1">
      <w:start w:val="1"/>
      <w:numFmt w:val="decimal"/>
      <w:lvlText w:val="%4."/>
      <w:lvlJc w:val="left"/>
      <w:pPr>
        <w:ind w:left="2880" w:hanging="360"/>
      </w:pPr>
    </w:lvl>
    <w:lvl w:ilvl="4" w:tplc="922C116A" w:tentative="1">
      <w:start w:val="1"/>
      <w:numFmt w:val="lowerLetter"/>
      <w:lvlText w:val="%5."/>
      <w:lvlJc w:val="left"/>
      <w:pPr>
        <w:ind w:left="3600" w:hanging="360"/>
      </w:pPr>
    </w:lvl>
    <w:lvl w:ilvl="5" w:tplc="7458C05E" w:tentative="1">
      <w:start w:val="1"/>
      <w:numFmt w:val="lowerRoman"/>
      <w:lvlText w:val="%6."/>
      <w:lvlJc w:val="right"/>
      <w:pPr>
        <w:ind w:left="4320" w:hanging="180"/>
      </w:pPr>
    </w:lvl>
    <w:lvl w:ilvl="6" w:tplc="87F0A4AE" w:tentative="1">
      <w:start w:val="1"/>
      <w:numFmt w:val="decimal"/>
      <w:lvlText w:val="%7."/>
      <w:lvlJc w:val="left"/>
      <w:pPr>
        <w:ind w:left="5040" w:hanging="360"/>
      </w:pPr>
    </w:lvl>
    <w:lvl w:ilvl="7" w:tplc="31107D9C" w:tentative="1">
      <w:start w:val="1"/>
      <w:numFmt w:val="lowerLetter"/>
      <w:lvlText w:val="%8."/>
      <w:lvlJc w:val="left"/>
      <w:pPr>
        <w:ind w:left="5760" w:hanging="360"/>
      </w:pPr>
    </w:lvl>
    <w:lvl w:ilvl="8" w:tplc="54584DB4" w:tentative="1">
      <w:start w:val="1"/>
      <w:numFmt w:val="lowerRoman"/>
      <w:lvlText w:val="%9."/>
      <w:lvlJc w:val="right"/>
      <w:pPr>
        <w:ind w:left="6480" w:hanging="180"/>
      </w:pPr>
    </w:lvl>
  </w:abstractNum>
  <w:abstractNum w:abstractNumId="51" w15:restartNumberingAfterBreak="0">
    <w:nsid w:val="4E3D50C3"/>
    <w:multiLevelType w:val="hybridMultilevel"/>
    <w:tmpl w:val="10562758"/>
    <w:lvl w:ilvl="0" w:tplc="0148749C">
      <w:start w:val="1"/>
      <w:numFmt w:val="decimal"/>
      <w:lvlText w:val="(%1)"/>
      <w:lvlJc w:val="left"/>
      <w:pPr>
        <w:ind w:left="720" w:hanging="360"/>
      </w:pPr>
      <w:rPr>
        <w:rFonts w:hint="default"/>
      </w:rPr>
    </w:lvl>
    <w:lvl w:ilvl="1" w:tplc="F1EC8A1A" w:tentative="1">
      <w:start w:val="1"/>
      <w:numFmt w:val="lowerLetter"/>
      <w:lvlText w:val="%2."/>
      <w:lvlJc w:val="left"/>
      <w:pPr>
        <w:ind w:left="1440" w:hanging="360"/>
      </w:pPr>
    </w:lvl>
    <w:lvl w:ilvl="2" w:tplc="92FA1742" w:tentative="1">
      <w:start w:val="1"/>
      <w:numFmt w:val="lowerRoman"/>
      <w:lvlText w:val="%3."/>
      <w:lvlJc w:val="right"/>
      <w:pPr>
        <w:ind w:left="2160" w:hanging="180"/>
      </w:pPr>
    </w:lvl>
    <w:lvl w:ilvl="3" w:tplc="836A0924" w:tentative="1">
      <w:start w:val="1"/>
      <w:numFmt w:val="decimal"/>
      <w:lvlText w:val="%4."/>
      <w:lvlJc w:val="left"/>
      <w:pPr>
        <w:ind w:left="2880" w:hanging="360"/>
      </w:pPr>
    </w:lvl>
    <w:lvl w:ilvl="4" w:tplc="11D8E52E" w:tentative="1">
      <w:start w:val="1"/>
      <w:numFmt w:val="lowerLetter"/>
      <w:lvlText w:val="%5."/>
      <w:lvlJc w:val="left"/>
      <w:pPr>
        <w:ind w:left="3600" w:hanging="360"/>
      </w:pPr>
    </w:lvl>
    <w:lvl w:ilvl="5" w:tplc="CB1ED6C2" w:tentative="1">
      <w:start w:val="1"/>
      <w:numFmt w:val="lowerRoman"/>
      <w:lvlText w:val="%6."/>
      <w:lvlJc w:val="right"/>
      <w:pPr>
        <w:ind w:left="4320" w:hanging="180"/>
      </w:pPr>
    </w:lvl>
    <w:lvl w:ilvl="6" w:tplc="56F68AD4" w:tentative="1">
      <w:start w:val="1"/>
      <w:numFmt w:val="decimal"/>
      <w:lvlText w:val="%7."/>
      <w:lvlJc w:val="left"/>
      <w:pPr>
        <w:ind w:left="5040" w:hanging="360"/>
      </w:pPr>
    </w:lvl>
    <w:lvl w:ilvl="7" w:tplc="8AF2DFDE" w:tentative="1">
      <w:start w:val="1"/>
      <w:numFmt w:val="lowerLetter"/>
      <w:lvlText w:val="%8."/>
      <w:lvlJc w:val="left"/>
      <w:pPr>
        <w:ind w:left="5760" w:hanging="360"/>
      </w:pPr>
    </w:lvl>
    <w:lvl w:ilvl="8" w:tplc="FDCE5AFA" w:tentative="1">
      <w:start w:val="1"/>
      <w:numFmt w:val="lowerRoman"/>
      <w:lvlText w:val="%9."/>
      <w:lvlJc w:val="right"/>
      <w:pPr>
        <w:ind w:left="6480" w:hanging="180"/>
      </w:pPr>
    </w:lvl>
  </w:abstractNum>
  <w:abstractNum w:abstractNumId="52" w15:restartNumberingAfterBreak="0">
    <w:nsid w:val="4E9B5350"/>
    <w:multiLevelType w:val="hybridMultilevel"/>
    <w:tmpl w:val="F75A002A"/>
    <w:lvl w:ilvl="0" w:tplc="2DAA509A">
      <w:start w:val="1"/>
      <w:numFmt w:val="bullet"/>
      <w:lvlText w:val=""/>
      <w:lvlJc w:val="left"/>
      <w:pPr>
        <w:ind w:left="720" w:hanging="360"/>
      </w:pPr>
      <w:rPr>
        <w:rFonts w:ascii="Symbol" w:hAnsi="Symbol" w:hint="default"/>
      </w:rPr>
    </w:lvl>
    <w:lvl w:ilvl="1" w:tplc="97D078C2" w:tentative="1">
      <w:start w:val="1"/>
      <w:numFmt w:val="bullet"/>
      <w:lvlText w:val="o"/>
      <w:lvlJc w:val="left"/>
      <w:pPr>
        <w:ind w:left="1440" w:hanging="360"/>
      </w:pPr>
      <w:rPr>
        <w:rFonts w:ascii="Courier New" w:hAnsi="Courier New" w:cs="Courier New" w:hint="default"/>
      </w:rPr>
    </w:lvl>
    <w:lvl w:ilvl="2" w:tplc="30849AD2" w:tentative="1">
      <w:start w:val="1"/>
      <w:numFmt w:val="bullet"/>
      <w:lvlText w:val=""/>
      <w:lvlJc w:val="left"/>
      <w:pPr>
        <w:ind w:left="2160" w:hanging="360"/>
      </w:pPr>
      <w:rPr>
        <w:rFonts w:ascii="Wingdings" w:hAnsi="Wingdings" w:hint="default"/>
      </w:rPr>
    </w:lvl>
    <w:lvl w:ilvl="3" w:tplc="114AC64E" w:tentative="1">
      <w:start w:val="1"/>
      <w:numFmt w:val="bullet"/>
      <w:lvlText w:val=""/>
      <w:lvlJc w:val="left"/>
      <w:pPr>
        <w:ind w:left="2880" w:hanging="360"/>
      </w:pPr>
      <w:rPr>
        <w:rFonts w:ascii="Symbol" w:hAnsi="Symbol" w:hint="default"/>
      </w:rPr>
    </w:lvl>
    <w:lvl w:ilvl="4" w:tplc="4A667AEE" w:tentative="1">
      <w:start w:val="1"/>
      <w:numFmt w:val="bullet"/>
      <w:lvlText w:val="o"/>
      <w:lvlJc w:val="left"/>
      <w:pPr>
        <w:ind w:left="3600" w:hanging="360"/>
      </w:pPr>
      <w:rPr>
        <w:rFonts w:ascii="Courier New" w:hAnsi="Courier New" w:cs="Courier New" w:hint="default"/>
      </w:rPr>
    </w:lvl>
    <w:lvl w:ilvl="5" w:tplc="7DB890F6" w:tentative="1">
      <w:start w:val="1"/>
      <w:numFmt w:val="bullet"/>
      <w:lvlText w:val=""/>
      <w:lvlJc w:val="left"/>
      <w:pPr>
        <w:ind w:left="4320" w:hanging="360"/>
      </w:pPr>
      <w:rPr>
        <w:rFonts w:ascii="Wingdings" w:hAnsi="Wingdings" w:hint="default"/>
      </w:rPr>
    </w:lvl>
    <w:lvl w:ilvl="6" w:tplc="A88A6934" w:tentative="1">
      <w:start w:val="1"/>
      <w:numFmt w:val="bullet"/>
      <w:lvlText w:val=""/>
      <w:lvlJc w:val="left"/>
      <w:pPr>
        <w:ind w:left="5040" w:hanging="360"/>
      </w:pPr>
      <w:rPr>
        <w:rFonts w:ascii="Symbol" w:hAnsi="Symbol" w:hint="default"/>
      </w:rPr>
    </w:lvl>
    <w:lvl w:ilvl="7" w:tplc="4E6CE614" w:tentative="1">
      <w:start w:val="1"/>
      <w:numFmt w:val="bullet"/>
      <w:lvlText w:val="o"/>
      <w:lvlJc w:val="left"/>
      <w:pPr>
        <w:ind w:left="5760" w:hanging="360"/>
      </w:pPr>
      <w:rPr>
        <w:rFonts w:ascii="Courier New" w:hAnsi="Courier New" w:cs="Courier New" w:hint="default"/>
      </w:rPr>
    </w:lvl>
    <w:lvl w:ilvl="8" w:tplc="40124FEE" w:tentative="1">
      <w:start w:val="1"/>
      <w:numFmt w:val="bullet"/>
      <w:lvlText w:val=""/>
      <w:lvlJc w:val="left"/>
      <w:pPr>
        <w:ind w:left="6480" w:hanging="360"/>
      </w:pPr>
      <w:rPr>
        <w:rFonts w:ascii="Wingdings" w:hAnsi="Wingdings" w:hint="default"/>
      </w:rPr>
    </w:lvl>
  </w:abstractNum>
  <w:abstractNum w:abstractNumId="53" w15:restartNumberingAfterBreak="0">
    <w:nsid w:val="4EB25AAE"/>
    <w:multiLevelType w:val="hybridMultilevel"/>
    <w:tmpl w:val="A36036D0"/>
    <w:lvl w:ilvl="0" w:tplc="A2B47CCA">
      <w:start w:val="1"/>
      <w:numFmt w:val="decimal"/>
      <w:lvlText w:val="%1."/>
      <w:lvlJc w:val="left"/>
      <w:pPr>
        <w:ind w:left="720" w:hanging="360"/>
      </w:pPr>
      <w:rPr>
        <w:rFonts w:hint="default"/>
      </w:rPr>
    </w:lvl>
    <w:lvl w:ilvl="1" w:tplc="B0346A6C" w:tentative="1">
      <w:start w:val="1"/>
      <w:numFmt w:val="lowerLetter"/>
      <w:lvlText w:val="%2."/>
      <w:lvlJc w:val="left"/>
      <w:pPr>
        <w:ind w:left="1440" w:hanging="360"/>
      </w:pPr>
    </w:lvl>
    <w:lvl w:ilvl="2" w:tplc="46BC2C32" w:tentative="1">
      <w:start w:val="1"/>
      <w:numFmt w:val="lowerRoman"/>
      <w:lvlText w:val="%3."/>
      <w:lvlJc w:val="right"/>
      <w:pPr>
        <w:ind w:left="2160" w:hanging="180"/>
      </w:pPr>
    </w:lvl>
    <w:lvl w:ilvl="3" w:tplc="D068ADF4" w:tentative="1">
      <w:start w:val="1"/>
      <w:numFmt w:val="decimal"/>
      <w:lvlText w:val="%4."/>
      <w:lvlJc w:val="left"/>
      <w:pPr>
        <w:ind w:left="2880" w:hanging="360"/>
      </w:pPr>
    </w:lvl>
    <w:lvl w:ilvl="4" w:tplc="DAF44B36" w:tentative="1">
      <w:start w:val="1"/>
      <w:numFmt w:val="lowerLetter"/>
      <w:lvlText w:val="%5."/>
      <w:lvlJc w:val="left"/>
      <w:pPr>
        <w:ind w:left="3600" w:hanging="360"/>
      </w:pPr>
    </w:lvl>
    <w:lvl w:ilvl="5" w:tplc="D4C2C082" w:tentative="1">
      <w:start w:val="1"/>
      <w:numFmt w:val="lowerRoman"/>
      <w:lvlText w:val="%6."/>
      <w:lvlJc w:val="right"/>
      <w:pPr>
        <w:ind w:left="4320" w:hanging="180"/>
      </w:pPr>
    </w:lvl>
    <w:lvl w:ilvl="6" w:tplc="EC3A10C6" w:tentative="1">
      <w:start w:val="1"/>
      <w:numFmt w:val="decimal"/>
      <w:lvlText w:val="%7."/>
      <w:lvlJc w:val="left"/>
      <w:pPr>
        <w:ind w:left="5040" w:hanging="360"/>
      </w:pPr>
    </w:lvl>
    <w:lvl w:ilvl="7" w:tplc="C65A1720" w:tentative="1">
      <w:start w:val="1"/>
      <w:numFmt w:val="lowerLetter"/>
      <w:lvlText w:val="%8."/>
      <w:lvlJc w:val="left"/>
      <w:pPr>
        <w:ind w:left="5760" w:hanging="360"/>
      </w:pPr>
    </w:lvl>
    <w:lvl w:ilvl="8" w:tplc="6740648A" w:tentative="1">
      <w:start w:val="1"/>
      <w:numFmt w:val="lowerRoman"/>
      <w:lvlText w:val="%9."/>
      <w:lvlJc w:val="right"/>
      <w:pPr>
        <w:ind w:left="6480" w:hanging="180"/>
      </w:pPr>
    </w:lvl>
  </w:abstractNum>
  <w:abstractNum w:abstractNumId="54" w15:restartNumberingAfterBreak="0">
    <w:nsid w:val="51806A6E"/>
    <w:multiLevelType w:val="hybridMultilevel"/>
    <w:tmpl w:val="AC2A5AFC"/>
    <w:lvl w:ilvl="0" w:tplc="7DF8239C">
      <w:start w:val="1"/>
      <w:numFmt w:val="bullet"/>
      <w:lvlText w:val=""/>
      <w:lvlJc w:val="left"/>
      <w:pPr>
        <w:ind w:left="720" w:hanging="360"/>
      </w:pPr>
      <w:rPr>
        <w:rFonts w:ascii="Symbol" w:hAnsi="Symbol" w:hint="default"/>
      </w:rPr>
    </w:lvl>
    <w:lvl w:ilvl="1" w:tplc="89DC2824" w:tentative="1">
      <w:start w:val="1"/>
      <w:numFmt w:val="bullet"/>
      <w:lvlText w:val="o"/>
      <w:lvlJc w:val="left"/>
      <w:pPr>
        <w:ind w:left="1440" w:hanging="360"/>
      </w:pPr>
      <w:rPr>
        <w:rFonts w:ascii="Courier New" w:hAnsi="Courier New" w:cs="Courier New" w:hint="default"/>
      </w:rPr>
    </w:lvl>
    <w:lvl w:ilvl="2" w:tplc="394477C4" w:tentative="1">
      <w:start w:val="1"/>
      <w:numFmt w:val="bullet"/>
      <w:lvlText w:val=""/>
      <w:lvlJc w:val="left"/>
      <w:pPr>
        <w:ind w:left="2160" w:hanging="360"/>
      </w:pPr>
      <w:rPr>
        <w:rFonts w:ascii="Wingdings" w:hAnsi="Wingdings" w:hint="default"/>
      </w:rPr>
    </w:lvl>
    <w:lvl w:ilvl="3" w:tplc="3C1E9D82" w:tentative="1">
      <w:start w:val="1"/>
      <w:numFmt w:val="bullet"/>
      <w:lvlText w:val=""/>
      <w:lvlJc w:val="left"/>
      <w:pPr>
        <w:ind w:left="2880" w:hanging="360"/>
      </w:pPr>
      <w:rPr>
        <w:rFonts w:ascii="Symbol" w:hAnsi="Symbol" w:hint="default"/>
      </w:rPr>
    </w:lvl>
    <w:lvl w:ilvl="4" w:tplc="19289256" w:tentative="1">
      <w:start w:val="1"/>
      <w:numFmt w:val="bullet"/>
      <w:lvlText w:val="o"/>
      <w:lvlJc w:val="left"/>
      <w:pPr>
        <w:ind w:left="3600" w:hanging="360"/>
      </w:pPr>
      <w:rPr>
        <w:rFonts w:ascii="Courier New" w:hAnsi="Courier New" w:cs="Courier New" w:hint="default"/>
      </w:rPr>
    </w:lvl>
    <w:lvl w:ilvl="5" w:tplc="5114E34E" w:tentative="1">
      <w:start w:val="1"/>
      <w:numFmt w:val="bullet"/>
      <w:lvlText w:val=""/>
      <w:lvlJc w:val="left"/>
      <w:pPr>
        <w:ind w:left="4320" w:hanging="360"/>
      </w:pPr>
      <w:rPr>
        <w:rFonts w:ascii="Wingdings" w:hAnsi="Wingdings" w:hint="default"/>
      </w:rPr>
    </w:lvl>
    <w:lvl w:ilvl="6" w:tplc="DDF6C5D6" w:tentative="1">
      <w:start w:val="1"/>
      <w:numFmt w:val="bullet"/>
      <w:lvlText w:val=""/>
      <w:lvlJc w:val="left"/>
      <w:pPr>
        <w:ind w:left="5040" w:hanging="360"/>
      </w:pPr>
      <w:rPr>
        <w:rFonts w:ascii="Symbol" w:hAnsi="Symbol" w:hint="default"/>
      </w:rPr>
    </w:lvl>
    <w:lvl w:ilvl="7" w:tplc="3098B19E" w:tentative="1">
      <w:start w:val="1"/>
      <w:numFmt w:val="bullet"/>
      <w:lvlText w:val="o"/>
      <w:lvlJc w:val="left"/>
      <w:pPr>
        <w:ind w:left="5760" w:hanging="360"/>
      </w:pPr>
      <w:rPr>
        <w:rFonts w:ascii="Courier New" w:hAnsi="Courier New" w:cs="Courier New" w:hint="default"/>
      </w:rPr>
    </w:lvl>
    <w:lvl w:ilvl="8" w:tplc="79263928" w:tentative="1">
      <w:start w:val="1"/>
      <w:numFmt w:val="bullet"/>
      <w:lvlText w:val=""/>
      <w:lvlJc w:val="left"/>
      <w:pPr>
        <w:ind w:left="6480" w:hanging="360"/>
      </w:pPr>
      <w:rPr>
        <w:rFonts w:ascii="Wingdings" w:hAnsi="Wingdings" w:hint="default"/>
      </w:rPr>
    </w:lvl>
  </w:abstractNum>
  <w:abstractNum w:abstractNumId="55" w15:restartNumberingAfterBreak="0">
    <w:nsid w:val="55514401"/>
    <w:multiLevelType w:val="hybridMultilevel"/>
    <w:tmpl w:val="97A88CBE"/>
    <w:lvl w:ilvl="0" w:tplc="5D40F7C0">
      <w:start w:val="1"/>
      <w:numFmt w:val="bullet"/>
      <w:lvlText w:val="o"/>
      <w:lvlJc w:val="left"/>
      <w:pPr>
        <w:ind w:left="1080" w:hanging="360"/>
      </w:pPr>
      <w:rPr>
        <w:rFonts w:ascii="Courier New" w:hAnsi="Courier New" w:cs="Courier New" w:hint="default"/>
      </w:rPr>
    </w:lvl>
    <w:lvl w:ilvl="1" w:tplc="3D5EA386" w:tentative="1">
      <w:start w:val="1"/>
      <w:numFmt w:val="bullet"/>
      <w:lvlText w:val="o"/>
      <w:lvlJc w:val="left"/>
      <w:pPr>
        <w:ind w:left="1800" w:hanging="360"/>
      </w:pPr>
      <w:rPr>
        <w:rFonts w:ascii="Courier New" w:hAnsi="Courier New" w:cs="Courier New" w:hint="default"/>
      </w:rPr>
    </w:lvl>
    <w:lvl w:ilvl="2" w:tplc="CF44FD7E" w:tentative="1">
      <w:start w:val="1"/>
      <w:numFmt w:val="bullet"/>
      <w:lvlText w:val=""/>
      <w:lvlJc w:val="left"/>
      <w:pPr>
        <w:ind w:left="2520" w:hanging="360"/>
      </w:pPr>
      <w:rPr>
        <w:rFonts w:ascii="Wingdings" w:hAnsi="Wingdings" w:hint="default"/>
      </w:rPr>
    </w:lvl>
    <w:lvl w:ilvl="3" w:tplc="533E0C1A" w:tentative="1">
      <w:start w:val="1"/>
      <w:numFmt w:val="bullet"/>
      <w:lvlText w:val=""/>
      <w:lvlJc w:val="left"/>
      <w:pPr>
        <w:ind w:left="3240" w:hanging="360"/>
      </w:pPr>
      <w:rPr>
        <w:rFonts w:ascii="Symbol" w:hAnsi="Symbol" w:hint="default"/>
      </w:rPr>
    </w:lvl>
    <w:lvl w:ilvl="4" w:tplc="7C1219DE" w:tentative="1">
      <w:start w:val="1"/>
      <w:numFmt w:val="bullet"/>
      <w:lvlText w:val="o"/>
      <w:lvlJc w:val="left"/>
      <w:pPr>
        <w:ind w:left="3960" w:hanging="360"/>
      </w:pPr>
      <w:rPr>
        <w:rFonts w:ascii="Courier New" w:hAnsi="Courier New" w:cs="Courier New" w:hint="default"/>
      </w:rPr>
    </w:lvl>
    <w:lvl w:ilvl="5" w:tplc="E03AA20E" w:tentative="1">
      <w:start w:val="1"/>
      <w:numFmt w:val="bullet"/>
      <w:lvlText w:val=""/>
      <w:lvlJc w:val="left"/>
      <w:pPr>
        <w:ind w:left="4680" w:hanging="360"/>
      </w:pPr>
      <w:rPr>
        <w:rFonts w:ascii="Wingdings" w:hAnsi="Wingdings" w:hint="default"/>
      </w:rPr>
    </w:lvl>
    <w:lvl w:ilvl="6" w:tplc="999ECB62" w:tentative="1">
      <w:start w:val="1"/>
      <w:numFmt w:val="bullet"/>
      <w:lvlText w:val=""/>
      <w:lvlJc w:val="left"/>
      <w:pPr>
        <w:ind w:left="5400" w:hanging="360"/>
      </w:pPr>
      <w:rPr>
        <w:rFonts w:ascii="Symbol" w:hAnsi="Symbol" w:hint="default"/>
      </w:rPr>
    </w:lvl>
    <w:lvl w:ilvl="7" w:tplc="ED8E0AE2" w:tentative="1">
      <w:start w:val="1"/>
      <w:numFmt w:val="bullet"/>
      <w:lvlText w:val="o"/>
      <w:lvlJc w:val="left"/>
      <w:pPr>
        <w:ind w:left="6120" w:hanging="360"/>
      </w:pPr>
      <w:rPr>
        <w:rFonts w:ascii="Courier New" w:hAnsi="Courier New" w:cs="Courier New" w:hint="default"/>
      </w:rPr>
    </w:lvl>
    <w:lvl w:ilvl="8" w:tplc="F6D6305A" w:tentative="1">
      <w:start w:val="1"/>
      <w:numFmt w:val="bullet"/>
      <w:lvlText w:val=""/>
      <w:lvlJc w:val="left"/>
      <w:pPr>
        <w:ind w:left="6840" w:hanging="360"/>
      </w:pPr>
      <w:rPr>
        <w:rFonts w:ascii="Wingdings" w:hAnsi="Wingdings" w:hint="default"/>
      </w:rPr>
    </w:lvl>
  </w:abstractNum>
  <w:abstractNum w:abstractNumId="56" w15:restartNumberingAfterBreak="0">
    <w:nsid w:val="5C2C5B68"/>
    <w:multiLevelType w:val="multilevel"/>
    <w:tmpl w:val="BA6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0A14CE"/>
    <w:multiLevelType w:val="hybridMultilevel"/>
    <w:tmpl w:val="0F8E1E1C"/>
    <w:lvl w:ilvl="0" w:tplc="947E5188">
      <w:start w:val="1"/>
      <w:numFmt w:val="lowerLetter"/>
      <w:lvlText w:val="%1."/>
      <w:lvlJc w:val="left"/>
      <w:pPr>
        <w:ind w:left="1080" w:hanging="360"/>
      </w:pPr>
      <w:rPr>
        <w:rFonts w:hint="default"/>
      </w:rPr>
    </w:lvl>
    <w:lvl w:ilvl="1" w:tplc="34FAB71E" w:tentative="1">
      <w:start w:val="1"/>
      <w:numFmt w:val="lowerLetter"/>
      <w:lvlText w:val="%2."/>
      <w:lvlJc w:val="left"/>
      <w:pPr>
        <w:ind w:left="1800" w:hanging="360"/>
      </w:pPr>
    </w:lvl>
    <w:lvl w:ilvl="2" w:tplc="6DA602A2" w:tentative="1">
      <w:start w:val="1"/>
      <w:numFmt w:val="lowerRoman"/>
      <w:lvlText w:val="%3."/>
      <w:lvlJc w:val="right"/>
      <w:pPr>
        <w:ind w:left="2520" w:hanging="180"/>
      </w:pPr>
    </w:lvl>
    <w:lvl w:ilvl="3" w:tplc="734A7224" w:tentative="1">
      <w:start w:val="1"/>
      <w:numFmt w:val="decimal"/>
      <w:lvlText w:val="%4."/>
      <w:lvlJc w:val="left"/>
      <w:pPr>
        <w:ind w:left="3240" w:hanging="360"/>
      </w:pPr>
    </w:lvl>
    <w:lvl w:ilvl="4" w:tplc="65AE23D6" w:tentative="1">
      <w:start w:val="1"/>
      <w:numFmt w:val="lowerLetter"/>
      <w:lvlText w:val="%5."/>
      <w:lvlJc w:val="left"/>
      <w:pPr>
        <w:ind w:left="3960" w:hanging="360"/>
      </w:pPr>
    </w:lvl>
    <w:lvl w:ilvl="5" w:tplc="202E0D1C" w:tentative="1">
      <w:start w:val="1"/>
      <w:numFmt w:val="lowerRoman"/>
      <w:lvlText w:val="%6."/>
      <w:lvlJc w:val="right"/>
      <w:pPr>
        <w:ind w:left="4680" w:hanging="180"/>
      </w:pPr>
    </w:lvl>
    <w:lvl w:ilvl="6" w:tplc="6958D664" w:tentative="1">
      <w:start w:val="1"/>
      <w:numFmt w:val="decimal"/>
      <w:lvlText w:val="%7."/>
      <w:lvlJc w:val="left"/>
      <w:pPr>
        <w:ind w:left="5400" w:hanging="360"/>
      </w:pPr>
    </w:lvl>
    <w:lvl w:ilvl="7" w:tplc="58E27140" w:tentative="1">
      <w:start w:val="1"/>
      <w:numFmt w:val="lowerLetter"/>
      <w:lvlText w:val="%8."/>
      <w:lvlJc w:val="left"/>
      <w:pPr>
        <w:ind w:left="6120" w:hanging="360"/>
      </w:pPr>
    </w:lvl>
    <w:lvl w:ilvl="8" w:tplc="3CC0E4AE" w:tentative="1">
      <w:start w:val="1"/>
      <w:numFmt w:val="lowerRoman"/>
      <w:lvlText w:val="%9."/>
      <w:lvlJc w:val="right"/>
      <w:pPr>
        <w:ind w:left="6840" w:hanging="180"/>
      </w:pPr>
    </w:lvl>
  </w:abstractNum>
  <w:abstractNum w:abstractNumId="58" w15:restartNumberingAfterBreak="0">
    <w:nsid w:val="5F5F102B"/>
    <w:multiLevelType w:val="hybridMultilevel"/>
    <w:tmpl w:val="F91C6AC8"/>
    <w:lvl w:ilvl="0" w:tplc="4D8C84A6">
      <w:start w:val="1"/>
      <w:numFmt w:val="bullet"/>
      <w:lvlText w:val="o"/>
      <w:lvlJc w:val="left"/>
      <w:pPr>
        <w:ind w:left="720" w:hanging="360"/>
      </w:pPr>
      <w:rPr>
        <w:rFonts w:ascii="Courier New" w:hAnsi="Courier New" w:cs="Courier New" w:hint="default"/>
      </w:rPr>
    </w:lvl>
    <w:lvl w:ilvl="1" w:tplc="5D389506" w:tentative="1">
      <w:start w:val="1"/>
      <w:numFmt w:val="lowerLetter"/>
      <w:lvlText w:val="%2."/>
      <w:lvlJc w:val="left"/>
      <w:pPr>
        <w:ind w:left="1440" w:hanging="360"/>
      </w:pPr>
    </w:lvl>
    <w:lvl w:ilvl="2" w:tplc="7C5A0DA4" w:tentative="1">
      <w:start w:val="1"/>
      <w:numFmt w:val="lowerRoman"/>
      <w:lvlText w:val="%3."/>
      <w:lvlJc w:val="right"/>
      <w:pPr>
        <w:ind w:left="2160" w:hanging="180"/>
      </w:pPr>
    </w:lvl>
    <w:lvl w:ilvl="3" w:tplc="A958047A" w:tentative="1">
      <w:start w:val="1"/>
      <w:numFmt w:val="decimal"/>
      <w:lvlText w:val="%4."/>
      <w:lvlJc w:val="left"/>
      <w:pPr>
        <w:ind w:left="2880" w:hanging="360"/>
      </w:pPr>
    </w:lvl>
    <w:lvl w:ilvl="4" w:tplc="2BA0DF84" w:tentative="1">
      <w:start w:val="1"/>
      <w:numFmt w:val="lowerLetter"/>
      <w:lvlText w:val="%5."/>
      <w:lvlJc w:val="left"/>
      <w:pPr>
        <w:ind w:left="3600" w:hanging="360"/>
      </w:pPr>
    </w:lvl>
    <w:lvl w:ilvl="5" w:tplc="7E60CCEE" w:tentative="1">
      <w:start w:val="1"/>
      <w:numFmt w:val="lowerRoman"/>
      <w:lvlText w:val="%6."/>
      <w:lvlJc w:val="right"/>
      <w:pPr>
        <w:ind w:left="4320" w:hanging="180"/>
      </w:pPr>
    </w:lvl>
    <w:lvl w:ilvl="6" w:tplc="455ADC22" w:tentative="1">
      <w:start w:val="1"/>
      <w:numFmt w:val="decimal"/>
      <w:lvlText w:val="%7."/>
      <w:lvlJc w:val="left"/>
      <w:pPr>
        <w:ind w:left="5040" w:hanging="360"/>
      </w:pPr>
    </w:lvl>
    <w:lvl w:ilvl="7" w:tplc="B4941F56" w:tentative="1">
      <w:start w:val="1"/>
      <w:numFmt w:val="lowerLetter"/>
      <w:lvlText w:val="%8."/>
      <w:lvlJc w:val="left"/>
      <w:pPr>
        <w:ind w:left="5760" w:hanging="360"/>
      </w:pPr>
    </w:lvl>
    <w:lvl w:ilvl="8" w:tplc="70644F3C" w:tentative="1">
      <w:start w:val="1"/>
      <w:numFmt w:val="lowerRoman"/>
      <w:lvlText w:val="%9."/>
      <w:lvlJc w:val="right"/>
      <w:pPr>
        <w:ind w:left="6480" w:hanging="180"/>
      </w:pPr>
    </w:lvl>
  </w:abstractNum>
  <w:abstractNum w:abstractNumId="59" w15:restartNumberingAfterBreak="0">
    <w:nsid w:val="61D449FA"/>
    <w:multiLevelType w:val="hybridMultilevel"/>
    <w:tmpl w:val="7F2298DC"/>
    <w:lvl w:ilvl="0" w:tplc="75ACD8E8">
      <w:start w:val="1"/>
      <w:numFmt w:val="bullet"/>
      <w:lvlText w:val=""/>
      <w:lvlJc w:val="left"/>
      <w:pPr>
        <w:ind w:left="765" w:hanging="360"/>
      </w:pPr>
      <w:rPr>
        <w:rFonts w:ascii="Symbol" w:hAnsi="Symbol" w:hint="default"/>
      </w:rPr>
    </w:lvl>
    <w:lvl w:ilvl="1" w:tplc="DA2C72AE" w:tentative="1">
      <w:start w:val="1"/>
      <w:numFmt w:val="bullet"/>
      <w:lvlText w:val="o"/>
      <w:lvlJc w:val="left"/>
      <w:pPr>
        <w:ind w:left="1485" w:hanging="360"/>
      </w:pPr>
      <w:rPr>
        <w:rFonts w:ascii="Courier New" w:hAnsi="Courier New" w:cs="Courier New" w:hint="default"/>
      </w:rPr>
    </w:lvl>
    <w:lvl w:ilvl="2" w:tplc="E80CBFA4" w:tentative="1">
      <w:start w:val="1"/>
      <w:numFmt w:val="bullet"/>
      <w:lvlText w:val=""/>
      <w:lvlJc w:val="left"/>
      <w:pPr>
        <w:ind w:left="2205" w:hanging="360"/>
      </w:pPr>
      <w:rPr>
        <w:rFonts w:ascii="Wingdings" w:hAnsi="Wingdings" w:hint="default"/>
      </w:rPr>
    </w:lvl>
    <w:lvl w:ilvl="3" w:tplc="7A0A44AE" w:tentative="1">
      <w:start w:val="1"/>
      <w:numFmt w:val="bullet"/>
      <w:lvlText w:val=""/>
      <w:lvlJc w:val="left"/>
      <w:pPr>
        <w:ind w:left="2925" w:hanging="360"/>
      </w:pPr>
      <w:rPr>
        <w:rFonts w:ascii="Symbol" w:hAnsi="Symbol" w:hint="default"/>
      </w:rPr>
    </w:lvl>
    <w:lvl w:ilvl="4" w:tplc="1EC6146A" w:tentative="1">
      <w:start w:val="1"/>
      <w:numFmt w:val="bullet"/>
      <w:lvlText w:val="o"/>
      <w:lvlJc w:val="left"/>
      <w:pPr>
        <w:ind w:left="3645" w:hanging="360"/>
      </w:pPr>
      <w:rPr>
        <w:rFonts w:ascii="Courier New" w:hAnsi="Courier New" w:cs="Courier New" w:hint="default"/>
      </w:rPr>
    </w:lvl>
    <w:lvl w:ilvl="5" w:tplc="6C764D14" w:tentative="1">
      <w:start w:val="1"/>
      <w:numFmt w:val="bullet"/>
      <w:lvlText w:val=""/>
      <w:lvlJc w:val="left"/>
      <w:pPr>
        <w:ind w:left="4365" w:hanging="360"/>
      </w:pPr>
      <w:rPr>
        <w:rFonts w:ascii="Wingdings" w:hAnsi="Wingdings" w:hint="default"/>
      </w:rPr>
    </w:lvl>
    <w:lvl w:ilvl="6" w:tplc="80EA0D06" w:tentative="1">
      <w:start w:val="1"/>
      <w:numFmt w:val="bullet"/>
      <w:lvlText w:val=""/>
      <w:lvlJc w:val="left"/>
      <w:pPr>
        <w:ind w:left="5085" w:hanging="360"/>
      </w:pPr>
      <w:rPr>
        <w:rFonts w:ascii="Symbol" w:hAnsi="Symbol" w:hint="default"/>
      </w:rPr>
    </w:lvl>
    <w:lvl w:ilvl="7" w:tplc="F5C4224E" w:tentative="1">
      <w:start w:val="1"/>
      <w:numFmt w:val="bullet"/>
      <w:lvlText w:val="o"/>
      <w:lvlJc w:val="left"/>
      <w:pPr>
        <w:ind w:left="5805" w:hanging="360"/>
      </w:pPr>
      <w:rPr>
        <w:rFonts w:ascii="Courier New" w:hAnsi="Courier New" w:cs="Courier New" w:hint="default"/>
      </w:rPr>
    </w:lvl>
    <w:lvl w:ilvl="8" w:tplc="7BE214EA" w:tentative="1">
      <w:start w:val="1"/>
      <w:numFmt w:val="bullet"/>
      <w:lvlText w:val=""/>
      <w:lvlJc w:val="left"/>
      <w:pPr>
        <w:ind w:left="6525" w:hanging="360"/>
      </w:pPr>
      <w:rPr>
        <w:rFonts w:ascii="Wingdings" w:hAnsi="Wingdings" w:hint="default"/>
      </w:rPr>
    </w:lvl>
  </w:abstractNum>
  <w:abstractNum w:abstractNumId="60" w15:restartNumberingAfterBreak="0">
    <w:nsid w:val="633D5FEA"/>
    <w:multiLevelType w:val="multilevel"/>
    <w:tmpl w:val="2652A1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34F1003"/>
    <w:multiLevelType w:val="hybridMultilevel"/>
    <w:tmpl w:val="F83E0E62"/>
    <w:lvl w:ilvl="0" w:tplc="60169664">
      <w:start w:val="1"/>
      <w:numFmt w:val="bullet"/>
      <w:lvlText w:val=""/>
      <w:lvlJc w:val="left"/>
      <w:pPr>
        <w:ind w:left="720" w:hanging="360"/>
      </w:pPr>
      <w:rPr>
        <w:rFonts w:ascii="Symbol" w:hAnsi="Symbol" w:hint="default"/>
      </w:rPr>
    </w:lvl>
    <w:lvl w:ilvl="1" w:tplc="F088394A" w:tentative="1">
      <w:start w:val="1"/>
      <w:numFmt w:val="bullet"/>
      <w:lvlText w:val="o"/>
      <w:lvlJc w:val="left"/>
      <w:pPr>
        <w:ind w:left="1440" w:hanging="360"/>
      </w:pPr>
      <w:rPr>
        <w:rFonts w:ascii="Courier New" w:hAnsi="Courier New" w:cs="Courier New" w:hint="default"/>
      </w:rPr>
    </w:lvl>
    <w:lvl w:ilvl="2" w:tplc="293E75A6" w:tentative="1">
      <w:start w:val="1"/>
      <w:numFmt w:val="bullet"/>
      <w:lvlText w:val=""/>
      <w:lvlJc w:val="left"/>
      <w:pPr>
        <w:ind w:left="2160" w:hanging="360"/>
      </w:pPr>
      <w:rPr>
        <w:rFonts w:ascii="Wingdings" w:hAnsi="Wingdings" w:hint="default"/>
      </w:rPr>
    </w:lvl>
    <w:lvl w:ilvl="3" w:tplc="EDC65D1C" w:tentative="1">
      <w:start w:val="1"/>
      <w:numFmt w:val="bullet"/>
      <w:lvlText w:val=""/>
      <w:lvlJc w:val="left"/>
      <w:pPr>
        <w:ind w:left="2880" w:hanging="360"/>
      </w:pPr>
      <w:rPr>
        <w:rFonts w:ascii="Symbol" w:hAnsi="Symbol" w:hint="default"/>
      </w:rPr>
    </w:lvl>
    <w:lvl w:ilvl="4" w:tplc="9356B12E" w:tentative="1">
      <w:start w:val="1"/>
      <w:numFmt w:val="bullet"/>
      <w:lvlText w:val="o"/>
      <w:lvlJc w:val="left"/>
      <w:pPr>
        <w:ind w:left="3600" w:hanging="360"/>
      </w:pPr>
      <w:rPr>
        <w:rFonts w:ascii="Courier New" w:hAnsi="Courier New" w:cs="Courier New" w:hint="default"/>
      </w:rPr>
    </w:lvl>
    <w:lvl w:ilvl="5" w:tplc="CD26C1AE" w:tentative="1">
      <w:start w:val="1"/>
      <w:numFmt w:val="bullet"/>
      <w:lvlText w:val=""/>
      <w:lvlJc w:val="left"/>
      <w:pPr>
        <w:ind w:left="4320" w:hanging="360"/>
      </w:pPr>
      <w:rPr>
        <w:rFonts w:ascii="Wingdings" w:hAnsi="Wingdings" w:hint="default"/>
      </w:rPr>
    </w:lvl>
    <w:lvl w:ilvl="6" w:tplc="A3BAA8E6" w:tentative="1">
      <w:start w:val="1"/>
      <w:numFmt w:val="bullet"/>
      <w:lvlText w:val=""/>
      <w:lvlJc w:val="left"/>
      <w:pPr>
        <w:ind w:left="5040" w:hanging="360"/>
      </w:pPr>
      <w:rPr>
        <w:rFonts w:ascii="Symbol" w:hAnsi="Symbol" w:hint="default"/>
      </w:rPr>
    </w:lvl>
    <w:lvl w:ilvl="7" w:tplc="27E255B8" w:tentative="1">
      <w:start w:val="1"/>
      <w:numFmt w:val="bullet"/>
      <w:lvlText w:val="o"/>
      <w:lvlJc w:val="left"/>
      <w:pPr>
        <w:ind w:left="5760" w:hanging="360"/>
      </w:pPr>
      <w:rPr>
        <w:rFonts w:ascii="Courier New" w:hAnsi="Courier New" w:cs="Courier New" w:hint="default"/>
      </w:rPr>
    </w:lvl>
    <w:lvl w:ilvl="8" w:tplc="FCB2F972" w:tentative="1">
      <w:start w:val="1"/>
      <w:numFmt w:val="bullet"/>
      <w:lvlText w:val=""/>
      <w:lvlJc w:val="left"/>
      <w:pPr>
        <w:ind w:left="6480" w:hanging="360"/>
      </w:pPr>
      <w:rPr>
        <w:rFonts w:ascii="Wingdings" w:hAnsi="Wingdings" w:hint="default"/>
      </w:rPr>
    </w:lvl>
  </w:abstractNum>
  <w:abstractNum w:abstractNumId="62" w15:restartNumberingAfterBreak="0">
    <w:nsid w:val="635625B1"/>
    <w:multiLevelType w:val="hybridMultilevel"/>
    <w:tmpl w:val="47447530"/>
    <w:lvl w:ilvl="0" w:tplc="3C503E4A">
      <w:start w:val="1"/>
      <w:numFmt w:val="decimal"/>
      <w:lvlText w:val="%1."/>
      <w:lvlJc w:val="left"/>
      <w:pPr>
        <w:ind w:left="720" w:hanging="360"/>
      </w:pPr>
    </w:lvl>
    <w:lvl w:ilvl="1" w:tplc="E774D868" w:tentative="1">
      <w:start w:val="1"/>
      <w:numFmt w:val="lowerLetter"/>
      <w:lvlText w:val="%2."/>
      <w:lvlJc w:val="left"/>
      <w:pPr>
        <w:ind w:left="1440" w:hanging="360"/>
      </w:pPr>
    </w:lvl>
    <w:lvl w:ilvl="2" w:tplc="A1084182" w:tentative="1">
      <w:start w:val="1"/>
      <w:numFmt w:val="lowerRoman"/>
      <w:lvlText w:val="%3."/>
      <w:lvlJc w:val="right"/>
      <w:pPr>
        <w:ind w:left="2160" w:hanging="180"/>
      </w:pPr>
    </w:lvl>
    <w:lvl w:ilvl="3" w:tplc="88D4BE60" w:tentative="1">
      <w:start w:val="1"/>
      <w:numFmt w:val="decimal"/>
      <w:lvlText w:val="%4."/>
      <w:lvlJc w:val="left"/>
      <w:pPr>
        <w:ind w:left="2880" w:hanging="360"/>
      </w:pPr>
    </w:lvl>
    <w:lvl w:ilvl="4" w:tplc="200264B8" w:tentative="1">
      <w:start w:val="1"/>
      <w:numFmt w:val="lowerLetter"/>
      <w:lvlText w:val="%5."/>
      <w:lvlJc w:val="left"/>
      <w:pPr>
        <w:ind w:left="3600" w:hanging="360"/>
      </w:pPr>
    </w:lvl>
    <w:lvl w:ilvl="5" w:tplc="53F2CD96" w:tentative="1">
      <w:start w:val="1"/>
      <w:numFmt w:val="lowerRoman"/>
      <w:lvlText w:val="%6."/>
      <w:lvlJc w:val="right"/>
      <w:pPr>
        <w:ind w:left="4320" w:hanging="180"/>
      </w:pPr>
    </w:lvl>
    <w:lvl w:ilvl="6" w:tplc="9AFC4C36" w:tentative="1">
      <w:start w:val="1"/>
      <w:numFmt w:val="decimal"/>
      <w:lvlText w:val="%7."/>
      <w:lvlJc w:val="left"/>
      <w:pPr>
        <w:ind w:left="5040" w:hanging="360"/>
      </w:pPr>
    </w:lvl>
    <w:lvl w:ilvl="7" w:tplc="341A1D46" w:tentative="1">
      <w:start w:val="1"/>
      <w:numFmt w:val="lowerLetter"/>
      <w:lvlText w:val="%8."/>
      <w:lvlJc w:val="left"/>
      <w:pPr>
        <w:ind w:left="5760" w:hanging="360"/>
      </w:pPr>
    </w:lvl>
    <w:lvl w:ilvl="8" w:tplc="45900194" w:tentative="1">
      <w:start w:val="1"/>
      <w:numFmt w:val="lowerRoman"/>
      <w:lvlText w:val="%9."/>
      <w:lvlJc w:val="right"/>
      <w:pPr>
        <w:ind w:left="6480" w:hanging="180"/>
      </w:pPr>
    </w:lvl>
  </w:abstractNum>
  <w:abstractNum w:abstractNumId="63" w15:restartNumberingAfterBreak="0">
    <w:nsid w:val="6C3A434B"/>
    <w:multiLevelType w:val="hybridMultilevel"/>
    <w:tmpl w:val="B79EBD1E"/>
    <w:lvl w:ilvl="0" w:tplc="CF9654BE">
      <w:start w:val="1"/>
      <w:numFmt w:val="bullet"/>
      <w:lvlText w:val=""/>
      <w:lvlJc w:val="left"/>
      <w:pPr>
        <w:ind w:left="1080" w:hanging="360"/>
      </w:pPr>
      <w:rPr>
        <w:rFonts w:ascii="Symbol" w:hAnsi="Symbol" w:hint="default"/>
      </w:rPr>
    </w:lvl>
    <w:lvl w:ilvl="1" w:tplc="69D8ECB6" w:tentative="1">
      <w:start w:val="1"/>
      <w:numFmt w:val="bullet"/>
      <w:lvlText w:val="o"/>
      <w:lvlJc w:val="left"/>
      <w:pPr>
        <w:ind w:left="1800" w:hanging="360"/>
      </w:pPr>
      <w:rPr>
        <w:rFonts w:ascii="Courier New" w:hAnsi="Courier New" w:cs="Courier New" w:hint="default"/>
      </w:rPr>
    </w:lvl>
    <w:lvl w:ilvl="2" w:tplc="B24800B0" w:tentative="1">
      <w:start w:val="1"/>
      <w:numFmt w:val="bullet"/>
      <w:lvlText w:val=""/>
      <w:lvlJc w:val="left"/>
      <w:pPr>
        <w:ind w:left="2520" w:hanging="360"/>
      </w:pPr>
      <w:rPr>
        <w:rFonts w:ascii="Wingdings" w:hAnsi="Wingdings" w:hint="default"/>
      </w:rPr>
    </w:lvl>
    <w:lvl w:ilvl="3" w:tplc="B9F0CB50" w:tentative="1">
      <w:start w:val="1"/>
      <w:numFmt w:val="bullet"/>
      <w:lvlText w:val=""/>
      <w:lvlJc w:val="left"/>
      <w:pPr>
        <w:ind w:left="3240" w:hanging="360"/>
      </w:pPr>
      <w:rPr>
        <w:rFonts w:ascii="Symbol" w:hAnsi="Symbol" w:hint="default"/>
      </w:rPr>
    </w:lvl>
    <w:lvl w:ilvl="4" w:tplc="4C70EDE2" w:tentative="1">
      <w:start w:val="1"/>
      <w:numFmt w:val="bullet"/>
      <w:lvlText w:val="o"/>
      <w:lvlJc w:val="left"/>
      <w:pPr>
        <w:ind w:left="3960" w:hanging="360"/>
      </w:pPr>
      <w:rPr>
        <w:rFonts w:ascii="Courier New" w:hAnsi="Courier New" w:cs="Courier New" w:hint="default"/>
      </w:rPr>
    </w:lvl>
    <w:lvl w:ilvl="5" w:tplc="9FB693A8" w:tentative="1">
      <w:start w:val="1"/>
      <w:numFmt w:val="bullet"/>
      <w:lvlText w:val=""/>
      <w:lvlJc w:val="left"/>
      <w:pPr>
        <w:ind w:left="4680" w:hanging="360"/>
      </w:pPr>
      <w:rPr>
        <w:rFonts w:ascii="Wingdings" w:hAnsi="Wingdings" w:hint="default"/>
      </w:rPr>
    </w:lvl>
    <w:lvl w:ilvl="6" w:tplc="2446F002" w:tentative="1">
      <w:start w:val="1"/>
      <w:numFmt w:val="bullet"/>
      <w:lvlText w:val=""/>
      <w:lvlJc w:val="left"/>
      <w:pPr>
        <w:ind w:left="5400" w:hanging="360"/>
      </w:pPr>
      <w:rPr>
        <w:rFonts w:ascii="Symbol" w:hAnsi="Symbol" w:hint="default"/>
      </w:rPr>
    </w:lvl>
    <w:lvl w:ilvl="7" w:tplc="160C1392" w:tentative="1">
      <w:start w:val="1"/>
      <w:numFmt w:val="bullet"/>
      <w:lvlText w:val="o"/>
      <w:lvlJc w:val="left"/>
      <w:pPr>
        <w:ind w:left="6120" w:hanging="360"/>
      </w:pPr>
      <w:rPr>
        <w:rFonts w:ascii="Courier New" w:hAnsi="Courier New" w:cs="Courier New" w:hint="default"/>
      </w:rPr>
    </w:lvl>
    <w:lvl w:ilvl="8" w:tplc="44841194" w:tentative="1">
      <w:start w:val="1"/>
      <w:numFmt w:val="bullet"/>
      <w:lvlText w:val=""/>
      <w:lvlJc w:val="left"/>
      <w:pPr>
        <w:ind w:left="6840" w:hanging="360"/>
      </w:pPr>
      <w:rPr>
        <w:rFonts w:ascii="Wingdings" w:hAnsi="Wingdings" w:hint="default"/>
      </w:rPr>
    </w:lvl>
  </w:abstractNum>
  <w:abstractNum w:abstractNumId="64" w15:restartNumberingAfterBreak="0">
    <w:nsid w:val="6C526405"/>
    <w:multiLevelType w:val="hybridMultilevel"/>
    <w:tmpl w:val="E9FC181A"/>
    <w:lvl w:ilvl="0" w:tplc="0C3CA95A">
      <w:start w:val="1"/>
      <w:numFmt w:val="decimal"/>
      <w:lvlText w:val="%1."/>
      <w:lvlJc w:val="left"/>
      <w:pPr>
        <w:ind w:left="720" w:hanging="360"/>
      </w:pPr>
      <w:rPr>
        <w:rFonts w:hint="default"/>
      </w:rPr>
    </w:lvl>
    <w:lvl w:ilvl="1" w:tplc="812C071E" w:tentative="1">
      <w:start w:val="1"/>
      <w:numFmt w:val="lowerLetter"/>
      <w:lvlText w:val="%2."/>
      <w:lvlJc w:val="left"/>
      <w:pPr>
        <w:ind w:left="1440" w:hanging="360"/>
      </w:pPr>
    </w:lvl>
    <w:lvl w:ilvl="2" w:tplc="4EC8D5B8" w:tentative="1">
      <w:start w:val="1"/>
      <w:numFmt w:val="lowerRoman"/>
      <w:lvlText w:val="%3."/>
      <w:lvlJc w:val="right"/>
      <w:pPr>
        <w:ind w:left="2160" w:hanging="180"/>
      </w:pPr>
    </w:lvl>
    <w:lvl w:ilvl="3" w:tplc="B69651BE" w:tentative="1">
      <w:start w:val="1"/>
      <w:numFmt w:val="decimal"/>
      <w:lvlText w:val="%4."/>
      <w:lvlJc w:val="left"/>
      <w:pPr>
        <w:ind w:left="2880" w:hanging="360"/>
      </w:pPr>
    </w:lvl>
    <w:lvl w:ilvl="4" w:tplc="4F84E4B6" w:tentative="1">
      <w:start w:val="1"/>
      <w:numFmt w:val="lowerLetter"/>
      <w:lvlText w:val="%5."/>
      <w:lvlJc w:val="left"/>
      <w:pPr>
        <w:ind w:left="3600" w:hanging="360"/>
      </w:pPr>
    </w:lvl>
    <w:lvl w:ilvl="5" w:tplc="9B4AE07C" w:tentative="1">
      <w:start w:val="1"/>
      <w:numFmt w:val="lowerRoman"/>
      <w:lvlText w:val="%6."/>
      <w:lvlJc w:val="right"/>
      <w:pPr>
        <w:ind w:left="4320" w:hanging="180"/>
      </w:pPr>
    </w:lvl>
    <w:lvl w:ilvl="6" w:tplc="B9AC7512" w:tentative="1">
      <w:start w:val="1"/>
      <w:numFmt w:val="decimal"/>
      <w:lvlText w:val="%7."/>
      <w:lvlJc w:val="left"/>
      <w:pPr>
        <w:ind w:left="5040" w:hanging="360"/>
      </w:pPr>
    </w:lvl>
    <w:lvl w:ilvl="7" w:tplc="D4184B4E" w:tentative="1">
      <w:start w:val="1"/>
      <w:numFmt w:val="lowerLetter"/>
      <w:lvlText w:val="%8."/>
      <w:lvlJc w:val="left"/>
      <w:pPr>
        <w:ind w:left="5760" w:hanging="360"/>
      </w:pPr>
    </w:lvl>
    <w:lvl w:ilvl="8" w:tplc="54A47420" w:tentative="1">
      <w:start w:val="1"/>
      <w:numFmt w:val="lowerRoman"/>
      <w:lvlText w:val="%9."/>
      <w:lvlJc w:val="right"/>
      <w:pPr>
        <w:ind w:left="6480" w:hanging="180"/>
      </w:pPr>
    </w:lvl>
  </w:abstractNum>
  <w:abstractNum w:abstractNumId="65" w15:restartNumberingAfterBreak="0">
    <w:nsid w:val="6E09128B"/>
    <w:multiLevelType w:val="hybridMultilevel"/>
    <w:tmpl w:val="171CDE76"/>
    <w:lvl w:ilvl="0" w:tplc="12580F98">
      <w:start w:val="1"/>
      <w:numFmt w:val="bullet"/>
      <w:lvlText w:val=""/>
      <w:lvlJc w:val="left"/>
      <w:pPr>
        <w:ind w:left="720" w:hanging="360"/>
      </w:pPr>
      <w:rPr>
        <w:rFonts w:ascii="Symbol" w:hAnsi="Symbol" w:hint="default"/>
      </w:rPr>
    </w:lvl>
    <w:lvl w:ilvl="1" w:tplc="BA56FC66" w:tentative="1">
      <w:start w:val="1"/>
      <w:numFmt w:val="bullet"/>
      <w:lvlText w:val="o"/>
      <w:lvlJc w:val="left"/>
      <w:pPr>
        <w:ind w:left="1440" w:hanging="360"/>
      </w:pPr>
      <w:rPr>
        <w:rFonts w:ascii="Courier New" w:hAnsi="Courier New" w:cs="Courier New" w:hint="default"/>
      </w:rPr>
    </w:lvl>
    <w:lvl w:ilvl="2" w:tplc="97E84816" w:tentative="1">
      <w:start w:val="1"/>
      <w:numFmt w:val="bullet"/>
      <w:lvlText w:val=""/>
      <w:lvlJc w:val="left"/>
      <w:pPr>
        <w:ind w:left="2160" w:hanging="360"/>
      </w:pPr>
      <w:rPr>
        <w:rFonts w:ascii="Wingdings" w:hAnsi="Wingdings" w:hint="default"/>
      </w:rPr>
    </w:lvl>
    <w:lvl w:ilvl="3" w:tplc="C6EE13AC" w:tentative="1">
      <w:start w:val="1"/>
      <w:numFmt w:val="bullet"/>
      <w:lvlText w:val=""/>
      <w:lvlJc w:val="left"/>
      <w:pPr>
        <w:ind w:left="2880" w:hanging="360"/>
      </w:pPr>
      <w:rPr>
        <w:rFonts w:ascii="Symbol" w:hAnsi="Symbol" w:hint="default"/>
      </w:rPr>
    </w:lvl>
    <w:lvl w:ilvl="4" w:tplc="32F2C476" w:tentative="1">
      <w:start w:val="1"/>
      <w:numFmt w:val="bullet"/>
      <w:lvlText w:val="o"/>
      <w:lvlJc w:val="left"/>
      <w:pPr>
        <w:ind w:left="3600" w:hanging="360"/>
      </w:pPr>
      <w:rPr>
        <w:rFonts w:ascii="Courier New" w:hAnsi="Courier New" w:cs="Courier New" w:hint="default"/>
      </w:rPr>
    </w:lvl>
    <w:lvl w:ilvl="5" w:tplc="9384C896" w:tentative="1">
      <w:start w:val="1"/>
      <w:numFmt w:val="bullet"/>
      <w:lvlText w:val=""/>
      <w:lvlJc w:val="left"/>
      <w:pPr>
        <w:ind w:left="4320" w:hanging="360"/>
      </w:pPr>
      <w:rPr>
        <w:rFonts w:ascii="Wingdings" w:hAnsi="Wingdings" w:hint="default"/>
      </w:rPr>
    </w:lvl>
    <w:lvl w:ilvl="6" w:tplc="CE7270A2" w:tentative="1">
      <w:start w:val="1"/>
      <w:numFmt w:val="bullet"/>
      <w:lvlText w:val=""/>
      <w:lvlJc w:val="left"/>
      <w:pPr>
        <w:ind w:left="5040" w:hanging="360"/>
      </w:pPr>
      <w:rPr>
        <w:rFonts w:ascii="Symbol" w:hAnsi="Symbol" w:hint="default"/>
      </w:rPr>
    </w:lvl>
    <w:lvl w:ilvl="7" w:tplc="7EF02264" w:tentative="1">
      <w:start w:val="1"/>
      <w:numFmt w:val="bullet"/>
      <w:lvlText w:val="o"/>
      <w:lvlJc w:val="left"/>
      <w:pPr>
        <w:ind w:left="5760" w:hanging="360"/>
      </w:pPr>
      <w:rPr>
        <w:rFonts w:ascii="Courier New" w:hAnsi="Courier New" w:cs="Courier New" w:hint="default"/>
      </w:rPr>
    </w:lvl>
    <w:lvl w:ilvl="8" w:tplc="B92EB5DE" w:tentative="1">
      <w:start w:val="1"/>
      <w:numFmt w:val="bullet"/>
      <w:lvlText w:val=""/>
      <w:lvlJc w:val="left"/>
      <w:pPr>
        <w:ind w:left="6480" w:hanging="360"/>
      </w:pPr>
      <w:rPr>
        <w:rFonts w:ascii="Wingdings" w:hAnsi="Wingdings" w:hint="default"/>
      </w:rPr>
    </w:lvl>
  </w:abstractNum>
  <w:abstractNum w:abstractNumId="66" w15:restartNumberingAfterBreak="0">
    <w:nsid w:val="6EE34DF0"/>
    <w:multiLevelType w:val="hybridMultilevel"/>
    <w:tmpl w:val="EEAC04AA"/>
    <w:lvl w:ilvl="0" w:tplc="0E3A07BA">
      <w:start w:val="1"/>
      <w:numFmt w:val="decimal"/>
      <w:lvlText w:val="%1."/>
      <w:lvlJc w:val="left"/>
      <w:pPr>
        <w:ind w:left="720" w:hanging="360"/>
      </w:pPr>
      <w:rPr>
        <w:rFonts w:hint="default"/>
      </w:rPr>
    </w:lvl>
    <w:lvl w:ilvl="1" w:tplc="AE4E8E78" w:tentative="1">
      <w:start w:val="1"/>
      <w:numFmt w:val="lowerLetter"/>
      <w:lvlText w:val="%2."/>
      <w:lvlJc w:val="left"/>
      <w:pPr>
        <w:ind w:left="1440" w:hanging="360"/>
      </w:pPr>
    </w:lvl>
    <w:lvl w:ilvl="2" w:tplc="05E6986C" w:tentative="1">
      <w:start w:val="1"/>
      <w:numFmt w:val="lowerRoman"/>
      <w:lvlText w:val="%3."/>
      <w:lvlJc w:val="right"/>
      <w:pPr>
        <w:ind w:left="2160" w:hanging="180"/>
      </w:pPr>
    </w:lvl>
    <w:lvl w:ilvl="3" w:tplc="EC9EEBF6" w:tentative="1">
      <w:start w:val="1"/>
      <w:numFmt w:val="decimal"/>
      <w:lvlText w:val="%4."/>
      <w:lvlJc w:val="left"/>
      <w:pPr>
        <w:ind w:left="2880" w:hanging="360"/>
      </w:pPr>
    </w:lvl>
    <w:lvl w:ilvl="4" w:tplc="F56E1116" w:tentative="1">
      <w:start w:val="1"/>
      <w:numFmt w:val="lowerLetter"/>
      <w:lvlText w:val="%5."/>
      <w:lvlJc w:val="left"/>
      <w:pPr>
        <w:ind w:left="3600" w:hanging="360"/>
      </w:pPr>
    </w:lvl>
    <w:lvl w:ilvl="5" w:tplc="E012C7CE" w:tentative="1">
      <w:start w:val="1"/>
      <w:numFmt w:val="lowerRoman"/>
      <w:lvlText w:val="%6."/>
      <w:lvlJc w:val="right"/>
      <w:pPr>
        <w:ind w:left="4320" w:hanging="180"/>
      </w:pPr>
    </w:lvl>
    <w:lvl w:ilvl="6" w:tplc="D20CCAB4" w:tentative="1">
      <w:start w:val="1"/>
      <w:numFmt w:val="decimal"/>
      <w:lvlText w:val="%7."/>
      <w:lvlJc w:val="left"/>
      <w:pPr>
        <w:ind w:left="5040" w:hanging="360"/>
      </w:pPr>
    </w:lvl>
    <w:lvl w:ilvl="7" w:tplc="FBC4102A" w:tentative="1">
      <w:start w:val="1"/>
      <w:numFmt w:val="lowerLetter"/>
      <w:lvlText w:val="%8."/>
      <w:lvlJc w:val="left"/>
      <w:pPr>
        <w:ind w:left="5760" w:hanging="360"/>
      </w:pPr>
    </w:lvl>
    <w:lvl w:ilvl="8" w:tplc="73449256" w:tentative="1">
      <w:start w:val="1"/>
      <w:numFmt w:val="lowerRoman"/>
      <w:lvlText w:val="%9."/>
      <w:lvlJc w:val="right"/>
      <w:pPr>
        <w:ind w:left="6480" w:hanging="180"/>
      </w:pPr>
    </w:lvl>
  </w:abstractNum>
  <w:abstractNum w:abstractNumId="67" w15:restartNumberingAfterBreak="0">
    <w:nsid w:val="6F141DAA"/>
    <w:multiLevelType w:val="hybridMultilevel"/>
    <w:tmpl w:val="1A92A368"/>
    <w:lvl w:ilvl="0" w:tplc="4B42A99E">
      <w:start w:val="1"/>
      <w:numFmt w:val="decimal"/>
      <w:lvlText w:val="%1."/>
      <w:lvlJc w:val="left"/>
      <w:pPr>
        <w:ind w:left="720" w:hanging="360"/>
      </w:pPr>
      <w:rPr>
        <w:rFonts w:hint="default"/>
      </w:rPr>
    </w:lvl>
    <w:lvl w:ilvl="1" w:tplc="A078B91E" w:tentative="1">
      <w:start w:val="1"/>
      <w:numFmt w:val="lowerLetter"/>
      <w:lvlText w:val="%2."/>
      <w:lvlJc w:val="left"/>
      <w:pPr>
        <w:ind w:left="1440" w:hanging="360"/>
      </w:pPr>
    </w:lvl>
    <w:lvl w:ilvl="2" w:tplc="465EE520" w:tentative="1">
      <w:start w:val="1"/>
      <w:numFmt w:val="lowerRoman"/>
      <w:lvlText w:val="%3."/>
      <w:lvlJc w:val="right"/>
      <w:pPr>
        <w:ind w:left="2160" w:hanging="180"/>
      </w:pPr>
    </w:lvl>
    <w:lvl w:ilvl="3" w:tplc="ABFC6EC8" w:tentative="1">
      <w:start w:val="1"/>
      <w:numFmt w:val="decimal"/>
      <w:lvlText w:val="%4."/>
      <w:lvlJc w:val="left"/>
      <w:pPr>
        <w:ind w:left="2880" w:hanging="360"/>
      </w:pPr>
    </w:lvl>
    <w:lvl w:ilvl="4" w:tplc="54E652C2" w:tentative="1">
      <w:start w:val="1"/>
      <w:numFmt w:val="lowerLetter"/>
      <w:lvlText w:val="%5."/>
      <w:lvlJc w:val="left"/>
      <w:pPr>
        <w:ind w:left="3600" w:hanging="360"/>
      </w:pPr>
    </w:lvl>
    <w:lvl w:ilvl="5" w:tplc="586463FA" w:tentative="1">
      <w:start w:val="1"/>
      <w:numFmt w:val="lowerRoman"/>
      <w:lvlText w:val="%6."/>
      <w:lvlJc w:val="right"/>
      <w:pPr>
        <w:ind w:left="4320" w:hanging="180"/>
      </w:pPr>
    </w:lvl>
    <w:lvl w:ilvl="6" w:tplc="FFE805E0" w:tentative="1">
      <w:start w:val="1"/>
      <w:numFmt w:val="decimal"/>
      <w:lvlText w:val="%7."/>
      <w:lvlJc w:val="left"/>
      <w:pPr>
        <w:ind w:left="5040" w:hanging="360"/>
      </w:pPr>
    </w:lvl>
    <w:lvl w:ilvl="7" w:tplc="C03E7C8E" w:tentative="1">
      <w:start w:val="1"/>
      <w:numFmt w:val="lowerLetter"/>
      <w:lvlText w:val="%8."/>
      <w:lvlJc w:val="left"/>
      <w:pPr>
        <w:ind w:left="5760" w:hanging="360"/>
      </w:pPr>
    </w:lvl>
    <w:lvl w:ilvl="8" w:tplc="BF465100" w:tentative="1">
      <w:start w:val="1"/>
      <w:numFmt w:val="lowerRoman"/>
      <w:lvlText w:val="%9."/>
      <w:lvlJc w:val="right"/>
      <w:pPr>
        <w:ind w:left="6480" w:hanging="180"/>
      </w:pPr>
    </w:lvl>
  </w:abstractNum>
  <w:abstractNum w:abstractNumId="68" w15:restartNumberingAfterBreak="0">
    <w:nsid w:val="6F4C767A"/>
    <w:multiLevelType w:val="hybridMultilevel"/>
    <w:tmpl w:val="CCAC6104"/>
    <w:lvl w:ilvl="0" w:tplc="504AB98E">
      <w:start w:val="1"/>
      <w:numFmt w:val="bullet"/>
      <w:lvlText w:val=""/>
      <w:lvlJc w:val="left"/>
      <w:pPr>
        <w:ind w:left="720" w:hanging="360"/>
      </w:pPr>
      <w:rPr>
        <w:rFonts w:ascii="Symbol" w:hAnsi="Symbol" w:hint="default"/>
      </w:rPr>
    </w:lvl>
    <w:lvl w:ilvl="1" w:tplc="2CDA10CA" w:tentative="1">
      <w:start w:val="1"/>
      <w:numFmt w:val="bullet"/>
      <w:lvlText w:val="o"/>
      <w:lvlJc w:val="left"/>
      <w:pPr>
        <w:ind w:left="1440" w:hanging="360"/>
      </w:pPr>
      <w:rPr>
        <w:rFonts w:ascii="Courier New" w:hAnsi="Courier New" w:cs="Courier New" w:hint="default"/>
      </w:rPr>
    </w:lvl>
    <w:lvl w:ilvl="2" w:tplc="63B46C24" w:tentative="1">
      <w:start w:val="1"/>
      <w:numFmt w:val="bullet"/>
      <w:lvlText w:val=""/>
      <w:lvlJc w:val="left"/>
      <w:pPr>
        <w:ind w:left="2160" w:hanging="360"/>
      </w:pPr>
      <w:rPr>
        <w:rFonts w:ascii="Wingdings" w:hAnsi="Wingdings" w:hint="default"/>
      </w:rPr>
    </w:lvl>
    <w:lvl w:ilvl="3" w:tplc="FA82DEFC" w:tentative="1">
      <w:start w:val="1"/>
      <w:numFmt w:val="bullet"/>
      <w:lvlText w:val=""/>
      <w:lvlJc w:val="left"/>
      <w:pPr>
        <w:ind w:left="2880" w:hanging="360"/>
      </w:pPr>
      <w:rPr>
        <w:rFonts w:ascii="Symbol" w:hAnsi="Symbol" w:hint="default"/>
      </w:rPr>
    </w:lvl>
    <w:lvl w:ilvl="4" w:tplc="073A87B4" w:tentative="1">
      <w:start w:val="1"/>
      <w:numFmt w:val="bullet"/>
      <w:lvlText w:val="o"/>
      <w:lvlJc w:val="left"/>
      <w:pPr>
        <w:ind w:left="3600" w:hanging="360"/>
      </w:pPr>
      <w:rPr>
        <w:rFonts w:ascii="Courier New" w:hAnsi="Courier New" w:cs="Courier New" w:hint="default"/>
      </w:rPr>
    </w:lvl>
    <w:lvl w:ilvl="5" w:tplc="A4921546" w:tentative="1">
      <w:start w:val="1"/>
      <w:numFmt w:val="bullet"/>
      <w:lvlText w:val=""/>
      <w:lvlJc w:val="left"/>
      <w:pPr>
        <w:ind w:left="4320" w:hanging="360"/>
      </w:pPr>
      <w:rPr>
        <w:rFonts w:ascii="Wingdings" w:hAnsi="Wingdings" w:hint="default"/>
      </w:rPr>
    </w:lvl>
    <w:lvl w:ilvl="6" w:tplc="6A76C4CC" w:tentative="1">
      <w:start w:val="1"/>
      <w:numFmt w:val="bullet"/>
      <w:lvlText w:val=""/>
      <w:lvlJc w:val="left"/>
      <w:pPr>
        <w:ind w:left="5040" w:hanging="360"/>
      </w:pPr>
      <w:rPr>
        <w:rFonts w:ascii="Symbol" w:hAnsi="Symbol" w:hint="default"/>
      </w:rPr>
    </w:lvl>
    <w:lvl w:ilvl="7" w:tplc="498E5C62" w:tentative="1">
      <w:start w:val="1"/>
      <w:numFmt w:val="bullet"/>
      <w:lvlText w:val="o"/>
      <w:lvlJc w:val="left"/>
      <w:pPr>
        <w:ind w:left="5760" w:hanging="360"/>
      </w:pPr>
      <w:rPr>
        <w:rFonts w:ascii="Courier New" w:hAnsi="Courier New" w:cs="Courier New" w:hint="default"/>
      </w:rPr>
    </w:lvl>
    <w:lvl w:ilvl="8" w:tplc="6DD04D62" w:tentative="1">
      <w:start w:val="1"/>
      <w:numFmt w:val="bullet"/>
      <w:lvlText w:val=""/>
      <w:lvlJc w:val="left"/>
      <w:pPr>
        <w:ind w:left="6480" w:hanging="360"/>
      </w:pPr>
      <w:rPr>
        <w:rFonts w:ascii="Wingdings" w:hAnsi="Wingdings" w:hint="default"/>
      </w:rPr>
    </w:lvl>
  </w:abstractNum>
  <w:abstractNum w:abstractNumId="69" w15:restartNumberingAfterBreak="0">
    <w:nsid w:val="6F5E4080"/>
    <w:multiLevelType w:val="hybridMultilevel"/>
    <w:tmpl w:val="41CA351C"/>
    <w:lvl w:ilvl="0" w:tplc="AAFAAD20">
      <w:start w:val="1"/>
      <w:numFmt w:val="bullet"/>
      <w:lvlText w:val=""/>
      <w:lvlJc w:val="left"/>
      <w:pPr>
        <w:ind w:left="720" w:hanging="360"/>
      </w:pPr>
      <w:rPr>
        <w:rFonts w:ascii="Symbol" w:hAnsi="Symbol" w:hint="default"/>
      </w:rPr>
    </w:lvl>
    <w:lvl w:ilvl="1" w:tplc="530A0F1C" w:tentative="1">
      <w:start w:val="1"/>
      <w:numFmt w:val="bullet"/>
      <w:lvlText w:val="o"/>
      <w:lvlJc w:val="left"/>
      <w:pPr>
        <w:ind w:left="1440" w:hanging="360"/>
      </w:pPr>
      <w:rPr>
        <w:rFonts w:ascii="Courier New" w:hAnsi="Courier New" w:cs="Courier New" w:hint="default"/>
      </w:rPr>
    </w:lvl>
    <w:lvl w:ilvl="2" w:tplc="FA16CD0E" w:tentative="1">
      <w:start w:val="1"/>
      <w:numFmt w:val="bullet"/>
      <w:lvlText w:val=""/>
      <w:lvlJc w:val="left"/>
      <w:pPr>
        <w:ind w:left="2160" w:hanging="360"/>
      </w:pPr>
      <w:rPr>
        <w:rFonts w:ascii="Wingdings" w:hAnsi="Wingdings" w:hint="default"/>
      </w:rPr>
    </w:lvl>
    <w:lvl w:ilvl="3" w:tplc="4056A23A" w:tentative="1">
      <w:start w:val="1"/>
      <w:numFmt w:val="bullet"/>
      <w:lvlText w:val=""/>
      <w:lvlJc w:val="left"/>
      <w:pPr>
        <w:ind w:left="2880" w:hanging="360"/>
      </w:pPr>
      <w:rPr>
        <w:rFonts w:ascii="Symbol" w:hAnsi="Symbol" w:hint="default"/>
      </w:rPr>
    </w:lvl>
    <w:lvl w:ilvl="4" w:tplc="2BE8C1C4" w:tentative="1">
      <w:start w:val="1"/>
      <w:numFmt w:val="bullet"/>
      <w:lvlText w:val="o"/>
      <w:lvlJc w:val="left"/>
      <w:pPr>
        <w:ind w:left="3600" w:hanging="360"/>
      </w:pPr>
      <w:rPr>
        <w:rFonts w:ascii="Courier New" w:hAnsi="Courier New" w:cs="Courier New" w:hint="default"/>
      </w:rPr>
    </w:lvl>
    <w:lvl w:ilvl="5" w:tplc="1E32B842" w:tentative="1">
      <w:start w:val="1"/>
      <w:numFmt w:val="bullet"/>
      <w:lvlText w:val=""/>
      <w:lvlJc w:val="left"/>
      <w:pPr>
        <w:ind w:left="4320" w:hanging="360"/>
      </w:pPr>
      <w:rPr>
        <w:rFonts w:ascii="Wingdings" w:hAnsi="Wingdings" w:hint="default"/>
      </w:rPr>
    </w:lvl>
    <w:lvl w:ilvl="6" w:tplc="3A680560" w:tentative="1">
      <w:start w:val="1"/>
      <w:numFmt w:val="bullet"/>
      <w:lvlText w:val=""/>
      <w:lvlJc w:val="left"/>
      <w:pPr>
        <w:ind w:left="5040" w:hanging="360"/>
      </w:pPr>
      <w:rPr>
        <w:rFonts w:ascii="Symbol" w:hAnsi="Symbol" w:hint="default"/>
      </w:rPr>
    </w:lvl>
    <w:lvl w:ilvl="7" w:tplc="7A1271D4" w:tentative="1">
      <w:start w:val="1"/>
      <w:numFmt w:val="bullet"/>
      <w:lvlText w:val="o"/>
      <w:lvlJc w:val="left"/>
      <w:pPr>
        <w:ind w:left="5760" w:hanging="360"/>
      </w:pPr>
      <w:rPr>
        <w:rFonts w:ascii="Courier New" w:hAnsi="Courier New" w:cs="Courier New" w:hint="default"/>
      </w:rPr>
    </w:lvl>
    <w:lvl w:ilvl="8" w:tplc="6D7486F2" w:tentative="1">
      <w:start w:val="1"/>
      <w:numFmt w:val="bullet"/>
      <w:lvlText w:val=""/>
      <w:lvlJc w:val="left"/>
      <w:pPr>
        <w:ind w:left="6480" w:hanging="360"/>
      </w:pPr>
      <w:rPr>
        <w:rFonts w:ascii="Wingdings" w:hAnsi="Wingdings" w:hint="default"/>
      </w:rPr>
    </w:lvl>
  </w:abstractNum>
  <w:abstractNum w:abstractNumId="70" w15:restartNumberingAfterBreak="0">
    <w:nsid w:val="6F874AAB"/>
    <w:multiLevelType w:val="hybridMultilevel"/>
    <w:tmpl w:val="7520A808"/>
    <w:lvl w:ilvl="0" w:tplc="E2102C12">
      <w:start w:val="1"/>
      <w:numFmt w:val="bullet"/>
      <w:lvlText w:val=""/>
      <w:lvlJc w:val="left"/>
      <w:pPr>
        <w:ind w:left="720" w:hanging="360"/>
      </w:pPr>
      <w:rPr>
        <w:rFonts w:ascii="Symbol" w:hAnsi="Symbol" w:hint="default"/>
      </w:rPr>
    </w:lvl>
    <w:lvl w:ilvl="1" w:tplc="F6641E5E" w:tentative="1">
      <w:start w:val="1"/>
      <w:numFmt w:val="bullet"/>
      <w:lvlText w:val="o"/>
      <w:lvlJc w:val="left"/>
      <w:pPr>
        <w:ind w:left="1440" w:hanging="360"/>
      </w:pPr>
      <w:rPr>
        <w:rFonts w:ascii="Courier New" w:hAnsi="Courier New" w:cs="Courier New" w:hint="default"/>
      </w:rPr>
    </w:lvl>
    <w:lvl w:ilvl="2" w:tplc="689A55BA" w:tentative="1">
      <w:start w:val="1"/>
      <w:numFmt w:val="bullet"/>
      <w:lvlText w:val=""/>
      <w:lvlJc w:val="left"/>
      <w:pPr>
        <w:ind w:left="2160" w:hanging="360"/>
      </w:pPr>
      <w:rPr>
        <w:rFonts w:ascii="Wingdings" w:hAnsi="Wingdings" w:hint="default"/>
      </w:rPr>
    </w:lvl>
    <w:lvl w:ilvl="3" w:tplc="372E61B4" w:tentative="1">
      <w:start w:val="1"/>
      <w:numFmt w:val="bullet"/>
      <w:lvlText w:val=""/>
      <w:lvlJc w:val="left"/>
      <w:pPr>
        <w:ind w:left="2880" w:hanging="360"/>
      </w:pPr>
      <w:rPr>
        <w:rFonts w:ascii="Symbol" w:hAnsi="Symbol" w:hint="default"/>
      </w:rPr>
    </w:lvl>
    <w:lvl w:ilvl="4" w:tplc="9B768954" w:tentative="1">
      <w:start w:val="1"/>
      <w:numFmt w:val="bullet"/>
      <w:lvlText w:val="o"/>
      <w:lvlJc w:val="left"/>
      <w:pPr>
        <w:ind w:left="3600" w:hanging="360"/>
      </w:pPr>
      <w:rPr>
        <w:rFonts w:ascii="Courier New" w:hAnsi="Courier New" w:cs="Courier New" w:hint="default"/>
      </w:rPr>
    </w:lvl>
    <w:lvl w:ilvl="5" w:tplc="DF009AB2" w:tentative="1">
      <w:start w:val="1"/>
      <w:numFmt w:val="bullet"/>
      <w:lvlText w:val=""/>
      <w:lvlJc w:val="left"/>
      <w:pPr>
        <w:ind w:left="4320" w:hanging="360"/>
      </w:pPr>
      <w:rPr>
        <w:rFonts w:ascii="Wingdings" w:hAnsi="Wingdings" w:hint="default"/>
      </w:rPr>
    </w:lvl>
    <w:lvl w:ilvl="6" w:tplc="2F94B51E" w:tentative="1">
      <w:start w:val="1"/>
      <w:numFmt w:val="bullet"/>
      <w:lvlText w:val=""/>
      <w:lvlJc w:val="left"/>
      <w:pPr>
        <w:ind w:left="5040" w:hanging="360"/>
      </w:pPr>
      <w:rPr>
        <w:rFonts w:ascii="Symbol" w:hAnsi="Symbol" w:hint="default"/>
      </w:rPr>
    </w:lvl>
    <w:lvl w:ilvl="7" w:tplc="AEFEB3FE" w:tentative="1">
      <w:start w:val="1"/>
      <w:numFmt w:val="bullet"/>
      <w:lvlText w:val="o"/>
      <w:lvlJc w:val="left"/>
      <w:pPr>
        <w:ind w:left="5760" w:hanging="360"/>
      </w:pPr>
      <w:rPr>
        <w:rFonts w:ascii="Courier New" w:hAnsi="Courier New" w:cs="Courier New" w:hint="default"/>
      </w:rPr>
    </w:lvl>
    <w:lvl w:ilvl="8" w:tplc="BE962FD6" w:tentative="1">
      <w:start w:val="1"/>
      <w:numFmt w:val="bullet"/>
      <w:lvlText w:val=""/>
      <w:lvlJc w:val="left"/>
      <w:pPr>
        <w:ind w:left="6480" w:hanging="360"/>
      </w:pPr>
      <w:rPr>
        <w:rFonts w:ascii="Wingdings" w:hAnsi="Wingdings" w:hint="default"/>
      </w:rPr>
    </w:lvl>
  </w:abstractNum>
  <w:abstractNum w:abstractNumId="71" w15:restartNumberingAfterBreak="0">
    <w:nsid w:val="704D76F3"/>
    <w:multiLevelType w:val="hybridMultilevel"/>
    <w:tmpl w:val="4B404E68"/>
    <w:lvl w:ilvl="0" w:tplc="9CD40344">
      <w:start w:val="1"/>
      <w:numFmt w:val="bullet"/>
      <w:lvlText w:val=""/>
      <w:lvlJc w:val="left"/>
      <w:pPr>
        <w:ind w:left="720" w:hanging="360"/>
      </w:pPr>
      <w:rPr>
        <w:rFonts w:ascii="Symbol" w:hAnsi="Symbol" w:hint="default"/>
      </w:rPr>
    </w:lvl>
    <w:lvl w:ilvl="1" w:tplc="8C8A2352">
      <w:start w:val="1"/>
      <w:numFmt w:val="bullet"/>
      <w:lvlText w:val="o"/>
      <w:lvlJc w:val="left"/>
      <w:pPr>
        <w:ind w:left="1440" w:hanging="360"/>
      </w:pPr>
      <w:rPr>
        <w:rFonts w:ascii="Courier New" w:hAnsi="Courier New" w:cs="Courier New" w:hint="default"/>
      </w:rPr>
    </w:lvl>
    <w:lvl w:ilvl="2" w:tplc="56160F48" w:tentative="1">
      <w:start w:val="1"/>
      <w:numFmt w:val="bullet"/>
      <w:lvlText w:val=""/>
      <w:lvlJc w:val="left"/>
      <w:pPr>
        <w:ind w:left="2160" w:hanging="360"/>
      </w:pPr>
      <w:rPr>
        <w:rFonts w:ascii="Wingdings" w:hAnsi="Wingdings" w:hint="default"/>
      </w:rPr>
    </w:lvl>
    <w:lvl w:ilvl="3" w:tplc="B12C9092" w:tentative="1">
      <w:start w:val="1"/>
      <w:numFmt w:val="bullet"/>
      <w:lvlText w:val=""/>
      <w:lvlJc w:val="left"/>
      <w:pPr>
        <w:ind w:left="2880" w:hanging="360"/>
      </w:pPr>
      <w:rPr>
        <w:rFonts w:ascii="Symbol" w:hAnsi="Symbol" w:hint="default"/>
      </w:rPr>
    </w:lvl>
    <w:lvl w:ilvl="4" w:tplc="BA26C4EC" w:tentative="1">
      <w:start w:val="1"/>
      <w:numFmt w:val="bullet"/>
      <w:lvlText w:val="o"/>
      <w:lvlJc w:val="left"/>
      <w:pPr>
        <w:ind w:left="3600" w:hanging="360"/>
      </w:pPr>
      <w:rPr>
        <w:rFonts w:ascii="Courier New" w:hAnsi="Courier New" w:cs="Courier New" w:hint="default"/>
      </w:rPr>
    </w:lvl>
    <w:lvl w:ilvl="5" w:tplc="4296C504" w:tentative="1">
      <w:start w:val="1"/>
      <w:numFmt w:val="bullet"/>
      <w:lvlText w:val=""/>
      <w:lvlJc w:val="left"/>
      <w:pPr>
        <w:ind w:left="4320" w:hanging="360"/>
      </w:pPr>
      <w:rPr>
        <w:rFonts w:ascii="Wingdings" w:hAnsi="Wingdings" w:hint="default"/>
      </w:rPr>
    </w:lvl>
    <w:lvl w:ilvl="6" w:tplc="C4AA472E" w:tentative="1">
      <w:start w:val="1"/>
      <w:numFmt w:val="bullet"/>
      <w:lvlText w:val=""/>
      <w:lvlJc w:val="left"/>
      <w:pPr>
        <w:ind w:left="5040" w:hanging="360"/>
      </w:pPr>
      <w:rPr>
        <w:rFonts w:ascii="Symbol" w:hAnsi="Symbol" w:hint="default"/>
      </w:rPr>
    </w:lvl>
    <w:lvl w:ilvl="7" w:tplc="00A29E04" w:tentative="1">
      <w:start w:val="1"/>
      <w:numFmt w:val="bullet"/>
      <w:lvlText w:val="o"/>
      <w:lvlJc w:val="left"/>
      <w:pPr>
        <w:ind w:left="5760" w:hanging="360"/>
      </w:pPr>
      <w:rPr>
        <w:rFonts w:ascii="Courier New" w:hAnsi="Courier New" w:cs="Courier New" w:hint="default"/>
      </w:rPr>
    </w:lvl>
    <w:lvl w:ilvl="8" w:tplc="8DF0B01E" w:tentative="1">
      <w:start w:val="1"/>
      <w:numFmt w:val="bullet"/>
      <w:lvlText w:val=""/>
      <w:lvlJc w:val="left"/>
      <w:pPr>
        <w:ind w:left="6480" w:hanging="360"/>
      </w:pPr>
      <w:rPr>
        <w:rFonts w:ascii="Wingdings" w:hAnsi="Wingdings" w:hint="default"/>
      </w:rPr>
    </w:lvl>
  </w:abstractNum>
  <w:abstractNum w:abstractNumId="72" w15:restartNumberingAfterBreak="0">
    <w:nsid w:val="71260EDD"/>
    <w:multiLevelType w:val="hybridMultilevel"/>
    <w:tmpl w:val="EAD0C506"/>
    <w:lvl w:ilvl="0" w:tplc="7CE03CE4">
      <w:start w:val="1"/>
      <w:numFmt w:val="bullet"/>
      <w:lvlText w:val=""/>
      <w:lvlJc w:val="left"/>
      <w:pPr>
        <w:ind w:left="720" w:hanging="360"/>
      </w:pPr>
      <w:rPr>
        <w:rFonts w:ascii="Symbol" w:hAnsi="Symbol" w:hint="default"/>
      </w:rPr>
    </w:lvl>
    <w:lvl w:ilvl="1" w:tplc="5A00179A" w:tentative="1">
      <w:start w:val="1"/>
      <w:numFmt w:val="bullet"/>
      <w:lvlText w:val="o"/>
      <w:lvlJc w:val="left"/>
      <w:pPr>
        <w:ind w:left="1440" w:hanging="360"/>
      </w:pPr>
      <w:rPr>
        <w:rFonts w:ascii="Courier New" w:hAnsi="Courier New" w:cs="Courier New" w:hint="default"/>
      </w:rPr>
    </w:lvl>
    <w:lvl w:ilvl="2" w:tplc="BA50482E" w:tentative="1">
      <w:start w:val="1"/>
      <w:numFmt w:val="bullet"/>
      <w:lvlText w:val=""/>
      <w:lvlJc w:val="left"/>
      <w:pPr>
        <w:ind w:left="2160" w:hanging="360"/>
      </w:pPr>
      <w:rPr>
        <w:rFonts w:ascii="Wingdings" w:hAnsi="Wingdings" w:hint="default"/>
      </w:rPr>
    </w:lvl>
    <w:lvl w:ilvl="3" w:tplc="A330E1EA" w:tentative="1">
      <w:start w:val="1"/>
      <w:numFmt w:val="bullet"/>
      <w:lvlText w:val=""/>
      <w:lvlJc w:val="left"/>
      <w:pPr>
        <w:ind w:left="2880" w:hanging="360"/>
      </w:pPr>
      <w:rPr>
        <w:rFonts w:ascii="Symbol" w:hAnsi="Symbol" w:hint="default"/>
      </w:rPr>
    </w:lvl>
    <w:lvl w:ilvl="4" w:tplc="87FAF45A" w:tentative="1">
      <w:start w:val="1"/>
      <w:numFmt w:val="bullet"/>
      <w:lvlText w:val="o"/>
      <w:lvlJc w:val="left"/>
      <w:pPr>
        <w:ind w:left="3600" w:hanging="360"/>
      </w:pPr>
      <w:rPr>
        <w:rFonts w:ascii="Courier New" w:hAnsi="Courier New" w:cs="Courier New" w:hint="default"/>
      </w:rPr>
    </w:lvl>
    <w:lvl w:ilvl="5" w:tplc="C46618B0" w:tentative="1">
      <w:start w:val="1"/>
      <w:numFmt w:val="bullet"/>
      <w:lvlText w:val=""/>
      <w:lvlJc w:val="left"/>
      <w:pPr>
        <w:ind w:left="4320" w:hanging="360"/>
      </w:pPr>
      <w:rPr>
        <w:rFonts w:ascii="Wingdings" w:hAnsi="Wingdings" w:hint="default"/>
      </w:rPr>
    </w:lvl>
    <w:lvl w:ilvl="6" w:tplc="84EE153A" w:tentative="1">
      <w:start w:val="1"/>
      <w:numFmt w:val="bullet"/>
      <w:lvlText w:val=""/>
      <w:lvlJc w:val="left"/>
      <w:pPr>
        <w:ind w:left="5040" w:hanging="360"/>
      </w:pPr>
      <w:rPr>
        <w:rFonts w:ascii="Symbol" w:hAnsi="Symbol" w:hint="default"/>
      </w:rPr>
    </w:lvl>
    <w:lvl w:ilvl="7" w:tplc="A9EE955C" w:tentative="1">
      <w:start w:val="1"/>
      <w:numFmt w:val="bullet"/>
      <w:lvlText w:val="o"/>
      <w:lvlJc w:val="left"/>
      <w:pPr>
        <w:ind w:left="5760" w:hanging="360"/>
      </w:pPr>
      <w:rPr>
        <w:rFonts w:ascii="Courier New" w:hAnsi="Courier New" w:cs="Courier New" w:hint="default"/>
      </w:rPr>
    </w:lvl>
    <w:lvl w:ilvl="8" w:tplc="53B014EE" w:tentative="1">
      <w:start w:val="1"/>
      <w:numFmt w:val="bullet"/>
      <w:lvlText w:val=""/>
      <w:lvlJc w:val="left"/>
      <w:pPr>
        <w:ind w:left="6480" w:hanging="360"/>
      </w:pPr>
      <w:rPr>
        <w:rFonts w:ascii="Wingdings" w:hAnsi="Wingdings" w:hint="default"/>
      </w:rPr>
    </w:lvl>
  </w:abstractNum>
  <w:abstractNum w:abstractNumId="73" w15:restartNumberingAfterBreak="0">
    <w:nsid w:val="72255572"/>
    <w:multiLevelType w:val="hybridMultilevel"/>
    <w:tmpl w:val="7F6E22C6"/>
    <w:lvl w:ilvl="0" w:tplc="B8B2114C">
      <w:start w:val="1"/>
      <w:numFmt w:val="bullet"/>
      <w:lvlText w:val=""/>
      <w:lvlJc w:val="left"/>
      <w:pPr>
        <w:ind w:left="1610" w:hanging="360"/>
      </w:pPr>
      <w:rPr>
        <w:rFonts w:ascii="Symbol" w:hAnsi="Symbol" w:hint="default"/>
      </w:rPr>
    </w:lvl>
    <w:lvl w:ilvl="1" w:tplc="E6AA8C18" w:tentative="1">
      <w:start w:val="1"/>
      <w:numFmt w:val="bullet"/>
      <w:lvlText w:val="o"/>
      <w:lvlJc w:val="left"/>
      <w:pPr>
        <w:ind w:left="2330" w:hanging="360"/>
      </w:pPr>
      <w:rPr>
        <w:rFonts w:ascii="Courier New" w:hAnsi="Courier New" w:cs="Courier New" w:hint="default"/>
      </w:rPr>
    </w:lvl>
    <w:lvl w:ilvl="2" w:tplc="16C29880" w:tentative="1">
      <w:start w:val="1"/>
      <w:numFmt w:val="bullet"/>
      <w:lvlText w:val=""/>
      <w:lvlJc w:val="left"/>
      <w:pPr>
        <w:ind w:left="3050" w:hanging="360"/>
      </w:pPr>
      <w:rPr>
        <w:rFonts w:ascii="Wingdings" w:hAnsi="Wingdings" w:hint="default"/>
      </w:rPr>
    </w:lvl>
    <w:lvl w:ilvl="3" w:tplc="E312C868" w:tentative="1">
      <w:start w:val="1"/>
      <w:numFmt w:val="bullet"/>
      <w:lvlText w:val=""/>
      <w:lvlJc w:val="left"/>
      <w:pPr>
        <w:ind w:left="3770" w:hanging="360"/>
      </w:pPr>
      <w:rPr>
        <w:rFonts w:ascii="Symbol" w:hAnsi="Symbol" w:hint="default"/>
      </w:rPr>
    </w:lvl>
    <w:lvl w:ilvl="4" w:tplc="C2C464EC" w:tentative="1">
      <w:start w:val="1"/>
      <w:numFmt w:val="bullet"/>
      <w:lvlText w:val="o"/>
      <w:lvlJc w:val="left"/>
      <w:pPr>
        <w:ind w:left="4490" w:hanging="360"/>
      </w:pPr>
      <w:rPr>
        <w:rFonts w:ascii="Courier New" w:hAnsi="Courier New" w:cs="Courier New" w:hint="default"/>
      </w:rPr>
    </w:lvl>
    <w:lvl w:ilvl="5" w:tplc="4C7EF08A" w:tentative="1">
      <w:start w:val="1"/>
      <w:numFmt w:val="bullet"/>
      <w:lvlText w:val=""/>
      <w:lvlJc w:val="left"/>
      <w:pPr>
        <w:ind w:left="5210" w:hanging="360"/>
      </w:pPr>
      <w:rPr>
        <w:rFonts w:ascii="Wingdings" w:hAnsi="Wingdings" w:hint="default"/>
      </w:rPr>
    </w:lvl>
    <w:lvl w:ilvl="6" w:tplc="7600822E" w:tentative="1">
      <w:start w:val="1"/>
      <w:numFmt w:val="bullet"/>
      <w:lvlText w:val=""/>
      <w:lvlJc w:val="left"/>
      <w:pPr>
        <w:ind w:left="5930" w:hanging="360"/>
      </w:pPr>
      <w:rPr>
        <w:rFonts w:ascii="Symbol" w:hAnsi="Symbol" w:hint="default"/>
      </w:rPr>
    </w:lvl>
    <w:lvl w:ilvl="7" w:tplc="7D9439F0" w:tentative="1">
      <w:start w:val="1"/>
      <w:numFmt w:val="bullet"/>
      <w:lvlText w:val="o"/>
      <w:lvlJc w:val="left"/>
      <w:pPr>
        <w:ind w:left="6650" w:hanging="360"/>
      </w:pPr>
      <w:rPr>
        <w:rFonts w:ascii="Courier New" w:hAnsi="Courier New" w:cs="Courier New" w:hint="default"/>
      </w:rPr>
    </w:lvl>
    <w:lvl w:ilvl="8" w:tplc="0BC4D260" w:tentative="1">
      <w:start w:val="1"/>
      <w:numFmt w:val="bullet"/>
      <w:lvlText w:val=""/>
      <w:lvlJc w:val="left"/>
      <w:pPr>
        <w:ind w:left="7370" w:hanging="360"/>
      </w:pPr>
      <w:rPr>
        <w:rFonts w:ascii="Wingdings" w:hAnsi="Wingdings" w:hint="default"/>
      </w:rPr>
    </w:lvl>
  </w:abstractNum>
  <w:abstractNum w:abstractNumId="74" w15:restartNumberingAfterBreak="0">
    <w:nsid w:val="78E37598"/>
    <w:multiLevelType w:val="hybridMultilevel"/>
    <w:tmpl w:val="2AD4572A"/>
    <w:lvl w:ilvl="0" w:tplc="1F5682AE">
      <w:start w:val="1"/>
      <w:numFmt w:val="bullet"/>
      <w:lvlText w:val=""/>
      <w:lvlJc w:val="left"/>
      <w:pPr>
        <w:ind w:left="720" w:hanging="360"/>
      </w:pPr>
      <w:rPr>
        <w:rFonts w:ascii="Symbol" w:hAnsi="Symbol" w:hint="default"/>
      </w:rPr>
    </w:lvl>
    <w:lvl w:ilvl="1" w:tplc="C114A02E" w:tentative="1">
      <w:start w:val="1"/>
      <w:numFmt w:val="bullet"/>
      <w:lvlText w:val="o"/>
      <w:lvlJc w:val="left"/>
      <w:pPr>
        <w:ind w:left="1440" w:hanging="360"/>
      </w:pPr>
      <w:rPr>
        <w:rFonts w:ascii="Courier New" w:hAnsi="Courier New" w:cs="Courier New" w:hint="default"/>
      </w:rPr>
    </w:lvl>
    <w:lvl w:ilvl="2" w:tplc="88F0DD8C" w:tentative="1">
      <w:start w:val="1"/>
      <w:numFmt w:val="bullet"/>
      <w:lvlText w:val=""/>
      <w:lvlJc w:val="left"/>
      <w:pPr>
        <w:ind w:left="2160" w:hanging="360"/>
      </w:pPr>
      <w:rPr>
        <w:rFonts w:ascii="Wingdings" w:hAnsi="Wingdings" w:hint="default"/>
      </w:rPr>
    </w:lvl>
    <w:lvl w:ilvl="3" w:tplc="F93C309C" w:tentative="1">
      <w:start w:val="1"/>
      <w:numFmt w:val="bullet"/>
      <w:lvlText w:val=""/>
      <w:lvlJc w:val="left"/>
      <w:pPr>
        <w:ind w:left="2880" w:hanging="360"/>
      </w:pPr>
      <w:rPr>
        <w:rFonts w:ascii="Symbol" w:hAnsi="Symbol" w:hint="default"/>
      </w:rPr>
    </w:lvl>
    <w:lvl w:ilvl="4" w:tplc="3FF28828" w:tentative="1">
      <w:start w:val="1"/>
      <w:numFmt w:val="bullet"/>
      <w:lvlText w:val="o"/>
      <w:lvlJc w:val="left"/>
      <w:pPr>
        <w:ind w:left="3600" w:hanging="360"/>
      </w:pPr>
      <w:rPr>
        <w:rFonts w:ascii="Courier New" w:hAnsi="Courier New" w:cs="Courier New" w:hint="default"/>
      </w:rPr>
    </w:lvl>
    <w:lvl w:ilvl="5" w:tplc="DAAA269E" w:tentative="1">
      <w:start w:val="1"/>
      <w:numFmt w:val="bullet"/>
      <w:lvlText w:val=""/>
      <w:lvlJc w:val="left"/>
      <w:pPr>
        <w:ind w:left="4320" w:hanging="360"/>
      </w:pPr>
      <w:rPr>
        <w:rFonts w:ascii="Wingdings" w:hAnsi="Wingdings" w:hint="default"/>
      </w:rPr>
    </w:lvl>
    <w:lvl w:ilvl="6" w:tplc="D1322A96" w:tentative="1">
      <w:start w:val="1"/>
      <w:numFmt w:val="bullet"/>
      <w:lvlText w:val=""/>
      <w:lvlJc w:val="left"/>
      <w:pPr>
        <w:ind w:left="5040" w:hanging="360"/>
      </w:pPr>
      <w:rPr>
        <w:rFonts w:ascii="Symbol" w:hAnsi="Symbol" w:hint="default"/>
      </w:rPr>
    </w:lvl>
    <w:lvl w:ilvl="7" w:tplc="2548ACEE" w:tentative="1">
      <w:start w:val="1"/>
      <w:numFmt w:val="bullet"/>
      <w:lvlText w:val="o"/>
      <w:lvlJc w:val="left"/>
      <w:pPr>
        <w:ind w:left="5760" w:hanging="360"/>
      </w:pPr>
      <w:rPr>
        <w:rFonts w:ascii="Courier New" w:hAnsi="Courier New" w:cs="Courier New" w:hint="default"/>
      </w:rPr>
    </w:lvl>
    <w:lvl w:ilvl="8" w:tplc="BD700080" w:tentative="1">
      <w:start w:val="1"/>
      <w:numFmt w:val="bullet"/>
      <w:lvlText w:val=""/>
      <w:lvlJc w:val="left"/>
      <w:pPr>
        <w:ind w:left="6480" w:hanging="360"/>
      </w:pPr>
      <w:rPr>
        <w:rFonts w:ascii="Wingdings" w:hAnsi="Wingdings" w:hint="default"/>
      </w:rPr>
    </w:lvl>
  </w:abstractNum>
  <w:abstractNum w:abstractNumId="75" w15:restartNumberingAfterBreak="0">
    <w:nsid w:val="79213A4F"/>
    <w:multiLevelType w:val="hybridMultilevel"/>
    <w:tmpl w:val="66D0D00C"/>
    <w:lvl w:ilvl="0" w:tplc="508A32EC">
      <w:start w:val="1"/>
      <w:numFmt w:val="bullet"/>
      <w:lvlText w:val=""/>
      <w:lvlJc w:val="left"/>
      <w:pPr>
        <w:ind w:left="1080" w:hanging="360"/>
      </w:pPr>
      <w:rPr>
        <w:rFonts w:ascii="Symbol" w:hAnsi="Symbol" w:hint="default"/>
      </w:rPr>
    </w:lvl>
    <w:lvl w:ilvl="1" w:tplc="E5E64DE8" w:tentative="1">
      <w:start w:val="1"/>
      <w:numFmt w:val="bullet"/>
      <w:lvlText w:val="o"/>
      <w:lvlJc w:val="left"/>
      <w:pPr>
        <w:ind w:left="1800" w:hanging="360"/>
      </w:pPr>
      <w:rPr>
        <w:rFonts w:ascii="Courier New" w:hAnsi="Courier New" w:cs="Courier New" w:hint="default"/>
      </w:rPr>
    </w:lvl>
    <w:lvl w:ilvl="2" w:tplc="16620C26" w:tentative="1">
      <w:start w:val="1"/>
      <w:numFmt w:val="bullet"/>
      <w:lvlText w:val=""/>
      <w:lvlJc w:val="left"/>
      <w:pPr>
        <w:ind w:left="2520" w:hanging="360"/>
      </w:pPr>
      <w:rPr>
        <w:rFonts w:ascii="Wingdings" w:hAnsi="Wingdings" w:hint="default"/>
      </w:rPr>
    </w:lvl>
    <w:lvl w:ilvl="3" w:tplc="56A0883A" w:tentative="1">
      <w:start w:val="1"/>
      <w:numFmt w:val="bullet"/>
      <w:lvlText w:val=""/>
      <w:lvlJc w:val="left"/>
      <w:pPr>
        <w:ind w:left="3240" w:hanging="360"/>
      </w:pPr>
      <w:rPr>
        <w:rFonts w:ascii="Symbol" w:hAnsi="Symbol" w:hint="default"/>
      </w:rPr>
    </w:lvl>
    <w:lvl w:ilvl="4" w:tplc="B25E745C" w:tentative="1">
      <w:start w:val="1"/>
      <w:numFmt w:val="bullet"/>
      <w:lvlText w:val="o"/>
      <w:lvlJc w:val="left"/>
      <w:pPr>
        <w:ind w:left="3960" w:hanging="360"/>
      </w:pPr>
      <w:rPr>
        <w:rFonts w:ascii="Courier New" w:hAnsi="Courier New" w:cs="Courier New" w:hint="default"/>
      </w:rPr>
    </w:lvl>
    <w:lvl w:ilvl="5" w:tplc="88468B26" w:tentative="1">
      <w:start w:val="1"/>
      <w:numFmt w:val="bullet"/>
      <w:lvlText w:val=""/>
      <w:lvlJc w:val="left"/>
      <w:pPr>
        <w:ind w:left="4680" w:hanging="360"/>
      </w:pPr>
      <w:rPr>
        <w:rFonts w:ascii="Wingdings" w:hAnsi="Wingdings" w:hint="default"/>
      </w:rPr>
    </w:lvl>
    <w:lvl w:ilvl="6" w:tplc="AD3208E6" w:tentative="1">
      <w:start w:val="1"/>
      <w:numFmt w:val="bullet"/>
      <w:lvlText w:val=""/>
      <w:lvlJc w:val="left"/>
      <w:pPr>
        <w:ind w:left="5400" w:hanging="360"/>
      </w:pPr>
      <w:rPr>
        <w:rFonts w:ascii="Symbol" w:hAnsi="Symbol" w:hint="default"/>
      </w:rPr>
    </w:lvl>
    <w:lvl w:ilvl="7" w:tplc="99A026DC" w:tentative="1">
      <w:start w:val="1"/>
      <w:numFmt w:val="bullet"/>
      <w:lvlText w:val="o"/>
      <w:lvlJc w:val="left"/>
      <w:pPr>
        <w:ind w:left="6120" w:hanging="360"/>
      </w:pPr>
      <w:rPr>
        <w:rFonts w:ascii="Courier New" w:hAnsi="Courier New" w:cs="Courier New" w:hint="default"/>
      </w:rPr>
    </w:lvl>
    <w:lvl w:ilvl="8" w:tplc="17B6055E" w:tentative="1">
      <w:start w:val="1"/>
      <w:numFmt w:val="bullet"/>
      <w:lvlText w:val=""/>
      <w:lvlJc w:val="left"/>
      <w:pPr>
        <w:ind w:left="6840" w:hanging="360"/>
      </w:pPr>
      <w:rPr>
        <w:rFonts w:ascii="Wingdings" w:hAnsi="Wingdings" w:hint="default"/>
      </w:rPr>
    </w:lvl>
  </w:abstractNum>
  <w:abstractNum w:abstractNumId="76" w15:restartNumberingAfterBreak="0">
    <w:nsid w:val="79690734"/>
    <w:multiLevelType w:val="multilevel"/>
    <w:tmpl w:val="0FDCD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98F2391"/>
    <w:multiLevelType w:val="hybridMultilevel"/>
    <w:tmpl w:val="574C6A62"/>
    <w:lvl w:ilvl="0" w:tplc="AF8C1A3E">
      <w:start w:val="1"/>
      <w:numFmt w:val="lowerLetter"/>
      <w:lvlText w:val="%1."/>
      <w:lvlJc w:val="left"/>
      <w:pPr>
        <w:ind w:left="1800" w:hanging="360"/>
      </w:pPr>
    </w:lvl>
    <w:lvl w:ilvl="1" w:tplc="29C85EEC" w:tentative="1">
      <w:start w:val="1"/>
      <w:numFmt w:val="lowerLetter"/>
      <w:lvlText w:val="%2."/>
      <w:lvlJc w:val="left"/>
      <w:pPr>
        <w:ind w:left="2520" w:hanging="360"/>
      </w:pPr>
    </w:lvl>
    <w:lvl w:ilvl="2" w:tplc="E1BA2C02" w:tentative="1">
      <w:start w:val="1"/>
      <w:numFmt w:val="lowerRoman"/>
      <w:lvlText w:val="%3."/>
      <w:lvlJc w:val="right"/>
      <w:pPr>
        <w:ind w:left="3240" w:hanging="180"/>
      </w:pPr>
    </w:lvl>
    <w:lvl w:ilvl="3" w:tplc="A8B81716" w:tentative="1">
      <w:start w:val="1"/>
      <w:numFmt w:val="decimal"/>
      <w:lvlText w:val="%4."/>
      <w:lvlJc w:val="left"/>
      <w:pPr>
        <w:ind w:left="3960" w:hanging="360"/>
      </w:pPr>
    </w:lvl>
    <w:lvl w:ilvl="4" w:tplc="167CEC7E" w:tentative="1">
      <w:start w:val="1"/>
      <w:numFmt w:val="lowerLetter"/>
      <w:lvlText w:val="%5."/>
      <w:lvlJc w:val="left"/>
      <w:pPr>
        <w:ind w:left="4680" w:hanging="360"/>
      </w:pPr>
    </w:lvl>
    <w:lvl w:ilvl="5" w:tplc="661A6694" w:tentative="1">
      <w:start w:val="1"/>
      <w:numFmt w:val="lowerRoman"/>
      <w:lvlText w:val="%6."/>
      <w:lvlJc w:val="right"/>
      <w:pPr>
        <w:ind w:left="5400" w:hanging="180"/>
      </w:pPr>
    </w:lvl>
    <w:lvl w:ilvl="6" w:tplc="AE268034" w:tentative="1">
      <w:start w:val="1"/>
      <w:numFmt w:val="decimal"/>
      <w:lvlText w:val="%7."/>
      <w:lvlJc w:val="left"/>
      <w:pPr>
        <w:ind w:left="6120" w:hanging="360"/>
      </w:pPr>
    </w:lvl>
    <w:lvl w:ilvl="7" w:tplc="BA469A00" w:tentative="1">
      <w:start w:val="1"/>
      <w:numFmt w:val="lowerLetter"/>
      <w:lvlText w:val="%8."/>
      <w:lvlJc w:val="left"/>
      <w:pPr>
        <w:ind w:left="6840" w:hanging="360"/>
      </w:pPr>
    </w:lvl>
    <w:lvl w:ilvl="8" w:tplc="A2122EA2" w:tentative="1">
      <w:start w:val="1"/>
      <w:numFmt w:val="lowerRoman"/>
      <w:lvlText w:val="%9."/>
      <w:lvlJc w:val="right"/>
      <w:pPr>
        <w:ind w:left="7560" w:hanging="180"/>
      </w:pPr>
    </w:lvl>
  </w:abstractNum>
  <w:abstractNum w:abstractNumId="78" w15:restartNumberingAfterBreak="0">
    <w:nsid w:val="7AF309D6"/>
    <w:multiLevelType w:val="hybridMultilevel"/>
    <w:tmpl w:val="0DA6EFCA"/>
    <w:lvl w:ilvl="0" w:tplc="AF7004B8">
      <w:start w:val="1"/>
      <w:numFmt w:val="decimal"/>
      <w:lvlText w:val="%1."/>
      <w:lvlJc w:val="left"/>
      <w:pPr>
        <w:ind w:left="360" w:hanging="360"/>
      </w:pPr>
    </w:lvl>
    <w:lvl w:ilvl="1" w:tplc="5D7A9534" w:tentative="1">
      <w:start w:val="1"/>
      <w:numFmt w:val="lowerLetter"/>
      <w:lvlText w:val="%2."/>
      <w:lvlJc w:val="left"/>
      <w:pPr>
        <w:ind w:left="1080" w:hanging="360"/>
      </w:pPr>
    </w:lvl>
    <w:lvl w:ilvl="2" w:tplc="5734C210" w:tentative="1">
      <w:start w:val="1"/>
      <w:numFmt w:val="lowerRoman"/>
      <w:lvlText w:val="%3."/>
      <w:lvlJc w:val="right"/>
      <w:pPr>
        <w:ind w:left="1800" w:hanging="180"/>
      </w:pPr>
    </w:lvl>
    <w:lvl w:ilvl="3" w:tplc="75FCA4F4" w:tentative="1">
      <w:start w:val="1"/>
      <w:numFmt w:val="decimal"/>
      <w:lvlText w:val="%4."/>
      <w:lvlJc w:val="left"/>
      <w:pPr>
        <w:ind w:left="2520" w:hanging="360"/>
      </w:pPr>
    </w:lvl>
    <w:lvl w:ilvl="4" w:tplc="AEE0505E" w:tentative="1">
      <w:start w:val="1"/>
      <w:numFmt w:val="lowerLetter"/>
      <w:lvlText w:val="%5."/>
      <w:lvlJc w:val="left"/>
      <w:pPr>
        <w:ind w:left="3240" w:hanging="360"/>
      </w:pPr>
    </w:lvl>
    <w:lvl w:ilvl="5" w:tplc="BC7EB18C" w:tentative="1">
      <w:start w:val="1"/>
      <w:numFmt w:val="lowerRoman"/>
      <w:lvlText w:val="%6."/>
      <w:lvlJc w:val="right"/>
      <w:pPr>
        <w:ind w:left="3960" w:hanging="180"/>
      </w:pPr>
    </w:lvl>
    <w:lvl w:ilvl="6" w:tplc="BD923042" w:tentative="1">
      <w:start w:val="1"/>
      <w:numFmt w:val="decimal"/>
      <w:lvlText w:val="%7."/>
      <w:lvlJc w:val="left"/>
      <w:pPr>
        <w:ind w:left="4680" w:hanging="360"/>
      </w:pPr>
    </w:lvl>
    <w:lvl w:ilvl="7" w:tplc="A014B40A" w:tentative="1">
      <w:start w:val="1"/>
      <w:numFmt w:val="lowerLetter"/>
      <w:lvlText w:val="%8."/>
      <w:lvlJc w:val="left"/>
      <w:pPr>
        <w:ind w:left="5400" w:hanging="360"/>
      </w:pPr>
    </w:lvl>
    <w:lvl w:ilvl="8" w:tplc="6C9C0D40" w:tentative="1">
      <w:start w:val="1"/>
      <w:numFmt w:val="lowerRoman"/>
      <w:lvlText w:val="%9."/>
      <w:lvlJc w:val="right"/>
      <w:pPr>
        <w:ind w:left="6120" w:hanging="180"/>
      </w:pPr>
    </w:lvl>
  </w:abstractNum>
  <w:abstractNum w:abstractNumId="79" w15:restartNumberingAfterBreak="0">
    <w:nsid w:val="7B9141A4"/>
    <w:multiLevelType w:val="hybridMultilevel"/>
    <w:tmpl w:val="BF8E4350"/>
    <w:lvl w:ilvl="0" w:tplc="E06AFE66">
      <w:start w:val="1"/>
      <w:numFmt w:val="bullet"/>
      <w:lvlText w:val=""/>
      <w:lvlJc w:val="left"/>
      <w:pPr>
        <w:ind w:left="720" w:hanging="360"/>
      </w:pPr>
      <w:rPr>
        <w:rFonts w:ascii="Symbol" w:hAnsi="Symbol" w:hint="default"/>
      </w:rPr>
    </w:lvl>
    <w:lvl w:ilvl="1" w:tplc="5016C73C" w:tentative="1">
      <w:start w:val="1"/>
      <w:numFmt w:val="bullet"/>
      <w:lvlText w:val="o"/>
      <w:lvlJc w:val="left"/>
      <w:pPr>
        <w:ind w:left="1440" w:hanging="360"/>
      </w:pPr>
      <w:rPr>
        <w:rFonts w:ascii="Courier New" w:hAnsi="Courier New" w:cs="Courier New" w:hint="default"/>
      </w:rPr>
    </w:lvl>
    <w:lvl w:ilvl="2" w:tplc="CEE82438" w:tentative="1">
      <w:start w:val="1"/>
      <w:numFmt w:val="bullet"/>
      <w:lvlText w:val=""/>
      <w:lvlJc w:val="left"/>
      <w:pPr>
        <w:ind w:left="2160" w:hanging="360"/>
      </w:pPr>
      <w:rPr>
        <w:rFonts w:ascii="Wingdings" w:hAnsi="Wingdings" w:hint="default"/>
      </w:rPr>
    </w:lvl>
    <w:lvl w:ilvl="3" w:tplc="F6140DC8" w:tentative="1">
      <w:start w:val="1"/>
      <w:numFmt w:val="bullet"/>
      <w:lvlText w:val=""/>
      <w:lvlJc w:val="left"/>
      <w:pPr>
        <w:ind w:left="2880" w:hanging="360"/>
      </w:pPr>
      <w:rPr>
        <w:rFonts w:ascii="Symbol" w:hAnsi="Symbol" w:hint="default"/>
      </w:rPr>
    </w:lvl>
    <w:lvl w:ilvl="4" w:tplc="EE1EB8E0" w:tentative="1">
      <w:start w:val="1"/>
      <w:numFmt w:val="bullet"/>
      <w:lvlText w:val="o"/>
      <w:lvlJc w:val="left"/>
      <w:pPr>
        <w:ind w:left="3600" w:hanging="360"/>
      </w:pPr>
      <w:rPr>
        <w:rFonts w:ascii="Courier New" w:hAnsi="Courier New" w:cs="Courier New" w:hint="default"/>
      </w:rPr>
    </w:lvl>
    <w:lvl w:ilvl="5" w:tplc="E934F314" w:tentative="1">
      <w:start w:val="1"/>
      <w:numFmt w:val="bullet"/>
      <w:lvlText w:val=""/>
      <w:lvlJc w:val="left"/>
      <w:pPr>
        <w:ind w:left="4320" w:hanging="360"/>
      </w:pPr>
      <w:rPr>
        <w:rFonts w:ascii="Wingdings" w:hAnsi="Wingdings" w:hint="default"/>
      </w:rPr>
    </w:lvl>
    <w:lvl w:ilvl="6" w:tplc="FBC6A8A8" w:tentative="1">
      <w:start w:val="1"/>
      <w:numFmt w:val="bullet"/>
      <w:lvlText w:val=""/>
      <w:lvlJc w:val="left"/>
      <w:pPr>
        <w:ind w:left="5040" w:hanging="360"/>
      </w:pPr>
      <w:rPr>
        <w:rFonts w:ascii="Symbol" w:hAnsi="Symbol" w:hint="default"/>
      </w:rPr>
    </w:lvl>
    <w:lvl w:ilvl="7" w:tplc="C4EE85CA" w:tentative="1">
      <w:start w:val="1"/>
      <w:numFmt w:val="bullet"/>
      <w:lvlText w:val="o"/>
      <w:lvlJc w:val="left"/>
      <w:pPr>
        <w:ind w:left="5760" w:hanging="360"/>
      </w:pPr>
      <w:rPr>
        <w:rFonts w:ascii="Courier New" w:hAnsi="Courier New" w:cs="Courier New" w:hint="default"/>
      </w:rPr>
    </w:lvl>
    <w:lvl w:ilvl="8" w:tplc="17543746" w:tentative="1">
      <w:start w:val="1"/>
      <w:numFmt w:val="bullet"/>
      <w:lvlText w:val=""/>
      <w:lvlJc w:val="left"/>
      <w:pPr>
        <w:ind w:left="6480" w:hanging="360"/>
      </w:pPr>
      <w:rPr>
        <w:rFonts w:ascii="Wingdings" w:hAnsi="Wingdings" w:hint="default"/>
      </w:rPr>
    </w:lvl>
  </w:abstractNum>
  <w:abstractNum w:abstractNumId="80" w15:restartNumberingAfterBreak="0">
    <w:nsid w:val="7C7D08B3"/>
    <w:multiLevelType w:val="hybridMultilevel"/>
    <w:tmpl w:val="6F58F94C"/>
    <w:lvl w:ilvl="0" w:tplc="FB22CF06">
      <w:start w:val="1"/>
      <w:numFmt w:val="lowerLetter"/>
      <w:lvlText w:val="%1."/>
      <w:lvlJc w:val="left"/>
      <w:pPr>
        <w:ind w:left="1080" w:hanging="360"/>
      </w:pPr>
      <w:rPr>
        <w:rFonts w:hint="default"/>
      </w:rPr>
    </w:lvl>
    <w:lvl w:ilvl="1" w:tplc="BC0A6EFC">
      <w:start w:val="1"/>
      <w:numFmt w:val="decimal"/>
      <w:lvlText w:val="%2."/>
      <w:lvlJc w:val="left"/>
      <w:pPr>
        <w:ind w:left="1800" w:hanging="360"/>
      </w:pPr>
      <w:rPr>
        <w:rFonts w:hint="default"/>
      </w:rPr>
    </w:lvl>
    <w:lvl w:ilvl="2" w:tplc="42120E00" w:tentative="1">
      <w:start w:val="1"/>
      <w:numFmt w:val="lowerRoman"/>
      <w:lvlText w:val="%3."/>
      <w:lvlJc w:val="right"/>
      <w:pPr>
        <w:ind w:left="2520" w:hanging="180"/>
      </w:pPr>
    </w:lvl>
    <w:lvl w:ilvl="3" w:tplc="7CF42844" w:tentative="1">
      <w:start w:val="1"/>
      <w:numFmt w:val="decimal"/>
      <w:lvlText w:val="%4."/>
      <w:lvlJc w:val="left"/>
      <w:pPr>
        <w:ind w:left="3240" w:hanging="360"/>
      </w:pPr>
    </w:lvl>
    <w:lvl w:ilvl="4" w:tplc="3E9A1A9E" w:tentative="1">
      <w:start w:val="1"/>
      <w:numFmt w:val="lowerLetter"/>
      <w:lvlText w:val="%5."/>
      <w:lvlJc w:val="left"/>
      <w:pPr>
        <w:ind w:left="3960" w:hanging="360"/>
      </w:pPr>
    </w:lvl>
    <w:lvl w:ilvl="5" w:tplc="71D2F30A" w:tentative="1">
      <w:start w:val="1"/>
      <w:numFmt w:val="lowerRoman"/>
      <w:lvlText w:val="%6."/>
      <w:lvlJc w:val="right"/>
      <w:pPr>
        <w:ind w:left="4680" w:hanging="180"/>
      </w:pPr>
    </w:lvl>
    <w:lvl w:ilvl="6" w:tplc="5344B634" w:tentative="1">
      <w:start w:val="1"/>
      <w:numFmt w:val="decimal"/>
      <w:lvlText w:val="%7."/>
      <w:lvlJc w:val="left"/>
      <w:pPr>
        <w:ind w:left="5400" w:hanging="360"/>
      </w:pPr>
    </w:lvl>
    <w:lvl w:ilvl="7" w:tplc="5EAEAD52" w:tentative="1">
      <w:start w:val="1"/>
      <w:numFmt w:val="lowerLetter"/>
      <w:lvlText w:val="%8."/>
      <w:lvlJc w:val="left"/>
      <w:pPr>
        <w:ind w:left="6120" w:hanging="360"/>
      </w:pPr>
    </w:lvl>
    <w:lvl w:ilvl="8" w:tplc="BB02F2C4" w:tentative="1">
      <w:start w:val="1"/>
      <w:numFmt w:val="lowerRoman"/>
      <w:lvlText w:val="%9."/>
      <w:lvlJc w:val="right"/>
      <w:pPr>
        <w:ind w:left="6840" w:hanging="180"/>
      </w:pPr>
    </w:lvl>
  </w:abstractNum>
  <w:abstractNum w:abstractNumId="81" w15:restartNumberingAfterBreak="0">
    <w:nsid w:val="7CDD7199"/>
    <w:multiLevelType w:val="hybridMultilevel"/>
    <w:tmpl w:val="C052B868"/>
    <w:lvl w:ilvl="0" w:tplc="B81A52CE">
      <w:start w:val="1"/>
      <w:numFmt w:val="decimal"/>
      <w:lvlText w:val="%1."/>
      <w:lvlJc w:val="left"/>
      <w:pPr>
        <w:ind w:left="720" w:hanging="360"/>
      </w:pPr>
      <w:rPr>
        <w:rFonts w:hint="default"/>
      </w:rPr>
    </w:lvl>
    <w:lvl w:ilvl="1" w:tplc="3FB0CF60" w:tentative="1">
      <w:start w:val="1"/>
      <w:numFmt w:val="lowerLetter"/>
      <w:lvlText w:val="%2."/>
      <w:lvlJc w:val="left"/>
      <w:pPr>
        <w:ind w:left="1440" w:hanging="360"/>
      </w:pPr>
    </w:lvl>
    <w:lvl w:ilvl="2" w:tplc="31365CCA" w:tentative="1">
      <w:start w:val="1"/>
      <w:numFmt w:val="lowerRoman"/>
      <w:lvlText w:val="%3."/>
      <w:lvlJc w:val="right"/>
      <w:pPr>
        <w:ind w:left="2160" w:hanging="180"/>
      </w:pPr>
    </w:lvl>
    <w:lvl w:ilvl="3" w:tplc="252EC402" w:tentative="1">
      <w:start w:val="1"/>
      <w:numFmt w:val="decimal"/>
      <w:lvlText w:val="%4."/>
      <w:lvlJc w:val="left"/>
      <w:pPr>
        <w:ind w:left="2880" w:hanging="360"/>
      </w:pPr>
    </w:lvl>
    <w:lvl w:ilvl="4" w:tplc="068217CC" w:tentative="1">
      <w:start w:val="1"/>
      <w:numFmt w:val="lowerLetter"/>
      <w:lvlText w:val="%5."/>
      <w:lvlJc w:val="left"/>
      <w:pPr>
        <w:ind w:left="3600" w:hanging="360"/>
      </w:pPr>
    </w:lvl>
    <w:lvl w:ilvl="5" w:tplc="4CBC4618" w:tentative="1">
      <w:start w:val="1"/>
      <w:numFmt w:val="lowerRoman"/>
      <w:lvlText w:val="%6."/>
      <w:lvlJc w:val="right"/>
      <w:pPr>
        <w:ind w:left="4320" w:hanging="180"/>
      </w:pPr>
    </w:lvl>
    <w:lvl w:ilvl="6" w:tplc="7A2C4976" w:tentative="1">
      <w:start w:val="1"/>
      <w:numFmt w:val="decimal"/>
      <w:lvlText w:val="%7."/>
      <w:lvlJc w:val="left"/>
      <w:pPr>
        <w:ind w:left="5040" w:hanging="360"/>
      </w:pPr>
    </w:lvl>
    <w:lvl w:ilvl="7" w:tplc="9A2CF74E" w:tentative="1">
      <w:start w:val="1"/>
      <w:numFmt w:val="lowerLetter"/>
      <w:lvlText w:val="%8."/>
      <w:lvlJc w:val="left"/>
      <w:pPr>
        <w:ind w:left="5760" w:hanging="360"/>
      </w:pPr>
    </w:lvl>
    <w:lvl w:ilvl="8" w:tplc="2FB49528" w:tentative="1">
      <w:start w:val="1"/>
      <w:numFmt w:val="lowerRoman"/>
      <w:lvlText w:val="%9."/>
      <w:lvlJc w:val="right"/>
      <w:pPr>
        <w:ind w:left="6480" w:hanging="180"/>
      </w:pPr>
    </w:lvl>
  </w:abstractNum>
  <w:abstractNum w:abstractNumId="82" w15:restartNumberingAfterBreak="0">
    <w:nsid w:val="7D8112EC"/>
    <w:multiLevelType w:val="hybridMultilevel"/>
    <w:tmpl w:val="19529F80"/>
    <w:lvl w:ilvl="0" w:tplc="32740E6E">
      <w:start w:val="1"/>
      <w:numFmt w:val="bullet"/>
      <w:lvlText w:val=""/>
      <w:lvlJc w:val="left"/>
      <w:pPr>
        <w:ind w:left="720" w:hanging="360"/>
      </w:pPr>
      <w:rPr>
        <w:rFonts w:ascii="Symbol" w:hAnsi="Symbol" w:hint="default"/>
      </w:rPr>
    </w:lvl>
    <w:lvl w:ilvl="1" w:tplc="0370323C" w:tentative="1">
      <w:start w:val="1"/>
      <w:numFmt w:val="lowerLetter"/>
      <w:lvlText w:val="%2."/>
      <w:lvlJc w:val="left"/>
      <w:pPr>
        <w:ind w:left="1440" w:hanging="360"/>
      </w:pPr>
    </w:lvl>
    <w:lvl w:ilvl="2" w:tplc="AD2E5234" w:tentative="1">
      <w:start w:val="1"/>
      <w:numFmt w:val="lowerRoman"/>
      <w:lvlText w:val="%3."/>
      <w:lvlJc w:val="right"/>
      <w:pPr>
        <w:ind w:left="2160" w:hanging="180"/>
      </w:pPr>
    </w:lvl>
    <w:lvl w:ilvl="3" w:tplc="F57AE3A8" w:tentative="1">
      <w:start w:val="1"/>
      <w:numFmt w:val="decimal"/>
      <w:lvlText w:val="%4."/>
      <w:lvlJc w:val="left"/>
      <w:pPr>
        <w:ind w:left="2880" w:hanging="360"/>
      </w:pPr>
    </w:lvl>
    <w:lvl w:ilvl="4" w:tplc="585C4E16" w:tentative="1">
      <w:start w:val="1"/>
      <w:numFmt w:val="lowerLetter"/>
      <w:lvlText w:val="%5."/>
      <w:lvlJc w:val="left"/>
      <w:pPr>
        <w:ind w:left="3600" w:hanging="360"/>
      </w:pPr>
    </w:lvl>
    <w:lvl w:ilvl="5" w:tplc="125CC4E6" w:tentative="1">
      <w:start w:val="1"/>
      <w:numFmt w:val="lowerRoman"/>
      <w:lvlText w:val="%6."/>
      <w:lvlJc w:val="right"/>
      <w:pPr>
        <w:ind w:left="4320" w:hanging="180"/>
      </w:pPr>
    </w:lvl>
    <w:lvl w:ilvl="6" w:tplc="28EE9DE2" w:tentative="1">
      <w:start w:val="1"/>
      <w:numFmt w:val="decimal"/>
      <w:lvlText w:val="%7."/>
      <w:lvlJc w:val="left"/>
      <w:pPr>
        <w:ind w:left="5040" w:hanging="360"/>
      </w:pPr>
    </w:lvl>
    <w:lvl w:ilvl="7" w:tplc="6C741A36" w:tentative="1">
      <w:start w:val="1"/>
      <w:numFmt w:val="lowerLetter"/>
      <w:lvlText w:val="%8."/>
      <w:lvlJc w:val="left"/>
      <w:pPr>
        <w:ind w:left="5760" w:hanging="360"/>
      </w:pPr>
    </w:lvl>
    <w:lvl w:ilvl="8" w:tplc="CC8EEB00" w:tentative="1">
      <w:start w:val="1"/>
      <w:numFmt w:val="lowerRoman"/>
      <w:lvlText w:val="%9."/>
      <w:lvlJc w:val="right"/>
      <w:pPr>
        <w:ind w:left="6480" w:hanging="180"/>
      </w:pPr>
    </w:lvl>
  </w:abstractNum>
  <w:abstractNum w:abstractNumId="83" w15:restartNumberingAfterBreak="0">
    <w:nsid w:val="7E735F01"/>
    <w:multiLevelType w:val="hybridMultilevel"/>
    <w:tmpl w:val="5EF2E9E6"/>
    <w:lvl w:ilvl="0" w:tplc="77E63642">
      <w:start w:val="1"/>
      <w:numFmt w:val="decimal"/>
      <w:lvlText w:val="%1."/>
      <w:lvlJc w:val="left"/>
      <w:pPr>
        <w:ind w:left="720" w:hanging="360"/>
      </w:pPr>
      <w:rPr>
        <w:rFonts w:hint="default"/>
      </w:rPr>
    </w:lvl>
    <w:lvl w:ilvl="1" w:tplc="F0A0B8C6" w:tentative="1">
      <w:start w:val="1"/>
      <w:numFmt w:val="lowerLetter"/>
      <w:lvlText w:val="%2."/>
      <w:lvlJc w:val="left"/>
      <w:pPr>
        <w:ind w:left="1440" w:hanging="360"/>
      </w:pPr>
    </w:lvl>
    <w:lvl w:ilvl="2" w:tplc="0FB6F926" w:tentative="1">
      <w:start w:val="1"/>
      <w:numFmt w:val="lowerRoman"/>
      <w:lvlText w:val="%3."/>
      <w:lvlJc w:val="right"/>
      <w:pPr>
        <w:ind w:left="2160" w:hanging="180"/>
      </w:pPr>
    </w:lvl>
    <w:lvl w:ilvl="3" w:tplc="C83648DE" w:tentative="1">
      <w:start w:val="1"/>
      <w:numFmt w:val="decimal"/>
      <w:lvlText w:val="%4."/>
      <w:lvlJc w:val="left"/>
      <w:pPr>
        <w:ind w:left="2880" w:hanging="360"/>
      </w:pPr>
    </w:lvl>
    <w:lvl w:ilvl="4" w:tplc="EB64017A" w:tentative="1">
      <w:start w:val="1"/>
      <w:numFmt w:val="lowerLetter"/>
      <w:lvlText w:val="%5."/>
      <w:lvlJc w:val="left"/>
      <w:pPr>
        <w:ind w:left="3600" w:hanging="360"/>
      </w:pPr>
    </w:lvl>
    <w:lvl w:ilvl="5" w:tplc="0E46DC46" w:tentative="1">
      <w:start w:val="1"/>
      <w:numFmt w:val="lowerRoman"/>
      <w:lvlText w:val="%6."/>
      <w:lvlJc w:val="right"/>
      <w:pPr>
        <w:ind w:left="4320" w:hanging="180"/>
      </w:pPr>
    </w:lvl>
    <w:lvl w:ilvl="6" w:tplc="FAA4EDCA" w:tentative="1">
      <w:start w:val="1"/>
      <w:numFmt w:val="decimal"/>
      <w:lvlText w:val="%7."/>
      <w:lvlJc w:val="left"/>
      <w:pPr>
        <w:ind w:left="5040" w:hanging="360"/>
      </w:pPr>
    </w:lvl>
    <w:lvl w:ilvl="7" w:tplc="1C5EA5F0" w:tentative="1">
      <w:start w:val="1"/>
      <w:numFmt w:val="lowerLetter"/>
      <w:lvlText w:val="%8."/>
      <w:lvlJc w:val="left"/>
      <w:pPr>
        <w:ind w:left="5760" w:hanging="360"/>
      </w:pPr>
    </w:lvl>
    <w:lvl w:ilvl="8" w:tplc="72943522" w:tentative="1">
      <w:start w:val="1"/>
      <w:numFmt w:val="lowerRoman"/>
      <w:lvlText w:val="%9."/>
      <w:lvlJc w:val="right"/>
      <w:pPr>
        <w:ind w:left="6480" w:hanging="180"/>
      </w:pPr>
    </w:lvl>
  </w:abstractNum>
  <w:abstractNum w:abstractNumId="84" w15:restartNumberingAfterBreak="0">
    <w:nsid w:val="7F634CBD"/>
    <w:multiLevelType w:val="hybridMultilevel"/>
    <w:tmpl w:val="8C422D12"/>
    <w:lvl w:ilvl="0" w:tplc="26B40D12">
      <w:start w:val="1"/>
      <w:numFmt w:val="bullet"/>
      <w:lvlText w:val=""/>
      <w:lvlJc w:val="left"/>
      <w:pPr>
        <w:ind w:left="1800" w:hanging="360"/>
      </w:pPr>
      <w:rPr>
        <w:rFonts w:ascii="Symbol" w:hAnsi="Symbol" w:hint="default"/>
      </w:rPr>
    </w:lvl>
    <w:lvl w:ilvl="1" w:tplc="AB5ECBDA" w:tentative="1">
      <w:start w:val="1"/>
      <w:numFmt w:val="bullet"/>
      <w:lvlText w:val="o"/>
      <w:lvlJc w:val="left"/>
      <w:pPr>
        <w:ind w:left="2520" w:hanging="360"/>
      </w:pPr>
      <w:rPr>
        <w:rFonts w:ascii="Courier New" w:hAnsi="Courier New" w:cs="Courier New" w:hint="default"/>
      </w:rPr>
    </w:lvl>
    <w:lvl w:ilvl="2" w:tplc="22C0A244" w:tentative="1">
      <w:start w:val="1"/>
      <w:numFmt w:val="bullet"/>
      <w:lvlText w:val=""/>
      <w:lvlJc w:val="left"/>
      <w:pPr>
        <w:ind w:left="3240" w:hanging="360"/>
      </w:pPr>
      <w:rPr>
        <w:rFonts w:ascii="Wingdings" w:hAnsi="Wingdings" w:hint="default"/>
      </w:rPr>
    </w:lvl>
    <w:lvl w:ilvl="3" w:tplc="951E0FFE" w:tentative="1">
      <w:start w:val="1"/>
      <w:numFmt w:val="bullet"/>
      <w:lvlText w:val=""/>
      <w:lvlJc w:val="left"/>
      <w:pPr>
        <w:ind w:left="3960" w:hanging="360"/>
      </w:pPr>
      <w:rPr>
        <w:rFonts w:ascii="Symbol" w:hAnsi="Symbol" w:hint="default"/>
      </w:rPr>
    </w:lvl>
    <w:lvl w:ilvl="4" w:tplc="0576E312" w:tentative="1">
      <w:start w:val="1"/>
      <w:numFmt w:val="bullet"/>
      <w:lvlText w:val="o"/>
      <w:lvlJc w:val="left"/>
      <w:pPr>
        <w:ind w:left="4680" w:hanging="360"/>
      </w:pPr>
      <w:rPr>
        <w:rFonts w:ascii="Courier New" w:hAnsi="Courier New" w:cs="Courier New" w:hint="default"/>
      </w:rPr>
    </w:lvl>
    <w:lvl w:ilvl="5" w:tplc="D314438C" w:tentative="1">
      <w:start w:val="1"/>
      <w:numFmt w:val="bullet"/>
      <w:lvlText w:val=""/>
      <w:lvlJc w:val="left"/>
      <w:pPr>
        <w:ind w:left="5400" w:hanging="360"/>
      </w:pPr>
      <w:rPr>
        <w:rFonts w:ascii="Wingdings" w:hAnsi="Wingdings" w:hint="default"/>
      </w:rPr>
    </w:lvl>
    <w:lvl w:ilvl="6" w:tplc="E406427E" w:tentative="1">
      <w:start w:val="1"/>
      <w:numFmt w:val="bullet"/>
      <w:lvlText w:val=""/>
      <w:lvlJc w:val="left"/>
      <w:pPr>
        <w:ind w:left="6120" w:hanging="360"/>
      </w:pPr>
      <w:rPr>
        <w:rFonts w:ascii="Symbol" w:hAnsi="Symbol" w:hint="default"/>
      </w:rPr>
    </w:lvl>
    <w:lvl w:ilvl="7" w:tplc="5F548702" w:tentative="1">
      <w:start w:val="1"/>
      <w:numFmt w:val="bullet"/>
      <w:lvlText w:val="o"/>
      <w:lvlJc w:val="left"/>
      <w:pPr>
        <w:ind w:left="6840" w:hanging="360"/>
      </w:pPr>
      <w:rPr>
        <w:rFonts w:ascii="Courier New" w:hAnsi="Courier New" w:cs="Courier New" w:hint="default"/>
      </w:rPr>
    </w:lvl>
    <w:lvl w:ilvl="8" w:tplc="CEF8A6A0" w:tentative="1">
      <w:start w:val="1"/>
      <w:numFmt w:val="bullet"/>
      <w:lvlText w:val=""/>
      <w:lvlJc w:val="left"/>
      <w:pPr>
        <w:ind w:left="7560" w:hanging="360"/>
      </w:pPr>
      <w:rPr>
        <w:rFonts w:ascii="Wingdings" w:hAnsi="Wingdings" w:hint="default"/>
      </w:rPr>
    </w:lvl>
  </w:abstractNum>
  <w:num w:numId="1" w16cid:durableId="1049453302">
    <w:abstractNumId w:val="51"/>
  </w:num>
  <w:num w:numId="2" w16cid:durableId="2084333697">
    <w:abstractNumId w:val="28"/>
  </w:num>
  <w:num w:numId="3" w16cid:durableId="692463153">
    <w:abstractNumId w:val="81"/>
  </w:num>
  <w:num w:numId="4" w16cid:durableId="752943589">
    <w:abstractNumId w:val="59"/>
  </w:num>
  <w:num w:numId="5" w16cid:durableId="1842233239">
    <w:abstractNumId w:val="0"/>
  </w:num>
  <w:num w:numId="6" w16cid:durableId="727606373">
    <w:abstractNumId w:val="21"/>
  </w:num>
  <w:num w:numId="7" w16cid:durableId="1203665201">
    <w:abstractNumId w:val="22"/>
  </w:num>
  <w:num w:numId="8" w16cid:durableId="1608661988">
    <w:abstractNumId w:val="37"/>
  </w:num>
  <w:num w:numId="9" w16cid:durableId="1775861131">
    <w:abstractNumId w:val="47"/>
  </w:num>
  <w:num w:numId="10" w16cid:durableId="1475828728">
    <w:abstractNumId w:val="24"/>
  </w:num>
  <w:num w:numId="11" w16cid:durableId="371422846">
    <w:abstractNumId w:val="35"/>
  </w:num>
  <w:num w:numId="12" w16cid:durableId="1062483340">
    <w:abstractNumId w:val="25"/>
  </w:num>
  <w:num w:numId="13" w16cid:durableId="1410150511">
    <w:abstractNumId w:val="48"/>
  </w:num>
  <w:num w:numId="14" w16cid:durableId="326445455">
    <w:abstractNumId w:val="32"/>
  </w:num>
  <w:num w:numId="15" w16cid:durableId="1990749141">
    <w:abstractNumId w:val="10"/>
  </w:num>
  <w:num w:numId="16" w16cid:durableId="594247250">
    <w:abstractNumId w:val="8"/>
  </w:num>
  <w:num w:numId="17" w16cid:durableId="609045960">
    <w:abstractNumId w:val="7"/>
  </w:num>
  <w:num w:numId="18" w16cid:durableId="187716189">
    <w:abstractNumId w:val="57"/>
  </w:num>
  <w:num w:numId="19" w16cid:durableId="800616135">
    <w:abstractNumId w:val="80"/>
  </w:num>
  <w:num w:numId="20" w16cid:durableId="2102986929">
    <w:abstractNumId w:val="52"/>
  </w:num>
  <w:num w:numId="21" w16cid:durableId="340284568">
    <w:abstractNumId w:val="69"/>
  </w:num>
  <w:num w:numId="22" w16cid:durableId="1535194751">
    <w:abstractNumId w:val="16"/>
  </w:num>
  <w:num w:numId="23" w16cid:durableId="1955400610">
    <w:abstractNumId w:val="50"/>
  </w:num>
  <w:num w:numId="24" w16cid:durableId="689529672">
    <w:abstractNumId w:val="6"/>
  </w:num>
  <w:num w:numId="25" w16cid:durableId="1560893863">
    <w:abstractNumId w:val="62"/>
  </w:num>
  <w:num w:numId="26" w16cid:durableId="727268957">
    <w:abstractNumId w:val="15"/>
  </w:num>
  <w:num w:numId="27" w16cid:durableId="76290780">
    <w:abstractNumId w:val="2"/>
  </w:num>
  <w:num w:numId="28" w16cid:durableId="864367989">
    <w:abstractNumId w:val="3"/>
  </w:num>
  <w:num w:numId="29" w16cid:durableId="523711883">
    <w:abstractNumId w:val="38"/>
  </w:num>
  <w:num w:numId="30" w16cid:durableId="335307793">
    <w:abstractNumId w:val="43"/>
  </w:num>
  <w:num w:numId="31" w16cid:durableId="2064020253">
    <w:abstractNumId w:val="41"/>
  </w:num>
  <w:num w:numId="32" w16cid:durableId="604534855">
    <w:abstractNumId w:val="83"/>
  </w:num>
  <w:num w:numId="33" w16cid:durableId="1036350276">
    <w:abstractNumId w:val="14"/>
  </w:num>
  <w:num w:numId="34" w16cid:durableId="463281120">
    <w:abstractNumId w:val="39"/>
  </w:num>
  <w:num w:numId="35" w16cid:durableId="1939603958">
    <w:abstractNumId w:val="67"/>
  </w:num>
  <w:num w:numId="36" w16cid:durableId="1063140311">
    <w:abstractNumId w:val="19"/>
  </w:num>
  <w:num w:numId="37" w16cid:durableId="291595363">
    <w:abstractNumId w:val="13"/>
  </w:num>
  <w:num w:numId="38" w16cid:durableId="1216552360">
    <w:abstractNumId w:val="82"/>
  </w:num>
  <w:num w:numId="39" w16cid:durableId="836725478">
    <w:abstractNumId w:val="31"/>
  </w:num>
  <w:num w:numId="40" w16cid:durableId="700087897">
    <w:abstractNumId w:val="12"/>
  </w:num>
  <w:num w:numId="41" w16cid:durableId="195508554">
    <w:abstractNumId w:val="45"/>
  </w:num>
  <w:num w:numId="42" w16cid:durableId="643312104">
    <w:abstractNumId w:val="9"/>
  </w:num>
  <w:num w:numId="43" w16cid:durableId="1165121733">
    <w:abstractNumId w:val="61"/>
  </w:num>
  <w:num w:numId="44" w16cid:durableId="1231647651">
    <w:abstractNumId w:val="70"/>
  </w:num>
  <w:num w:numId="45" w16cid:durableId="128599359">
    <w:abstractNumId w:val="27"/>
  </w:num>
  <w:num w:numId="46" w16cid:durableId="1004012637">
    <w:abstractNumId w:val="72"/>
  </w:num>
  <w:num w:numId="47" w16cid:durableId="1846821370">
    <w:abstractNumId w:val="33"/>
  </w:num>
  <w:num w:numId="48" w16cid:durableId="1805148752">
    <w:abstractNumId w:val="11"/>
  </w:num>
  <w:num w:numId="49" w16cid:durableId="1669673510">
    <w:abstractNumId w:val="84"/>
  </w:num>
  <w:num w:numId="50" w16cid:durableId="353922214">
    <w:abstractNumId w:val="77"/>
  </w:num>
  <w:num w:numId="51" w16cid:durableId="2121339422">
    <w:abstractNumId w:val="5"/>
  </w:num>
  <w:num w:numId="52" w16cid:durableId="751972735">
    <w:abstractNumId w:val="34"/>
  </w:num>
  <w:num w:numId="53" w16cid:durableId="2099672757">
    <w:abstractNumId w:val="66"/>
  </w:num>
  <w:num w:numId="54" w16cid:durableId="500243582">
    <w:abstractNumId w:val="63"/>
  </w:num>
  <w:num w:numId="55" w16cid:durableId="549851063">
    <w:abstractNumId w:val="75"/>
  </w:num>
  <w:num w:numId="56" w16cid:durableId="1670406356">
    <w:abstractNumId w:val="68"/>
  </w:num>
  <w:num w:numId="57" w16cid:durableId="1296135094">
    <w:abstractNumId w:val="30"/>
  </w:num>
  <w:num w:numId="58" w16cid:durableId="1422021269">
    <w:abstractNumId w:val="53"/>
  </w:num>
  <w:num w:numId="59" w16cid:durableId="343672942">
    <w:abstractNumId w:val="71"/>
  </w:num>
  <w:num w:numId="60" w16cid:durableId="2106609421">
    <w:abstractNumId w:val="65"/>
  </w:num>
  <w:num w:numId="61" w16cid:durableId="1326587501">
    <w:abstractNumId w:val="56"/>
  </w:num>
  <w:num w:numId="62" w16cid:durableId="2082092432">
    <w:abstractNumId w:val="18"/>
  </w:num>
  <w:num w:numId="63" w16cid:durableId="2083672470">
    <w:abstractNumId w:val="64"/>
  </w:num>
  <w:num w:numId="64" w16cid:durableId="445464788">
    <w:abstractNumId w:val="60"/>
  </w:num>
  <w:num w:numId="65" w16cid:durableId="1937009201">
    <w:abstractNumId w:val="23"/>
  </w:num>
  <w:num w:numId="66" w16cid:durableId="1934970874">
    <w:abstractNumId w:val="44"/>
  </w:num>
  <w:num w:numId="67" w16cid:durableId="237710834">
    <w:abstractNumId w:val="76"/>
  </w:num>
  <w:num w:numId="68" w16cid:durableId="903376840">
    <w:abstractNumId w:val="78"/>
  </w:num>
  <w:num w:numId="69" w16cid:durableId="126045273">
    <w:abstractNumId w:val="42"/>
  </w:num>
  <w:num w:numId="70" w16cid:durableId="393241151">
    <w:abstractNumId w:val="46"/>
  </w:num>
  <w:num w:numId="71" w16cid:durableId="1531411326">
    <w:abstractNumId w:val="40"/>
  </w:num>
  <w:num w:numId="72" w16cid:durableId="828524047">
    <w:abstractNumId w:val="4"/>
  </w:num>
  <w:num w:numId="73" w16cid:durableId="899244266">
    <w:abstractNumId w:val="58"/>
  </w:num>
  <w:num w:numId="74" w16cid:durableId="410739490">
    <w:abstractNumId w:val="49"/>
  </w:num>
  <w:num w:numId="75" w16cid:durableId="1668241599">
    <w:abstractNumId w:val="29"/>
  </w:num>
  <w:num w:numId="76" w16cid:durableId="85808910">
    <w:abstractNumId w:val="20"/>
  </w:num>
  <w:num w:numId="77" w16cid:durableId="345012892">
    <w:abstractNumId w:val="17"/>
  </w:num>
  <w:num w:numId="78" w16cid:durableId="673917185">
    <w:abstractNumId w:val="79"/>
  </w:num>
  <w:num w:numId="79" w16cid:durableId="1425541131">
    <w:abstractNumId w:val="26"/>
  </w:num>
  <w:num w:numId="80" w16cid:durableId="1082526767">
    <w:abstractNumId w:val="74"/>
  </w:num>
  <w:num w:numId="81" w16cid:durableId="1205170804">
    <w:abstractNumId w:val="36"/>
  </w:num>
  <w:num w:numId="82" w16cid:durableId="1713533678">
    <w:abstractNumId w:val="54"/>
  </w:num>
  <w:num w:numId="83" w16cid:durableId="538856967">
    <w:abstractNumId w:val="55"/>
  </w:num>
  <w:num w:numId="84" w16cid:durableId="1896578798">
    <w:abstractNumId w:val="1"/>
  </w:num>
  <w:num w:numId="85" w16cid:durableId="1901407402">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MzIzMTE0NrewMLRQ0lEKTi0uzszPAykwMa0FABDCdSYtAAAA"/>
  </w:docVars>
  <w:rsids>
    <w:rsidRoot w:val="00404794"/>
    <w:rsid w:val="0000089C"/>
    <w:rsid w:val="00002E3C"/>
    <w:rsid w:val="00006317"/>
    <w:rsid w:val="000068FC"/>
    <w:rsid w:val="00006C8E"/>
    <w:rsid w:val="0000721A"/>
    <w:rsid w:val="00012A74"/>
    <w:rsid w:val="00013B9E"/>
    <w:rsid w:val="00014640"/>
    <w:rsid w:val="000175CA"/>
    <w:rsid w:val="000226F6"/>
    <w:rsid w:val="00022E1A"/>
    <w:rsid w:val="0002587E"/>
    <w:rsid w:val="000300BA"/>
    <w:rsid w:val="00030AC2"/>
    <w:rsid w:val="00030CF0"/>
    <w:rsid w:val="00030EF7"/>
    <w:rsid w:val="000326A3"/>
    <w:rsid w:val="00032BA3"/>
    <w:rsid w:val="000375DA"/>
    <w:rsid w:val="00037C6C"/>
    <w:rsid w:val="00041A52"/>
    <w:rsid w:val="000428B6"/>
    <w:rsid w:val="00042A70"/>
    <w:rsid w:val="0004525E"/>
    <w:rsid w:val="000454F4"/>
    <w:rsid w:val="00047F87"/>
    <w:rsid w:val="00050922"/>
    <w:rsid w:val="00050B4D"/>
    <w:rsid w:val="00050C1F"/>
    <w:rsid w:val="000510E8"/>
    <w:rsid w:val="000562F0"/>
    <w:rsid w:val="000574F7"/>
    <w:rsid w:val="0005754C"/>
    <w:rsid w:val="0005790C"/>
    <w:rsid w:val="00060511"/>
    <w:rsid w:val="000607DE"/>
    <w:rsid w:val="00060811"/>
    <w:rsid w:val="000618C9"/>
    <w:rsid w:val="0006556F"/>
    <w:rsid w:val="000658F8"/>
    <w:rsid w:val="00066D97"/>
    <w:rsid w:val="000700B5"/>
    <w:rsid w:val="00070F60"/>
    <w:rsid w:val="00071E49"/>
    <w:rsid w:val="00071FC6"/>
    <w:rsid w:val="00073513"/>
    <w:rsid w:val="0007368C"/>
    <w:rsid w:val="00074222"/>
    <w:rsid w:val="0007453F"/>
    <w:rsid w:val="0007587D"/>
    <w:rsid w:val="000762A9"/>
    <w:rsid w:val="00076B1E"/>
    <w:rsid w:val="00076B6B"/>
    <w:rsid w:val="000803D2"/>
    <w:rsid w:val="00080790"/>
    <w:rsid w:val="00081571"/>
    <w:rsid w:val="00081641"/>
    <w:rsid w:val="00083163"/>
    <w:rsid w:val="0008355F"/>
    <w:rsid w:val="00085163"/>
    <w:rsid w:val="00085CA2"/>
    <w:rsid w:val="00090DCF"/>
    <w:rsid w:val="00091491"/>
    <w:rsid w:val="00091696"/>
    <w:rsid w:val="000916D2"/>
    <w:rsid w:val="00092DE4"/>
    <w:rsid w:val="000936A4"/>
    <w:rsid w:val="000937D9"/>
    <w:rsid w:val="000A105F"/>
    <w:rsid w:val="000A4C81"/>
    <w:rsid w:val="000A5553"/>
    <w:rsid w:val="000A5BC1"/>
    <w:rsid w:val="000A7430"/>
    <w:rsid w:val="000B28BA"/>
    <w:rsid w:val="000C428D"/>
    <w:rsid w:val="000D2997"/>
    <w:rsid w:val="000D4287"/>
    <w:rsid w:val="000D7D38"/>
    <w:rsid w:val="000E09B9"/>
    <w:rsid w:val="000E1409"/>
    <w:rsid w:val="000E2C05"/>
    <w:rsid w:val="000E6116"/>
    <w:rsid w:val="000E615F"/>
    <w:rsid w:val="000E7F75"/>
    <w:rsid w:val="000F0394"/>
    <w:rsid w:val="000F14D4"/>
    <w:rsid w:val="000F478C"/>
    <w:rsid w:val="000F47A2"/>
    <w:rsid w:val="000F718D"/>
    <w:rsid w:val="001001F8"/>
    <w:rsid w:val="00101494"/>
    <w:rsid w:val="001024B2"/>
    <w:rsid w:val="001025DE"/>
    <w:rsid w:val="00104EA4"/>
    <w:rsid w:val="001055EF"/>
    <w:rsid w:val="001130EA"/>
    <w:rsid w:val="00116905"/>
    <w:rsid w:val="00116C20"/>
    <w:rsid w:val="00117541"/>
    <w:rsid w:val="0012069B"/>
    <w:rsid w:val="00121F59"/>
    <w:rsid w:val="00124C84"/>
    <w:rsid w:val="00125306"/>
    <w:rsid w:val="00125A8A"/>
    <w:rsid w:val="0012614D"/>
    <w:rsid w:val="00127F1E"/>
    <w:rsid w:val="00130341"/>
    <w:rsid w:val="001308CD"/>
    <w:rsid w:val="001311E7"/>
    <w:rsid w:val="00131AE6"/>
    <w:rsid w:val="001334CF"/>
    <w:rsid w:val="00135342"/>
    <w:rsid w:val="00140C6F"/>
    <w:rsid w:val="0014249D"/>
    <w:rsid w:val="00143199"/>
    <w:rsid w:val="00146B8A"/>
    <w:rsid w:val="001474DE"/>
    <w:rsid w:val="00147A30"/>
    <w:rsid w:val="00147E49"/>
    <w:rsid w:val="00147FD8"/>
    <w:rsid w:val="00150076"/>
    <w:rsid w:val="00150489"/>
    <w:rsid w:val="00150F87"/>
    <w:rsid w:val="00150FA9"/>
    <w:rsid w:val="00151665"/>
    <w:rsid w:val="00151C69"/>
    <w:rsid w:val="00152A27"/>
    <w:rsid w:val="00152E73"/>
    <w:rsid w:val="00153751"/>
    <w:rsid w:val="0015439D"/>
    <w:rsid w:val="00156017"/>
    <w:rsid w:val="00161C28"/>
    <w:rsid w:val="00163382"/>
    <w:rsid w:val="00163FB2"/>
    <w:rsid w:val="00167B57"/>
    <w:rsid w:val="00170749"/>
    <w:rsid w:val="001713C0"/>
    <w:rsid w:val="00171A3E"/>
    <w:rsid w:val="00173A7A"/>
    <w:rsid w:val="00174714"/>
    <w:rsid w:val="001757DD"/>
    <w:rsid w:val="00177B9E"/>
    <w:rsid w:val="00180E83"/>
    <w:rsid w:val="00183071"/>
    <w:rsid w:val="00183E08"/>
    <w:rsid w:val="00185CD8"/>
    <w:rsid w:val="0019047F"/>
    <w:rsid w:val="00190555"/>
    <w:rsid w:val="00191F6E"/>
    <w:rsid w:val="00192424"/>
    <w:rsid w:val="00194BCA"/>
    <w:rsid w:val="001A09D3"/>
    <w:rsid w:val="001A14D2"/>
    <w:rsid w:val="001A2B13"/>
    <w:rsid w:val="001A3BE1"/>
    <w:rsid w:val="001A4374"/>
    <w:rsid w:val="001A4D7D"/>
    <w:rsid w:val="001A6594"/>
    <w:rsid w:val="001A7CA1"/>
    <w:rsid w:val="001B0ED5"/>
    <w:rsid w:val="001B146E"/>
    <w:rsid w:val="001B43C2"/>
    <w:rsid w:val="001B4B55"/>
    <w:rsid w:val="001B6345"/>
    <w:rsid w:val="001B68EC"/>
    <w:rsid w:val="001B6D6C"/>
    <w:rsid w:val="001B6F81"/>
    <w:rsid w:val="001C64D2"/>
    <w:rsid w:val="001C77BE"/>
    <w:rsid w:val="001D328F"/>
    <w:rsid w:val="001D536C"/>
    <w:rsid w:val="001D5CD2"/>
    <w:rsid w:val="001D5E70"/>
    <w:rsid w:val="001D672A"/>
    <w:rsid w:val="001D7DC3"/>
    <w:rsid w:val="001E0564"/>
    <w:rsid w:val="001E19E2"/>
    <w:rsid w:val="001E5764"/>
    <w:rsid w:val="001E7DC2"/>
    <w:rsid w:val="001F2A74"/>
    <w:rsid w:val="001F3335"/>
    <w:rsid w:val="001F4ACE"/>
    <w:rsid w:val="002020A4"/>
    <w:rsid w:val="002048CE"/>
    <w:rsid w:val="00205386"/>
    <w:rsid w:val="002064BB"/>
    <w:rsid w:val="0020685C"/>
    <w:rsid w:val="00206FE3"/>
    <w:rsid w:val="0021045D"/>
    <w:rsid w:val="002112B9"/>
    <w:rsid w:val="00212415"/>
    <w:rsid w:val="0021597C"/>
    <w:rsid w:val="002168CB"/>
    <w:rsid w:val="00217B0A"/>
    <w:rsid w:val="00220039"/>
    <w:rsid w:val="002223A5"/>
    <w:rsid w:val="002240CA"/>
    <w:rsid w:val="002257B8"/>
    <w:rsid w:val="00225913"/>
    <w:rsid w:val="002263D7"/>
    <w:rsid w:val="00226EAD"/>
    <w:rsid w:val="00226F87"/>
    <w:rsid w:val="0023321E"/>
    <w:rsid w:val="002332A1"/>
    <w:rsid w:val="00234208"/>
    <w:rsid w:val="00237B60"/>
    <w:rsid w:val="00237D85"/>
    <w:rsid w:val="002421D7"/>
    <w:rsid w:val="00242607"/>
    <w:rsid w:val="00243722"/>
    <w:rsid w:val="002444BC"/>
    <w:rsid w:val="002475FA"/>
    <w:rsid w:val="00253509"/>
    <w:rsid w:val="002559B2"/>
    <w:rsid w:val="00256A0B"/>
    <w:rsid w:val="002570EE"/>
    <w:rsid w:val="00260118"/>
    <w:rsid w:val="00261E69"/>
    <w:rsid w:val="00262486"/>
    <w:rsid w:val="00262A7D"/>
    <w:rsid w:val="00263CFC"/>
    <w:rsid w:val="00266A87"/>
    <w:rsid w:val="0026707B"/>
    <w:rsid w:val="00267622"/>
    <w:rsid w:val="00270BA5"/>
    <w:rsid w:val="00271325"/>
    <w:rsid w:val="00271796"/>
    <w:rsid w:val="00273075"/>
    <w:rsid w:val="0027446C"/>
    <w:rsid w:val="00275788"/>
    <w:rsid w:val="00276893"/>
    <w:rsid w:val="0027792D"/>
    <w:rsid w:val="002811CB"/>
    <w:rsid w:val="00281E62"/>
    <w:rsid w:val="0028398E"/>
    <w:rsid w:val="00284B50"/>
    <w:rsid w:val="002854F2"/>
    <w:rsid w:val="00286D92"/>
    <w:rsid w:val="0028704B"/>
    <w:rsid w:val="0029065D"/>
    <w:rsid w:val="002907C3"/>
    <w:rsid w:val="002913DF"/>
    <w:rsid w:val="00292406"/>
    <w:rsid w:val="00293B6E"/>
    <w:rsid w:val="0029648F"/>
    <w:rsid w:val="00297106"/>
    <w:rsid w:val="00297A5F"/>
    <w:rsid w:val="002A1DCD"/>
    <w:rsid w:val="002A3498"/>
    <w:rsid w:val="002A797B"/>
    <w:rsid w:val="002B2732"/>
    <w:rsid w:val="002B4B2B"/>
    <w:rsid w:val="002B4EE0"/>
    <w:rsid w:val="002C093D"/>
    <w:rsid w:val="002C0CEB"/>
    <w:rsid w:val="002C1A06"/>
    <w:rsid w:val="002C20C3"/>
    <w:rsid w:val="002C63E9"/>
    <w:rsid w:val="002C65BC"/>
    <w:rsid w:val="002D058C"/>
    <w:rsid w:val="002D12EB"/>
    <w:rsid w:val="002D1B95"/>
    <w:rsid w:val="002D2274"/>
    <w:rsid w:val="002D3C30"/>
    <w:rsid w:val="002D4900"/>
    <w:rsid w:val="002D57A1"/>
    <w:rsid w:val="002D6C6D"/>
    <w:rsid w:val="002D716D"/>
    <w:rsid w:val="002D79FB"/>
    <w:rsid w:val="002D7C55"/>
    <w:rsid w:val="002E0596"/>
    <w:rsid w:val="002E2F1C"/>
    <w:rsid w:val="002E4959"/>
    <w:rsid w:val="002E4F36"/>
    <w:rsid w:val="002E768C"/>
    <w:rsid w:val="002E79BA"/>
    <w:rsid w:val="002F1478"/>
    <w:rsid w:val="002F5491"/>
    <w:rsid w:val="002F5A0C"/>
    <w:rsid w:val="002F6B25"/>
    <w:rsid w:val="002F6E10"/>
    <w:rsid w:val="00302838"/>
    <w:rsid w:val="00302C98"/>
    <w:rsid w:val="00302DA1"/>
    <w:rsid w:val="00304C68"/>
    <w:rsid w:val="00304CBD"/>
    <w:rsid w:val="00305795"/>
    <w:rsid w:val="00306F75"/>
    <w:rsid w:val="00307941"/>
    <w:rsid w:val="003101E7"/>
    <w:rsid w:val="00311092"/>
    <w:rsid w:val="003112F8"/>
    <w:rsid w:val="0031241C"/>
    <w:rsid w:val="00312E4D"/>
    <w:rsid w:val="0031630C"/>
    <w:rsid w:val="0031631F"/>
    <w:rsid w:val="00316E35"/>
    <w:rsid w:val="00317340"/>
    <w:rsid w:val="00320210"/>
    <w:rsid w:val="003211F6"/>
    <w:rsid w:val="00323106"/>
    <w:rsid w:val="00323C8F"/>
    <w:rsid w:val="00323DE7"/>
    <w:rsid w:val="00324656"/>
    <w:rsid w:val="00325C78"/>
    <w:rsid w:val="00325DFB"/>
    <w:rsid w:val="00326CBB"/>
    <w:rsid w:val="0032753B"/>
    <w:rsid w:val="00330E84"/>
    <w:rsid w:val="00331AF6"/>
    <w:rsid w:val="0033587B"/>
    <w:rsid w:val="00335A6F"/>
    <w:rsid w:val="00341304"/>
    <w:rsid w:val="00342F2A"/>
    <w:rsid w:val="0034557D"/>
    <w:rsid w:val="003551C2"/>
    <w:rsid w:val="003572A1"/>
    <w:rsid w:val="003606B2"/>
    <w:rsid w:val="00360914"/>
    <w:rsid w:val="0036431C"/>
    <w:rsid w:val="00364B89"/>
    <w:rsid w:val="003651FC"/>
    <w:rsid w:val="00365739"/>
    <w:rsid w:val="00365FE2"/>
    <w:rsid w:val="00366ABF"/>
    <w:rsid w:val="00366BF2"/>
    <w:rsid w:val="00367CD5"/>
    <w:rsid w:val="00370A9D"/>
    <w:rsid w:val="00372600"/>
    <w:rsid w:val="003730AF"/>
    <w:rsid w:val="003745A8"/>
    <w:rsid w:val="003747DF"/>
    <w:rsid w:val="00374EF8"/>
    <w:rsid w:val="00375822"/>
    <w:rsid w:val="00376110"/>
    <w:rsid w:val="00376900"/>
    <w:rsid w:val="00382007"/>
    <w:rsid w:val="0038227C"/>
    <w:rsid w:val="00382B48"/>
    <w:rsid w:val="003866BD"/>
    <w:rsid w:val="00390E87"/>
    <w:rsid w:val="0039377E"/>
    <w:rsid w:val="0039613F"/>
    <w:rsid w:val="00396514"/>
    <w:rsid w:val="00397BA5"/>
    <w:rsid w:val="003A015D"/>
    <w:rsid w:val="003A1FD2"/>
    <w:rsid w:val="003A463C"/>
    <w:rsid w:val="003A656E"/>
    <w:rsid w:val="003B0BD7"/>
    <w:rsid w:val="003B3A6F"/>
    <w:rsid w:val="003B6A7D"/>
    <w:rsid w:val="003C55EA"/>
    <w:rsid w:val="003C5BDA"/>
    <w:rsid w:val="003C5EB0"/>
    <w:rsid w:val="003C6CE9"/>
    <w:rsid w:val="003C75EF"/>
    <w:rsid w:val="003D0574"/>
    <w:rsid w:val="003D4E46"/>
    <w:rsid w:val="003E1205"/>
    <w:rsid w:val="003E147B"/>
    <w:rsid w:val="003E3207"/>
    <w:rsid w:val="003E3C90"/>
    <w:rsid w:val="003E5C25"/>
    <w:rsid w:val="003E60AE"/>
    <w:rsid w:val="003E65CA"/>
    <w:rsid w:val="003E6997"/>
    <w:rsid w:val="003F079E"/>
    <w:rsid w:val="003F1038"/>
    <w:rsid w:val="003F1438"/>
    <w:rsid w:val="003F48F5"/>
    <w:rsid w:val="003F5379"/>
    <w:rsid w:val="003F6716"/>
    <w:rsid w:val="003F7CB9"/>
    <w:rsid w:val="0040106B"/>
    <w:rsid w:val="00402BE0"/>
    <w:rsid w:val="00402F74"/>
    <w:rsid w:val="00404380"/>
    <w:rsid w:val="00404794"/>
    <w:rsid w:val="00405F41"/>
    <w:rsid w:val="004069E8"/>
    <w:rsid w:val="00406D71"/>
    <w:rsid w:val="00410162"/>
    <w:rsid w:val="00410498"/>
    <w:rsid w:val="00410646"/>
    <w:rsid w:val="00410A0F"/>
    <w:rsid w:val="00412648"/>
    <w:rsid w:val="0041451D"/>
    <w:rsid w:val="0041458A"/>
    <w:rsid w:val="004149DB"/>
    <w:rsid w:val="00415976"/>
    <w:rsid w:val="004162A8"/>
    <w:rsid w:val="004227D0"/>
    <w:rsid w:val="00423258"/>
    <w:rsid w:val="00424C69"/>
    <w:rsid w:val="00424C78"/>
    <w:rsid w:val="00426036"/>
    <w:rsid w:val="0042697D"/>
    <w:rsid w:val="00426F6C"/>
    <w:rsid w:val="00430355"/>
    <w:rsid w:val="00432471"/>
    <w:rsid w:val="00434B70"/>
    <w:rsid w:val="00435B33"/>
    <w:rsid w:val="0043610E"/>
    <w:rsid w:val="004375E0"/>
    <w:rsid w:val="004403C1"/>
    <w:rsid w:val="00440FD7"/>
    <w:rsid w:val="00441D06"/>
    <w:rsid w:val="00443B27"/>
    <w:rsid w:val="004458AE"/>
    <w:rsid w:val="00446431"/>
    <w:rsid w:val="004464CE"/>
    <w:rsid w:val="004475C2"/>
    <w:rsid w:val="00450135"/>
    <w:rsid w:val="00451387"/>
    <w:rsid w:val="00451FA1"/>
    <w:rsid w:val="00453F0E"/>
    <w:rsid w:val="00454B70"/>
    <w:rsid w:val="004550D1"/>
    <w:rsid w:val="00457C3C"/>
    <w:rsid w:val="00457D3B"/>
    <w:rsid w:val="004601B5"/>
    <w:rsid w:val="004614AE"/>
    <w:rsid w:val="004628E1"/>
    <w:rsid w:val="004632B3"/>
    <w:rsid w:val="00463ACF"/>
    <w:rsid w:val="004656FD"/>
    <w:rsid w:val="004663A9"/>
    <w:rsid w:val="0046762D"/>
    <w:rsid w:val="00470519"/>
    <w:rsid w:val="0047314A"/>
    <w:rsid w:val="0047369C"/>
    <w:rsid w:val="00474674"/>
    <w:rsid w:val="00474B74"/>
    <w:rsid w:val="004776CF"/>
    <w:rsid w:val="004815EA"/>
    <w:rsid w:val="00482C18"/>
    <w:rsid w:val="004836A2"/>
    <w:rsid w:val="00486179"/>
    <w:rsid w:val="0048692F"/>
    <w:rsid w:val="00487503"/>
    <w:rsid w:val="004877DC"/>
    <w:rsid w:val="00487C3C"/>
    <w:rsid w:val="00491197"/>
    <w:rsid w:val="00493475"/>
    <w:rsid w:val="004943CD"/>
    <w:rsid w:val="00494EF3"/>
    <w:rsid w:val="00495838"/>
    <w:rsid w:val="00495B50"/>
    <w:rsid w:val="00496EB5"/>
    <w:rsid w:val="004A06EF"/>
    <w:rsid w:val="004A1096"/>
    <w:rsid w:val="004A2CCA"/>
    <w:rsid w:val="004A32BC"/>
    <w:rsid w:val="004A5321"/>
    <w:rsid w:val="004A5A72"/>
    <w:rsid w:val="004A6CCE"/>
    <w:rsid w:val="004B02B8"/>
    <w:rsid w:val="004B20F1"/>
    <w:rsid w:val="004B3811"/>
    <w:rsid w:val="004B5516"/>
    <w:rsid w:val="004B6D70"/>
    <w:rsid w:val="004B7532"/>
    <w:rsid w:val="004B77F3"/>
    <w:rsid w:val="004B7ECB"/>
    <w:rsid w:val="004C06E9"/>
    <w:rsid w:val="004C0A1B"/>
    <w:rsid w:val="004C0E7F"/>
    <w:rsid w:val="004C2698"/>
    <w:rsid w:val="004C38C6"/>
    <w:rsid w:val="004C43D2"/>
    <w:rsid w:val="004C6A03"/>
    <w:rsid w:val="004C6AFE"/>
    <w:rsid w:val="004C7E79"/>
    <w:rsid w:val="004D02B8"/>
    <w:rsid w:val="004D132E"/>
    <w:rsid w:val="004D1EAF"/>
    <w:rsid w:val="004D2C47"/>
    <w:rsid w:val="004D2CFF"/>
    <w:rsid w:val="004D2D49"/>
    <w:rsid w:val="004D35D0"/>
    <w:rsid w:val="004D546B"/>
    <w:rsid w:val="004D5C69"/>
    <w:rsid w:val="004D6D3A"/>
    <w:rsid w:val="004E0CD8"/>
    <w:rsid w:val="004E1F04"/>
    <w:rsid w:val="004E2609"/>
    <w:rsid w:val="004E338D"/>
    <w:rsid w:val="004E4AF7"/>
    <w:rsid w:val="004E4E6E"/>
    <w:rsid w:val="004E5660"/>
    <w:rsid w:val="004E62F5"/>
    <w:rsid w:val="004E6589"/>
    <w:rsid w:val="004E674D"/>
    <w:rsid w:val="004E7CC1"/>
    <w:rsid w:val="004F2371"/>
    <w:rsid w:val="004F33C0"/>
    <w:rsid w:val="004F36E9"/>
    <w:rsid w:val="004F3852"/>
    <w:rsid w:val="004F3D54"/>
    <w:rsid w:val="004F45A9"/>
    <w:rsid w:val="004F4E85"/>
    <w:rsid w:val="004F5503"/>
    <w:rsid w:val="004F603E"/>
    <w:rsid w:val="004F7196"/>
    <w:rsid w:val="00500B9C"/>
    <w:rsid w:val="00502677"/>
    <w:rsid w:val="0050283E"/>
    <w:rsid w:val="00502A8F"/>
    <w:rsid w:val="005046BE"/>
    <w:rsid w:val="00504AC7"/>
    <w:rsid w:val="005052BF"/>
    <w:rsid w:val="00505F31"/>
    <w:rsid w:val="00505F98"/>
    <w:rsid w:val="00511806"/>
    <w:rsid w:val="00512673"/>
    <w:rsid w:val="00513D38"/>
    <w:rsid w:val="00516F05"/>
    <w:rsid w:val="005214C9"/>
    <w:rsid w:val="00523FD9"/>
    <w:rsid w:val="005240B3"/>
    <w:rsid w:val="0052491F"/>
    <w:rsid w:val="00526EA1"/>
    <w:rsid w:val="00527006"/>
    <w:rsid w:val="0052709A"/>
    <w:rsid w:val="00532092"/>
    <w:rsid w:val="00533AAC"/>
    <w:rsid w:val="00534A9C"/>
    <w:rsid w:val="00537F96"/>
    <w:rsid w:val="00540A2B"/>
    <w:rsid w:val="00542AE8"/>
    <w:rsid w:val="00544186"/>
    <w:rsid w:val="00546E0B"/>
    <w:rsid w:val="00550F73"/>
    <w:rsid w:val="00551082"/>
    <w:rsid w:val="0055115B"/>
    <w:rsid w:val="005523B0"/>
    <w:rsid w:val="00553881"/>
    <w:rsid w:val="00554D64"/>
    <w:rsid w:val="005550C9"/>
    <w:rsid w:val="0056080A"/>
    <w:rsid w:val="005611DB"/>
    <w:rsid w:val="00561AEE"/>
    <w:rsid w:val="00562332"/>
    <w:rsid w:val="00562FB5"/>
    <w:rsid w:val="00563AB2"/>
    <w:rsid w:val="00564C7F"/>
    <w:rsid w:val="005654A8"/>
    <w:rsid w:val="00566E6D"/>
    <w:rsid w:val="00567448"/>
    <w:rsid w:val="005677F1"/>
    <w:rsid w:val="005679B6"/>
    <w:rsid w:val="00570FDB"/>
    <w:rsid w:val="00571C42"/>
    <w:rsid w:val="00573190"/>
    <w:rsid w:val="005731EE"/>
    <w:rsid w:val="00573578"/>
    <w:rsid w:val="00576CBF"/>
    <w:rsid w:val="005810BF"/>
    <w:rsid w:val="00581593"/>
    <w:rsid w:val="00581836"/>
    <w:rsid w:val="00582654"/>
    <w:rsid w:val="00583B43"/>
    <w:rsid w:val="00584195"/>
    <w:rsid w:val="00584A93"/>
    <w:rsid w:val="005865D3"/>
    <w:rsid w:val="00590541"/>
    <w:rsid w:val="0059164D"/>
    <w:rsid w:val="005916CE"/>
    <w:rsid w:val="00592AA9"/>
    <w:rsid w:val="00593241"/>
    <w:rsid w:val="00593CC5"/>
    <w:rsid w:val="00594ECD"/>
    <w:rsid w:val="00597F49"/>
    <w:rsid w:val="005A04F2"/>
    <w:rsid w:val="005A2BAB"/>
    <w:rsid w:val="005A2F38"/>
    <w:rsid w:val="005A41DC"/>
    <w:rsid w:val="005A6E32"/>
    <w:rsid w:val="005B0491"/>
    <w:rsid w:val="005B0F19"/>
    <w:rsid w:val="005B2113"/>
    <w:rsid w:val="005B2CCE"/>
    <w:rsid w:val="005B4C87"/>
    <w:rsid w:val="005B665A"/>
    <w:rsid w:val="005C0B49"/>
    <w:rsid w:val="005C239A"/>
    <w:rsid w:val="005C3FAE"/>
    <w:rsid w:val="005C6D96"/>
    <w:rsid w:val="005D1A59"/>
    <w:rsid w:val="005D2633"/>
    <w:rsid w:val="005D2DEE"/>
    <w:rsid w:val="005D3AE0"/>
    <w:rsid w:val="005D524D"/>
    <w:rsid w:val="005D59E4"/>
    <w:rsid w:val="005D70B7"/>
    <w:rsid w:val="005E041F"/>
    <w:rsid w:val="005E0751"/>
    <w:rsid w:val="005E380C"/>
    <w:rsid w:val="005E6352"/>
    <w:rsid w:val="005E7DB1"/>
    <w:rsid w:val="005F33E6"/>
    <w:rsid w:val="005F4A65"/>
    <w:rsid w:val="005F4DBE"/>
    <w:rsid w:val="005F4E9E"/>
    <w:rsid w:val="005F4FC5"/>
    <w:rsid w:val="005F5360"/>
    <w:rsid w:val="005F5DA3"/>
    <w:rsid w:val="005F5EF7"/>
    <w:rsid w:val="005F6457"/>
    <w:rsid w:val="005F6EE0"/>
    <w:rsid w:val="005F756F"/>
    <w:rsid w:val="005F7891"/>
    <w:rsid w:val="00600B23"/>
    <w:rsid w:val="006029FF"/>
    <w:rsid w:val="00603672"/>
    <w:rsid w:val="00605284"/>
    <w:rsid w:val="0060599D"/>
    <w:rsid w:val="00606CA5"/>
    <w:rsid w:val="00612E3C"/>
    <w:rsid w:val="006130C9"/>
    <w:rsid w:val="006133C8"/>
    <w:rsid w:val="0061553F"/>
    <w:rsid w:val="00616802"/>
    <w:rsid w:val="00616A9B"/>
    <w:rsid w:val="00616EA0"/>
    <w:rsid w:val="006171E2"/>
    <w:rsid w:val="00620521"/>
    <w:rsid w:val="00620B1B"/>
    <w:rsid w:val="00626C1B"/>
    <w:rsid w:val="006273EC"/>
    <w:rsid w:val="006278E6"/>
    <w:rsid w:val="00630208"/>
    <w:rsid w:val="00632275"/>
    <w:rsid w:val="00632B1D"/>
    <w:rsid w:val="00634022"/>
    <w:rsid w:val="00636656"/>
    <w:rsid w:val="006401A2"/>
    <w:rsid w:val="0064372B"/>
    <w:rsid w:val="00643F8B"/>
    <w:rsid w:val="00644DA6"/>
    <w:rsid w:val="00645252"/>
    <w:rsid w:val="00645EE2"/>
    <w:rsid w:val="0064686A"/>
    <w:rsid w:val="00646B1C"/>
    <w:rsid w:val="00647454"/>
    <w:rsid w:val="006515FC"/>
    <w:rsid w:val="0065193C"/>
    <w:rsid w:val="006522E1"/>
    <w:rsid w:val="006524FE"/>
    <w:rsid w:val="00654629"/>
    <w:rsid w:val="006549B1"/>
    <w:rsid w:val="006579A7"/>
    <w:rsid w:val="00657B73"/>
    <w:rsid w:val="006622AB"/>
    <w:rsid w:val="006622D7"/>
    <w:rsid w:val="0066289F"/>
    <w:rsid w:val="00664D3F"/>
    <w:rsid w:val="00671549"/>
    <w:rsid w:val="0067292D"/>
    <w:rsid w:val="00672FED"/>
    <w:rsid w:val="00673930"/>
    <w:rsid w:val="00675187"/>
    <w:rsid w:val="0067531E"/>
    <w:rsid w:val="00676FF9"/>
    <w:rsid w:val="00677309"/>
    <w:rsid w:val="00677E1A"/>
    <w:rsid w:val="00682016"/>
    <w:rsid w:val="006832F4"/>
    <w:rsid w:val="00683310"/>
    <w:rsid w:val="0068561E"/>
    <w:rsid w:val="006863C8"/>
    <w:rsid w:val="00691AAE"/>
    <w:rsid w:val="006930B6"/>
    <w:rsid w:val="006953A7"/>
    <w:rsid w:val="00695490"/>
    <w:rsid w:val="00695DEC"/>
    <w:rsid w:val="006970A0"/>
    <w:rsid w:val="006A0264"/>
    <w:rsid w:val="006A1B7B"/>
    <w:rsid w:val="006A365E"/>
    <w:rsid w:val="006A4942"/>
    <w:rsid w:val="006A5C14"/>
    <w:rsid w:val="006B08B4"/>
    <w:rsid w:val="006B0FF2"/>
    <w:rsid w:val="006B22DE"/>
    <w:rsid w:val="006B2BFD"/>
    <w:rsid w:val="006B411C"/>
    <w:rsid w:val="006B457A"/>
    <w:rsid w:val="006B48DA"/>
    <w:rsid w:val="006B48F9"/>
    <w:rsid w:val="006B4906"/>
    <w:rsid w:val="006B5BC0"/>
    <w:rsid w:val="006B6DD9"/>
    <w:rsid w:val="006C0DB4"/>
    <w:rsid w:val="006C6BEA"/>
    <w:rsid w:val="006C762B"/>
    <w:rsid w:val="006D2F6F"/>
    <w:rsid w:val="006D3BE2"/>
    <w:rsid w:val="006D3D74"/>
    <w:rsid w:val="006D4E4E"/>
    <w:rsid w:val="006D506B"/>
    <w:rsid w:val="006D69E8"/>
    <w:rsid w:val="006E050D"/>
    <w:rsid w:val="006E15F5"/>
    <w:rsid w:val="006E6424"/>
    <w:rsid w:val="006E681C"/>
    <w:rsid w:val="006E7281"/>
    <w:rsid w:val="006E7D23"/>
    <w:rsid w:val="006F5A39"/>
    <w:rsid w:val="006F5E2D"/>
    <w:rsid w:val="006F6403"/>
    <w:rsid w:val="006F758B"/>
    <w:rsid w:val="006F7B3D"/>
    <w:rsid w:val="00701096"/>
    <w:rsid w:val="00702074"/>
    <w:rsid w:val="0070335A"/>
    <w:rsid w:val="00705775"/>
    <w:rsid w:val="00705B25"/>
    <w:rsid w:val="00707365"/>
    <w:rsid w:val="007125EF"/>
    <w:rsid w:val="0071422E"/>
    <w:rsid w:val="00715DE6"/>
    <w:rsid w:val="00717AB4"/>
    <w:rsid w:val="00720347"/>
    <w:rsid w:val="007208FC"/>
    <w:rsid w:val="007211FE"/>
    <w:rsid w:val="007222D9"/>
    <w:rsid w:val="00723646"/>
    <w:rsid w:val="00724ABF"/>
    <w:rsid w:val="00724EF8"/>
    <w:rsid w:val="00725274"/>
    <w:rsid w:val="00725D40"/>
    <w:rsid w:val="00725EC0"/>
    <w:rsid w:val="00733469"/>
    <w:rsid w:val="00734E3A"/>
    <w:rsid w:val="00740004"/>
    <w:rsid w:val="007401F3"/>
    <w:rsid w:val="00740984"/>
    <w:rsid w:val="00742617"/>
    <w:rsid w:val="007426D5"/>
    <w:rsid w:val="00752BAC"/>
    <w:rsid w:val="00753F47"/>
    <w:rsid w:val="00754B29"/>
    <w:rsid w:val="0075639F"/>
    <w:rsid w:val="007565EE"/>
    <w:rsid w:val="00756D84"/>
    <w:rsid w:val="00757957"/>
    <w:rsid w:val="00760AD2"/>
    <w:rsid w:val="0076175B"/>
    <w:rsid w:val="007641AC"/>
    <w:rsid w:val="00764E9E"/>
    <w:rsid w:val="007655E3"/>
    <w:rsid w:val="007660EE"/>
    <w:rsid w:val="00766FB7"/>
    <w:rsid w:val="00767A47"/>
    <w:rsid w:val="00770604"/>
    <w:rsid w:val="00770816"/>
    <w:rsid w:val="0077092D"/>
    <w:rsid w:val="007712E8"/>
    <w:rsid w:val="00771744"/>
    <w:rsid w:val="00772038"/>
    <w:rsid w:val="00772EDB"/>
    <w:rsid w:val="00776142"/>
    <w:rsid w:val="00776C82"/>
    <w:rsid w:val="00777605"/>
    <w:rsid w:val="007778FE"/>
    <w:rsid w:val="00777AAB"/>
    <w:rsid w:val="00782F2E"/>
    <w:rsid w:val="00783282"/>
    <w:rsid w:val="00791B3F"/>
    <w:rsid w:val="0079226D"/>
    <w:rsid w:val="007932BD"/>
    <w:rsid w:val="0079480F"/>
    <w:rsid w:val="007956FB"/>
    <w:rsid w:val="00795C3E"/>
    <w:rsid w:val="00795D54"/>
    <w:rsid w:val="00796764"/>
    <w:rsid w:val="00797252"/>
    <w:rsid w:val="007A14DF"/>
    <w:rsid w:val="007A1660"/>
    <w:rsid w:val="007A279D"/>
    <w:rsid w:val="007A3195"/>
    <w:rsid w:val="007A3690"/>
    <w:rsid w:val="007A3C4A"/>
    <w:rsid w:val="007A4198"/>
    <w:rsid w:val="007A441E"/>
    <w:rsid w:val="007A5183"/>
    <w:rsid w:val="007A528F"/>
    <w:rsid w:val="007A5462"/>
    <w:rsid w:val="007A56FE"/>
    <w:rsid w:val="007A5DED"/>
    <w:rsid w:val="007A6513"/>
    <w:rsid w:val="007A7F3C"/>
    <w:rsid w:val="007B1B7C"/>
    <w:rsid w:val="007B2153"/>
    <w:rsid w:val="007B3213"/>
    <w:rsid w:val="007B32BC"/>
    <w:rsid w:val="007B4105"/>
    <w:rsid w:val="007B5661"/>
    <w:rsid w:val="007B56FF"/>
    <w:rsid w:val="007B6444"/>
    <w:rsid w:val="007B6FFF"/>
    <w:rsid w:val="007B7F1A"/>
    <w:rsid w:val="007C0349"/>
    <w:rsid w:val="007C11FA"/>
    <w:rsid w:val="007C16CB"/>
    <w:rsid w:val="007C2472"/>
    <w:rsid w:val="007C3B23"/>
    <w:rsid w:val="007C44CF"/>
    <w:rsid w:val="007C48BE"/>
    <w:rsid w:val="007C5C51"/>
    <w:rsid w:val="007D1A76"/>
    <w:rsid w:val="007D240E"/>
    <w:rsid w:val="007D2C87"/>
    <w:rsid w:val="007D3D20"/>
    <w:rsid w:val="007D462F"/>
    <w:rsid w:val="007D5911"/>
    <w:rsid w:val="007D7852"/>
    <w:rsid w:val="007E28A1"/>
    <w:rsid w:val="007E29BC"/>
    <w:rsid w:val="007E2FEB"/>
    <w:rsid w:val="007E3483"/>
    <w:rsid w:val="007E365A"/>
    <w:rsid w:val="007E6F16"/>
    <w:rsid w:val="007E7187"/>
    <w:rsid w:val="007E770E"/>
    <w:rsid w:val="007F03EA"/>
    <w:rsid w:val="007F270D"/>
    <w:rsid w:val="007F2BED"/>
    <w:rsid w:val="007F48BF"/>
    <w:rsid w:val="007F4F20"/>
    <w:rsid w:val="007F73C3"/>
    <w:rsid w:val="007F7736"/>
    <w:rsid w:val="00800B3B"/>
    <w:rsid w:val="00800E95"/>
    <w:rsid w:val="00800EE0"/>
    <w:rsid w:val="00801FBB"/>
    <w:rsid w:val="008037E4"/>
    <w:rsid w:val="00803EEB"/>
    <w:rsid w:val="00804D1B"/>
    <w:rsid w:val="00804EAF"/>
    <w:rsid w:val="008052C1"/>
    <w:rsid w:val="00806ACB"/>
    <w:rsid w:val="008072E7"/>
    <w:rsid w:val="00807FE9"/>
    <w:rsid w:val="00811159"/>
    <w:rsid w:val="00812030"/>
    <w:rsid w:val="00812161"/>
    <w:rsid w:val="008134D9"/>
    <w:rsid w:val="00815021"/>
    <w:rsid w:val="00815485"/>
    <w:rsid w:val="00815AE3"/>
    <w:rsid w:val="008201CD"/>
    <w:rsid w:val="00821061"/>
    <w:rsid w:val="00822D68"/>
    <w:rsid w:val="0082521E"/>
    <w:rsid w:val="008266DA"/>
    <w:rsid w:val="008271C3"/>
    <w:rsid w:val="00831114"/>
    <w:rsid w:val="00831907"/>
    <w:rsid w:val="00833B78"/>
    <w:rsid w:val="00836C3C"/>
    <w:rsid w:val="00841F8F"/>
    <w:rsid w:val="00844126"/>
    <w:rsid w:val="00844AE4"/>
    <w:rsid w:val="00846A19"/>
    <w:rsid w:val="0085009A"/>
    <w:rsid w:val="00852510"/>
    <w:rsid w:val="008536C5"/>
    <w:rsid w:val="0085391B"/>
    <w:rsid w:val="00855742"/>
    <w:rsid w:val="00855746"/>
    <w:rsid w:val="00855A36"/>
    <w:rsid w:val="008560AA"/>
    <w:rsid w:val="00856C3D"/>
    <w:rsid w:val="0085795A"/>
    <w:rsid w:val="00857B11"/>
    <w:rsid w:val="00860CB3"/>
    <w:rsid w:val="00861808"/>
    <w:rsid w:val="008664F1"/>
    <w:rsid w:val="008675DC"/>
    <w:rsid w:val="00867B63"/>
    <w:rsid w:val="00870B7C"/>
    <w:rsid w:val="008716D4"/>
    <w:rsid w:val="0088171C"/>
    <w:rsid w:val="00882C51"/>
    <w:rsid w:val="00882F37"/>
    <w:rsid w:val="00883D28"/>
    <w:rsid w:val="008840BC"/>
    <w:rsid w:val="00886B75"/>
    <w:rsid w:val="00887587"/>
    <w:rsid w:val="00890267"/>
    <w:rsid w:val="008A40CC"/>
    <w:rsid w:val="008A7DF3"/>
    <w:rsid w:val="008B044F"/>
    <w:rsid w:val="008B1833"/>
    <w:rsid w:val="008B3BFF"/>
    <w:rsid w:val="008B40EB"/>
    <w:rsid w:val="008B5123"/>
    <w:rsid w:val="008B5B61"/>
    <w:rsid w:val="008B6BC6"/>
    <w:rsid w:val="008B6CCA"/>
    <w:rsid w:val="008B7172"/>
    <w:rsid w:val="008B7804"/>
    <w:rsid w:val="008C063B"/>
    <w:rsid w:val="008C0AAE"/>
    <w:rsid w:val="008C1056"/>
    <w:rsid w:val="008C3DBA"/>
    <w:rsid w:val="008C42C8"/>
    <w:rsid w:val="008C5701"/>
    <w:rsid w:val="008C7771"/>
    <w:rsid w:val="008D272C"/>
    <w:rsid w:val="008D64A9"/>
    <w:rsid w:val="008E01CC"/>
    <w:rsid w:val="008E05E2"/>
    <w:rsid w:val="008E232F"/>
    <w:rsid w:val="008E31E0"/>
    <w:rsid w:val="008E334C"/>
    <w:rsid w:val="008E4C0D"/>
    <w:rsid w:val="008E50F2"/>
    <w:rsid w:val="008E7089"/>
    <w:rsid w:val="008E70F3"/>
    <w:rsid w:val="008F053D"/>
    <w:rsid w:val="008F561D"/>
    <w:rsid w:val="008F6463"/>
    <w:rsid w:val="008F6C8E"/>
    <w:rsid w:val="008F7008"/>
    <w:rsid w:val="00900A6B"/>
    <w:rsid w:val="00901057"/>
    <w:rsid w:val="009015F5"/>
    <w:rsid w:val="009036F3"/>
    <w:rsid w:val="00903DDC"/>
    <w:rsid w:val="00905304"/>
    <w:rsid w:val="00906EAE"/>
    <w:rsid w:val="00907598"/>
    <w:rsid w:val="00914B3B"/>
    <w:rsid w:val="00914FBE"/>
    <w:rsid w:val="00915486"/>
    <w:rsid w:val="00916006"/>
    <w:rsid w:val="0091646B"/>
    <w:rsid w:val="00916622"/>
    <w:rsid w:val="00922B88"/>
    <w:rsid w:val="009248C1"/>
    <w:rsid w:val="00924C4B"/>
    <w:rsid w:val="00926AC9"/>
    <w:rsid w:val="00926CD5"/>
    <w:rsid w:val="00927468"/>
    <w:rsid w:val="009274F4"/>
    <w:rsid w:val="009314FB"/>
    <w:rsid w:val="00931DDE"/>
    <w:rsid w:val="009344D3"/>
    <w:rsid w:val="00934B04"/>
    <w:rsid w:val="009420A3"/>
    <w:rsid w:val="0094326E"/>
    <w:rsid w:val="0094570F"/>
    <w:rsid w:val="00950255"/>
    <w:rsid w:val="0095034D"/>
    <w:rsid w:val="0095322F"/>
    <w:rsid w:val="00953C00"/>
    <w:rsid w:val="00953CC8"/>
    <w:rsid w:val="00954390"/>
    <w:rsid w:val="00957AFF"/>
    <w:rsid w:val="0096172F"/>
    <w:rsid w:val="00961FD2"/>
    <w:rsid w:val="0096321B"/>
    <w:rsid w:val="00963B31"/>
    <w:rsid w:val="00964633"/>
    <w:rsid w:val="00964F47"/>
    <w:rsid w:val="009656B9"/>
    <w:rsid w:val="009701CC"/>
    <w:rsid w:val="00971018"/>
    <w:rsid w:val="009754FA"/>
    <w:rsid w:val="009763C7"/>
    <w:rsid w:val="00976B00"/>
    <w:rsid w:val="0097743D"/>
    <w:rsid w:val="009774A9"/>
    <w:rsid w:val="00981E0C"/>
    <w:rsid w:val="00986112"/>
    <w:rsid w:val="009868A2"/>
    <w:rsid w:val="00987AD5"/>
    <w:rsid w:val="00987D84"/>
    <w:rsid w:val="0099006A"/>
    <w:rsid w:val="0099030E"/>
    <w:rsid w:val="009934F4"/>
    <w:rsid w:val="00993D9C"/>
    <w:rsid w:val="0099642F"/>
    <w:rsid w:val="00996695"/>
    <w:rsid w:val="0099676A"/>
    <w:rsid w:val="009975CF"/>
    <w:rsid w:val="00997F73"/>
    <w:rsid w:val="009A0691"/>
    <w:rsid w:val="009A18A2"/>
    <w:rsid w:val="009A2ACB"/>
    <w:rsid w:val="009A4AA5"/>
    <w:rsid w:val="009A7817"/>
    <w:rsid w:val="009B2BB7"/>
    <w:rsid w:val="009B2C18"/>
    <w:rsid w:val="009B34ED"/>
    <w:rsid w:val="009B3524"/>
    <w:rsid w:val="009B3A66"/>
    <w:rsid w:val="009B3DA6"/>
    <w:rsid w:val="009B5ED7"/>
    <w:rsid w:val="009B6286"/>
    <w:rsid w:val="009B656C"/>
    <w:rsid w:val="009B7DF3"/>
    <w:rsid w:val="009C00E5"/>
    <w:rsid w:val="009C24B1"/>
    <w:rsid w:val="009C350F"/>
    <w:rsid w:val="009C7041"/>
    <w:rsid w:val="009C7716"/>
    <w:rsid w:val="009D34FC"/>
    <w:rsid w:val="009D535B"/>
    <w:rsid w:val="009D6B44"/>
    <w:rsid w:val="009D6BEF"/>
    <w:rsid w:val="009E0312"/>
    <w:rsid w:val="009E1335"/>
    <w:rsid w:val="009F04CF"/>
    <w:rsid w:val="009F09B7"/>
    <w:rsid w:val="009F11BF"/>
    <w:rsid w:val="009F15BE"/>
    <w:rsid w:val="009F2368"/>
    <w:rsid w:val="009F3D17"/>
    <w:rsid w:val="009F4300"/>
    <w:rsid w:val="00A0124C"/>
    <w:rsid w:val="00A01E9E"/>
    <w:rsid w:val="00A01F6E"/>
    <w:rsid w:val="00A022A4"/>
    <w:rsid w:val="00A02638"/>
    <w:rsid w:val="00A0667F"/>
    <w:rsid w:val="00A066D1"/>
    <w:rsid w:val="00A07718"/>
    <w:rsid w:val="00A1147E"/>
    <w:rsid w:val="00A11FFF"/>
    <w:rsid w:val="00A147A9"/>
    <w:rsid w:val="00A15692"/>
    <w:rsid w:val="00A16F58"/>
    <w:rsid w:val="00A16FCD"/>
    <w:rsid w:val="00A17779"/>
    <w:rsid w:val="00A20D2B"/>
    <w:rsid w:val="00A2205B"/>
    <w:rsid w:val="00A22266"/>
    <w:rsid w:val="00A300AD"/>
    <w:rsid w:val="00A30CBF"/>
    <w:rsid w:val="00A31211"/>
    <w:rsid w:val="00A3219E"/>
    <w:rsid w:val="00A322EB"/>
    <w:rsid w:val="00A346A4"/>
    <w:rsid w:val="00A34CFF"/>
    <w:rsid w:val="00A363B1"/>
    <w:rsid w:val="00A40337"/>
    <w:rsid w:val="00A404F1"/>
    <w:rsid w:val="00A41BAF"/>
    <w:rsid w:val="00A42C14"/>
    <w:rsid w:val="00A445B4"/>
    <w:rsid w:val="00A44D56"/>
    <w:rsid w:val="00A46230"/>
    <w:rsid w:val="00A47CBF"/>
    <w:rsid w:val="00A51FF7"/>
    <w:rsid w:val="00A53578"/>
    <w:rsid w:val="00A537C4"/>
    <w:rsid w:val="00A60C05"/>
    <w:rsid w:val="00A610AC"/>
    <w:rsid w:val="00A62B1C"/>
    <w:rsid w:val="00A63E58"/>
    <w:rsid w:val="00A655C2"/>
    <w:rsid w:val="00A66D63"/>
    <w:rsid w:val="00A6738E"/>
    <w:rsid w:val="00A674AD"/>
    <w:rsid w:val="00A67C8D"/>
    <w:rsid w:val="00A704E7"/>
    <w:rsid w:val="00A71797"/>
    <w:rsid w:val="00A71B18"/>
    <w:rsid w:val="00A723B1"/>
    <w:rsid w:val="00A73E5B"/>
    <w:rsid w:val="00A741F1"/>
    <w:rsid w:val="00A74901"/>
    <w:rsid w:val="00A755D4"/>
    <w:rsid w:val="00A75DA5"/>
    <w:rsid w:val="00A76306"/>
    <w:rsid w:val="00A76AF6"/>
    <w:rsid w:val="00A831C5"/>
    <w:rsid w:val="00A84CA7"/>
    <w:rsid w:val="00A90A10"/>
    <w:rsid w:val="00A91779"/>
    <w:rsid w:val="00A92016"/>
    <w:rsid w:val="00A9204E"/>
    <w:rsid w:val="00A9555B"/>
    <w:rsid w:val="00A96F5C"/>
    <w:rsid w:val="00AA0396"/>
    <w:rsid w:val="00AA2AD2"/>
    <w:rsid w:val="00AA3B7F"/>
    <w:rsid w:val="00AA4F32"/>
    <w:rsid w:val="00AB17B3"/>
    <w:rsid w:val="00AB320E"/>
    <w:rsid w:val="00AB3435"/>
    <w:rsid w:val="00AB5097"/>
    <w:rsid w:val="00AB59D3"/>
    <w:rsid w:val="00AB7677"/>
    <w:rsid w:val="00AC08C5"/>
    <w:rsid w:val="00AC1A09"/>
    <w:rsid w:val="00AC33C2"/>
    <w:rsid w:val="00AC342F"/>
    <w:rsid w:val="00AC34CC"/>
    <w:rsid w:val="00AC5447"/>
    <w:rsid w:val="00AC5871"/>
    <w:rsid w:val="00AC6D9B"/>
    <w:rsid w:val="00AD0FA0"/>
    <w:rsid w:val="00AD287D"/>
    <w:rsid w:val="00AD3D88"/>
    <w:rsid w:val="00AD701B"/>
    <w:rsid w:val="00AE0FA3"/>
    <w:rsid w:val="00AE5ED3"/>
    <w:rsid w:val="00AE6C1C"/>
    <w:rsid w:val="00AE6C2A"/>
    <w:rsid w:val="00AE6F4C"/>
    <w:rsid w:val="00AE77BC"/>
    <w:rsid w:val="00AF2B9C"/>
    <w:rsid w:val="00AF3859"/>
    <w:rsid w:val="00AF3D1F"/>
    <w:rsid w:val="00AF4281"/>
    <w:rsid w:val="00AF46E9"/>
    <w:rsid w:val="00AF5AF0"/>
    <w:rsid w:val="00B00B7C"/>
    <w:rsid w:val="00B0199D"/>
    <w:rsid w:val="00B01BC7"/>
    <w:rsid w:val="00B02C2D"/>
    <w:rsid w:val="00B0513D"/>
    <w:rsid w:val="00B069B9"/>
    <w:rsid w:val="00B073F9"/>
    <w:rsid w:val="00B102CD"/>
    <w:rsid w:val="00B114B7"/>
    <w:rsid w:val="00B12036"/>
    <w:rsid w:val="00B13A47"/>
    <w:rsid w:val="00B1450F"/>
    <w:rsid w:val="00B1490C"/>
    <w:rsid w:val="00B14EDC"/>
    <w:rsid w:val="00B20203"/>
    <w:rsid w:val="00B215D8"/>
    <w:rsid w:val="00B21D59"/>
    <w:rsid w:val="00B22D20"/>
    <w:rsid w:val="00B23E73"/>
    <w:rsid w:val="00B24014"/>
    <w:rsid w:val="00B2580E"/>
    <w:rsid w:val="00B2695E"/>
    <w:rsid w:val="00B30505"/>
    <w:rsid w:val="00B327B5"/>
    <w:rsid w:val="00B34522"/>
    <w:rsid w:val="00B354F9"/>
    <w:rsid w:val="00B364EC"/>
    <w:rsid w:val="00B367F3"/>
    <w:rsid w:val="00B4022F"/>
    <w:rsid w:val="00B4067F"/>
    <w:rsid w:val="00B40C93"/>
    <w:rsid w:val="00B4113C"/>
    <w:rsid w:val="00B42B16"/>
    <w:rsid w:val="00B42F94"/>
    <w:rsid w:val="00B46535"/>
    <w:rsid w:val="00B50752"/>
    <w:rsid w:val="00B53633"/>
    <w:rsid w:val="00B53B52"/>
    <w:rsid w:val="00B550BF"/>
    <w:rsid w:val="00B55670"/>
    <w:rsid w:val="00B55968"/>
    <w:rsid w:val="00B56037"/>
    <w:rsid w:val="00B572DF"/>
    <w:rsid w:val="00B60144"/>
    <w:rsid w:val="00B60688"/>
    <w:rsid w:val="00B60BD0"/>
    <w:rsid w:val="00B61341"/>
    <w:rsid w:val="00B64B31"/>
    <w:rsid w:val="00B652F6"/>
    <w:rsid w:val="00B67DF9"/>
    <w:rsid w:val="00B709C0"/>
    <w:rsid w:val="00B71D51"/>
    <w:rsid w:val="00B725FC"/>
    <w:rsid w:val="00B73468"/>
    <w:rsid w:val="00B73D3D"/>
    <w:rsid w:val="00B7419C"/>
    <w:rsid w:val="00B744A2"/>
    <w:rsid w:val="00B759C5"/>
    <w:rsid w:val="00B75FFA"/>
    <w:rsid w:val="00B761F0"/>
    <w:rsid w:val="00B80DD5"/>
    <w:rsid w:val="00B8256F"/>
    <w:rsid w:val="00B85163"/>
    <w:rsid w:val="00B8595A"/>
    <w:rsid w:val="00B86259"/>
    <w:rsid w:val="00B86861"/>
    <w:rsid w:val="00B87578"/>
    <w:rsid w:val="00B90F83"/>
    <w:rsid w:val="00B92244"/>
    <w:rsid w:val="00B946A8"/>
    <w:rsid w:val="00B95977"/>
    <w:rsid w:val="00B96967"/>
    <w:rsid w:val="00B969DC"/>
    <w:rsid w:val="00B97FD8"/>
    <w:rsid w:val="00BA27D4"/>
    <w:rsid w:val="00BA2D73"/>
    <w:rsid w:val="00BA2E58"/>
    <w:rsid w:val="00BA3036"/>
    <w:rsid w:val="00BA4FF5"/>
    <w:rsid w:val="00BA52AD"/>
    <w:rsid w:val="00BA56D2"/>
    <w:rsid w:val="00BA62FC"/>
    <w:rsid w:val="00BA6469"/>
    <w:rsid w:val="00BA69C6"/>
    <w:rsid w:val="00BB0198"/>
    <w:rsid w:val="00BB0BC2"/>
    <w:rsid w:val="00BB0E42"/>
    <w:rsid w:val="00BB2B17"/>
    <w:rsid w:val="00BB6AEF"/>
    <w:rsid w:val="00BB7E83"/>
    <w:rsid w:val="00BC09BA"/>
    <w:rsid w:val="00BC1897"/>
    <w:rsid w:val="00BC24FE"/>
    <w:rsid w:val="00BC324A"/>
    <w:rsid w:val="00BC3495"/>
    <w:rsid w:val="00BC37EF"/>
    <w:rsid w:val="00BC3BD8"/>
    <w:rsid w:val="00BC43FE"/>
    <w:rsid w:val="00BC4BAC"/>
    <w:rsid w:val="00BC7B2A"/>
    <w:rsid w:val="00BD07F2"/>
    <w:rsid w:val="00BD32F1"/>
    <w:rsid w:val="00BD5D9D"/>
    <w:rsid w:val="00BD7F5C"/>
    <w:rsid w:val="00BE12B8"/>
    <w:rsid w:val="00BE17CC"/>
    <w:rsid w:val="00BE77DF"/>
    <w:rsid w:val="00BF008D"/>
    <w:rsid w:val="00BF0F58"/>
    <w:rsid w:val="00BF1CF6"/>
    <w:rsid w:val="00BF28B5"/>
    <w:rsid w:val="00BF3F74"/>
    <w:rsid w:val="00C01484"/>
    <w:rsid w:val="00C02D20"/>
    <w:rsid w:val="00C038BF"/>
    <w:rsid w:val="00C04120"/>
    <w:rsid w:val="00C04D19"/>
    <w:rsid w:val="00C056C4"/>
    <w:rsid w:val="00C06E21"/>
    <w:rsid w:val="00C0708B"/>
    <w:rsid w:val="00C111A9"/>
    <w:rsid w:val="00C13CD9"/>
    <w:rsid w:val="00C15531"/>
    <w:rsid w:val="00C22092"/>
    <w:rsid w:val="00C2340E"/>
    <w:rsid w:val="00C2470E"/>
    <w:rsid w:val="00C2741C"/>
    <w:rsid w:val="00C31100"/>
    <w:rsid w:val="00C313D1"/>
    <w:rsid w:val="00C34037"/>
    <w:rsid w:val="00C353A7"/>
    <w:rsid w:val="00C36404"/>
    <w:rsid w:val="00C40869"/>
    <w:rsid w:val="00C42142"/>
    <w:rsid w:val="00C4326C"/>
    <w:rsid w:val="00C47229"/>
    <w:rsid w:val="00C474B9"/>
    <w:rsid w:val="00C50017"/>
    <w:rsid w:val="00C50E72"/>
    <w:rsid w:val="00C5142B"/>
    <w:rsid w:val="00C51BEB"/>
    <w:rsid w:val="00C53993"/>
    <w:rsid w:val="00C555E9"/>
    <w:rsid w:val="00C556FA"/>
    <w:rsid w:val="00C560DA"/>
    <w:rsid w:val="00C57181"/>
    <w:rsid w:val="00C6526F"/>
    <w:rsid w:val="00C65762"/>
    <w:rsid w:val="00C660F7"/>
    <w:rsid w:val="00C66AE6"/>
    <w:rsid w:val="00C71AB8"/>
    <w:rsid w:val="00C71CB4"/>
    <w:rsid w:val="00C71D06"/>
    <w:rsid w:val="00C75486"/>
    <w:rsid w:val="00C76226"/>
    <w:rsid w:val="00C8185B"/>
    <w:rsid w:val="00C82668"/>
    <w:rsid w:val="00C862AD"/>
    <w:rsid w:val="00C8681C"/>
    <w:rsid w:val="00C86EF2"/>
    <w:rsid w:val="00C9046A"/>
    <w:rsid w:val="00C90C21"/>
    <w:rsid w:val="00C9121B"/>
    <w:rsid w:val="00C920B5"/>
    <w:rsid w:val="00C92F1D"/>
    <w:rsid w:val="00C94449"/>
    <w:rsid w:val="00C94E8A"/>
    <w:rsid w:val="00C9791B"/>
    <w:rsid w:val="00CA2AFC"/>
    <w:rsid w:val="00CA3F66"/>
    <w:rsid w:val="00CA48B9"/>
    <w:rsid w:val="00CA4F88"/>
    <w:rsid w:val="00CA55DE"/>
    <w:rsid w:val="00CB05A8"/>
    <w:rsid w:val="00CB0B43"/>
    <w:rsid w:val="00CB16CD"/>
    <w:rsid w:val="00CB2FB0"/>
    <w:rsid w:val="00CB3688"/>
    <w:rsid w:val="00CB3D99"/>
    <w:rsid w:val="00CB47E0"/>
    <w:rsid w:val="00CB7D46"/>
    <w:rsid w:val="00CC2049"/>
    <w:rsid w:val="00CC4F92"/>
    <w:rsid w:val="00CC52EC"/>
    <w:rsid w:val="00CC5905"/>
    <w:rsid w:val="00CC76F0"/>
    <w:rsid w:val="00CC794F"/>
    <w:rsid w:val="00CC7AFD"/>
    <w:rsid w:val="00CC7B10"/>
    <w:rsid w:val="00CD1BA1"/>
    <w:rsid w:val="00CD2490"/>
    <w:rsid w:val="00CD35DF"/>
    <w:rsid w:val="00CD3AA5"/>
    <w:rsid w:val="00CD4988"/>
    <w:rsid w:val="00CE21AB"/>
    <w:rsid w:val="00CE2362"/>
    <w:rsid w:val="00CE31EC"/>
    <w:rsid w:val="00CE4098"/>
    <w:rsid w:val="00CE45CD"/>
    <w:rsid w:val="00CE48F8"/>
    <w:rsid w:val="00CF04C6"/>
    <w:rsid w:val="00CF0BF6"/>
    <w:rsid w:val="00CF3EF8"/>
    <w:rsid w:val="00CF600E"/>
    <w:rsid w:val="00D00FEA"/>
    <w:rsid w:val="00D0222B"/>
    <w:rsid w:val="00D043BD"/>
    <w:rsid w:val="00D05797"/>
    <w:rsid w:val="00D05E6F"/>
    <w:rsid w:val="00D062DB"/>
    <w:rsid w:val="00D075C0"/>
    <w:rsid w:val="00D10179"/>
    <w:rsid w:val="00D106C3"/>
    <w:rsid w:val="00D14527"/>
    <w:rsid w:val="00D146E7"/>
    <w:rsid w:val="00D148F3"/>
    <w:rsid w:val="00D14EA5"/>
    <w:rsid w:val="00D15F76"/>
    <w:rsid w:val="00D16958"/>
    <w:rsid w:val="00D17583"/>
    <w:rsid w:val="00D17EE2"/>
    <w:rsid w:val="00D24276"/>
    <w:rsid w:val="00D25E45"/>
    <w:rsid w:val="00D304D4"/>
    <w:rsid w:val="00D310A2"/>
    <w:rsid w:val="00D33671"/>
    <w:rsid w:val="00D346BF"/>
    <w:rsid w:val="00D347FB"/>
    <w:rsid w:val="00D35623"/>
    <w:rsid w:val="00D36784"/>
    <w:rsid w:val="00D37652"/>
    <w:rsid w:val="00D40EFF"/>
    <w:rsid w:val="00D41243"/>
    <w:rsid w:val="00D41D56"/>
    <w:rsid w:val="00D42E6A"/>
    <w:rsid w:val="00D44A4E"/>
    <w:rsid w:val="00D4717A"/>
    <w:rsid w:val="00D5107A"/>
    <w:rsid w:val="00D5192B"/>
    <w:rsid w:val="00D51ADF"/>
    <w:rsid w:val="00D52C2D"/>
    <w:rsid w:val="00D540CE"/>
    <w:rsid w:val="00D54773"/>
    <w:rsid w:val="00D60814"/>
    <w:rsid w:val="00D60DCB"/>
    <w:rsid w:val="00D60FF0"/>
    <w:rsid w:val="00D64DB2"/>
    <w:rsid w:val="00D67D36"/>
    <w:rsid w:val="00D71548"/>
    <w:rsid w:val="00D71967"/>
    <w:rsid w:val="00D71F9D"/>
    <w:rsid w:val="00D730AC"/>
    <w:rsid w:val="00D74C6E"/>
    <w:rsid w:val="00D751BD"/>
    <w:rsid w:val="00D760BC"/>
    <w:rsid w:val="00D773DF"/>
    <w:rsid w:val="00D7759D"/>
    <w:rsid w:val="00D77D07"/>
    <w:rsid w:val="00D80EDD"/>
    <w:rsid w:val="00D81A21"/>
    <w:rsid w:val="00D84378"/>
    <w:rsid w:val="00D844F0"/>
    <w:rsid w:val="00D85877"/>
    <w:rsid w:val="00D866F4"/>
    <w:rsid w:val="00D872F6"/>
    <w:rsid w:val="00D8792C"/>
    <w:rsid w:val="00D914B7"/>
    <w:rsid w:val="00D92264"/>
    <w:rsid w:val="00D92832"/>
    <w:rsid w:val="00D92E62"/>
    <w:rsid w:val="00D9419D"/>
    <w:rsid w:val="00D94CB9"/>
    <w:rsid w:val="00D96214"/>
    <w:rsid w:val="00D9703B"/>
    <w:rsid w:val="00D97057"/>
    <w:rsid w:val="00D978A1"/>
    <w:rsid w:val="00DA22BE"/>
    <w:rsid w:val="00DA41D0"/>
    <w:rsid w:val="00DA6AFD"/>
    <w:rsid w:val="00DB0339"/>
    <w:rsid w:val="00DB12A4"/>
    <w:rsid w:val="00DB2988"/>
    <w:rsid w:val="00DB3049"/>
    <w:rsid w:val="00DB3FB4"/>
    <w:rsid w:val="00DB4BA4"/>
    <w:rsid w:val="00DC0325"/>
    <w:rsid w:val="00DC04A1"/>
    <w:rsid w:val="00DC09AA"/>
    <w:rsid w:val="00DC0F43"/>
    <w:rsid w:val="00DC0F8D"/>
    <w:rsid w:val="00DC1A03"/>
    <w:rsid w:val="00DC22F2"/>
    <w:rsid w:val="00DC2A72"/>
    <w:rsid w:val="00DC2D62"/>
    <w:rsid w:val="00DC2FF0"/>
    <w:rsid w:val="00DC38C8"/>
    <w:rsid w:val="00DC3ACF"/>
    <w:rsid w:val="00DC668C"/>
    <w:rsid w:val="00DC794D"/>
    <w:rsid w:val="00DC7E7A"/>
    <w:rsid w:val="00DD1720"/>
    <w:rsid w:val="00DD1D29"/>
    <w:rsid w:val="00DD4BB5"/>
    <w:rsid w:val="00DD5DF2"/>
    <w:rsid w:val="00DE2E99"/>
    <w:rsid w:val="00DE5E76"/>
    <w:rsid w:val="00DE5EDB"/>
    <w:rsid w:val="00DE6458"/>
    <w:rsid w:val="00DF0C14"/>
    <w:rsid w:val="00DF11AA"/>
    <w:rsid w:val="00DF1D54"/>
    <w:rsid w:val="00DF40ED"/>
    <w:rsid w:val="00DF5BDC"/>
    <w:rsid w:val="00DF6E51"/>
    <w:rsid w:val="00DF7A1A"/>
    <w:rsid w:val="00E011AF"/>
    <w:rsid w:val="00E02E3C"/>
    <w:rsid w:val="00E03389"/>
    <w:rsid w:val="00E033FD"/>
    <w:rsid w:val="00E03D15"/>
    <w:rsid w:val="00E04B9C"/>
    <w:rsid w:val="00E07F21"/>
    <w:rsid w:val="00E10673"/>
    <w:rsid w:val="00E106BB"/>
    <w:rsid w:val="00E11C9B"/>
    <w:rsid w:val="00E12D67"/>
    <w:rsid w:val="00E1364B"/>
    <w:rsid w:val="00E13712"/>
    <w:rsid w:val="00E154C0"/>
    <w:rsid w:val="00E15DAC"/>
    <w:rsid w:val="00E179CF"/>
    <w:rsid w:val="00E21337"/>
    <w:rsid w:val="00E2240B"/>
    <w:rsid w:val="00E236E0"/>
    <w:rsid w:val="00E264F1"/>
    <w:rsid w:val="00E27EAB"/>
    <w:rsid w:val="00E30331"/>
    <w:rsid w:val="00E3440C"/>
    <w:rsid w:val="00E35A16"/>
    <w:rsid w:val="00E36225"/>
    <w:rsid w:val="00E4353B"/>
    <w:rsid w:val="00E43B2A"/>
    <w:rsid w:val="00E45C4B"/>
    <w:rsid w:val="00E46B73"/>
    <w:rsid w:val="00E53DAA"/>
    <w:rsid w:val="00E548D5"/>
    <w:rsid w:val="00E6231A"/>
    <w:rsid w:val="00E633E5"/>
    <w:rsid w:val="00E6348E"/>
    <w:rsid w:val="00E63ED5"/>
    <w:rsid w:val="00E654D0"/>
    <w:rsid w:val="00E66BA3"/>
    <w:rsid w:val="00E67386"/>
    <w:rsid w:val="00E67802"/>
    <w:rsid w:val="00E709B4"/>
    <w:rsid w:val="00E74260"/>
    <w:rsid w:val="00E750DF"/>
    <w:rsid w:val="00E76347"/>
    <w:rsid w:val="00E8183D"/>
    <w:rsid w:val="00E82DA1"/>
    <w:rsid w:val="00E84689"/>
    <w:rsid w:val="00E85D98"/>
    <w:rsid w:val="00E863A7"/>
    <w:rsid w:val="00E91FA4"/>
    <w:rsid w:val="00E937E6"/>
    <w:rsid w:val="00E977D3"/>
    <w:rsid w:val="00E97D3F"/>
    <w:rsid w:val="00EA11C1"/>
    <w:rsid w:val="00EA1E92"/>
    <w:rsid w:val="00EA366F"/>
    <w:rsid w:val="00EA796B"/>
    <w:rsid w:val="00EB01D1"/>
    <w:rsid w:val="00EB2A1F"/>
    <w:rsid w:val="00EB318D"/>
    <w:rsid w:val="00EB354C"/>
    <w:rsid w:val="00EB3F4C"/>
    <w:rsid w:val="00EB551C"/>
    <w:rsid w:val="00EB5FAB"/>
    <w:rsid w:val="00EC0473"/>
    <w:rsid w:val="00EC31AD"/>
    <w:rsid w:val="00EC78EC"/>
    <w:rsid w:val="00ED2551"/>
    <w:rsid w:val="00EE2735"/>
    <w:rsid w:val="00EE5A14"/>
    <w:rsid w:val="00EF0CFD"/>
    <w:rsid w:val="00EF1304"/>
    <w:rsid w:val="00EF274E"/>
    <w:rsid w:val="00EF3A4D"/>
    <w:rsid w:val="00EF53A5"/>
    <w:rsid w:val="00F001DA"/>
    <w:rsid w:val="00F032EF"/>
    <w:rsid w:val="00F03FA6"/>
    <w:rsid w:val="00F05AAC"/>
    <w:rsid w:val="00F05CE7"/>
    <w:rsid w:val="00F06425"/>
    <w:rsid w:val="00F128DE"/>
    <w:rsid w:val="00F2211F"/>
    <w:rsid w:val="00F237D0"/>
    <w:rsid w:val="00F241EA"/>
    <w:rsid w:val="00F25AFF"/>
    <w:rsid w:val="00F320BA"/>
    <w:rsid w:val="00F34E4F"/>
    <w:rsid w:val="00F37FAF"/>
    <w:rsid w:val="00F41D30"/>
    <w:rsid w:val="00F432E4"/>
    <w:rsid w:val="00F441C6"/>
    <w:rsid w:val="00F44DD6"/>
    <w:rsid w:val="00F45368"/>
    <w:rsid w:val="00F458F5"/>
    <w:rsid w:val="00F47444"/>
    <w:rsid w:val="00F50EFD"/>
    <w:rsid w:val="00F51B59"/>
    <w:rsid w:val="00F52E08"/>
    <w:rsid w:val="00F54986"/>
    <w:rsid w:val="00F55591"/>
    <w:rsid w:val="00F557E0"/>
    <w:rsid w:val="00F55AF0"/>
    <w:rsid w:val="00F57950"/>
    <w:rsid w:val="00F57F35"/>
    <w:rsid w:val="00F61ECA"/>
    <w:rsid w:val="00F63C39"/>
    <w:rsid w:val="00F6423E"/>
    <w:rsid w:val="00F653B3"/>
    <w:rsid w:val="00F65FB4"/>
    <w:rsid w:val="00F66CC0"/>
    <w:rsid w:val="00F704F0"/>
    <w:rsid w:val="00F70ED3"/>
    <w:rsid w:val="00F71C07"/>
    <w:rsid w:val="00F74022"/>
    <w:rsid w:val="00F764FB"/>
    <w:rsid w:val="00F76BC1"/>
    <w:rsid w:val="00F8213E"/>
    <w:rsid w:val="00F82F87"/>
    <w:rsid w:val="00F833F4"/>
    <w:rsid w:val="00F8348C"/>
    <w:rsid w:val="00F83A8C"/>
    <w:rsid w:val="00F84EC8"/>
    <w:rsid w:val="00F85104"/>
    <w:rsid w:val="00F86357"/>
    <w:rsid w:val="00F87A37"/>
    <w:rsid w:val="00F904F3"/>
    <w:rsid w:val="00F9095A"/>
    <w:rsid w:val="00F90AB0"/>
    <w:rsid w:val="00F91602"/>
    <w:rsid w:val="00F92988"/>
    <w:rsid w:val="00F92AC6"/>
    <w:rsid w:val="00F92FD4"/>
    <w:rsid w:val="00F94AEE"/>
    <w:rsid w:val="00F95DD9"/>
    <w:rsid w:val="00FA1114"/>
    <w:rsid w:val="00FA23F9"/>
    <w:rsid w:val="00FA3E6F"/>
    <w:rsid w:val="00FA46CA"/>
    <w:rsid w:val="00FA5362"/>
    <w:rsid w:val="00FA5403"/>
    <w:rsid w:val="00FB086D"/>
    <w:rsid w:val="00FB19F3"/>
    <w:rsid w:val="00FB20C1"/>
    <w:rsid w:val="00FB44FE"/>
    <w:rsid w:val="00FB590F"/>
    <w:rsid w:val="00FB66C0"/>
    <w:rsid w:val="00FB694C"/>
    <w:rsid w:val="00FB736A"/>
    <w:rsid w:val="00FC2A8B"/>
    <w:rsid w:val="00FC3B6C"/>
    <w:rsid w:val="00FC4547"/>
    <w:rsid w:val="00FC4555"/>
    <w:rsid w:val="00FC6A65"/>
    <w:rsid w:val="00FC7C1B"/>
    <w:rsid w:val="00FD0924"/>
    <w:rsid w:val="00FD0E19"/>
    <w:rsid w:val="00FD231E"/>
    <w:rsid w:val="00FD2B1A"/>
    <w:rsid w:val="00FD4FF1"/>
    <w:rsid w:val="00FD7E1A"/>
    <w:rsid w:val="00FE098C"/>
    <w:rsid w:val="00FE0E42"/>
    <w:rsid w:val="00FE1E47"/>
    <w:rsid w:val="00FE2F43"/>
    <w:rsid w:val="00FE4CC2"/>
    <w:rsid w:val="00FE5254"/>
    <w:rsid w:val="00FE56D0"/>
    <w:rsid w:val="00FE56EF"/>
    <w:rsid w:val="00FE6704"/>
    <w:rsid w:val="00FF147B"/>
    <w:rsid w:val="00FF15A2"/>
    <w:rsid w:val="00FF18C9"/>
    <w:rsid w:val="00FF1C78"/>
    <w:rsid w:val="00FF5F68"/>
    <w:rsid w:val="00FF6635"/>
    <w:rsid w:val="00FF68EB"/>
    <w:rsid w:val="00FF6E69"/>
    <w:rsid w:val="00FF6FED"/>
    <w:rsid w:val="02175042"/>
    <w:rsid w:val="027B3AB5"/>
    <w:rsid w:val="02CE33E4"/>
    <w:rsid w:val="0309D1B1"/>
    <w:rsid w:val="045507EE"/>
    <w:rsid w:val="05DD98C6"/>
    <w:rsid w:val="08A1F97C"/>
    <w:rsid w:val="0998CD1A"/>
    <w:rsid w:val="0B0BD017"/>
    <w:rsid w:val="0C8FB881"/>
    <w:rsid w:val="0C978B9A"/>
    <w:rsid w:val="0C9B2408"/>
    <w:rsid w:val="0D45D39E"/>
    <w:rsid w:val="0E4370D9"/>
    <w:rsid w:val="0E58A8B1"/>
    <w:rsid w:val="0F6F5C47"/>
    <w:rsid w:val="136BB7E0"/>
    <w:rsid w:val="13DF6349"/>
    <w:rsid w:val="1614DA96"/>
    <w:rsid w:val="161B5A0C"/>
    <w:rsid w:val="165BCD3B"/>
    <w:rsid w:val="16AEE24F"/>
    <w:rsid w:val="16DEC990"/>
    <w:rsid w:val="170DB5BF"/>
    <w:rsid w:val="18366C50"/>
    <w:rsid w:val="19A0DBC3"/>
    <w:rsid w:val="1A5364E0"/>
    <w:rsid w:val="1AFAB9BF"/>
    <w:rsid w:val="1B264100"/>
    <w:rsid w:val="1F6BD23C"/>
    <w:rsid w:val="1FCAC666"/>
    <w:rsid w:val="2065603C"/>
    <w:rsid w:val="2107A29D"/>
    <w:rsid w:val="21E7460E"/>
    <w:rsid w:val="2201309D"/>
    <w:rsid w:val="2247855A"/>
    <w:rsid w:val="2298E773"/>
    <w:rsid w:val="22FB09B5"/>
    <w:rsid w:val="245678E2"/>
    <w:rsid w:val="2538D15F"/>
    <w:rsid w:val="25CB0BDD"/>
    <w:rsid w:val="26B60528"/>
    <w:rsid w:val="272A1EC6"/>
    <w:rsid w:val="279B2C08"/>
    <w:rsid w:val="2C08CC29"/>
    <w:rsid w:val="2E72EA33"/>
    <w:rsid w:val="2E779B67"/>
    <w:rsid w:val="300EBA94"/>
    <w:rsid w:val="31F2B6CB"/>
    <w:rsid w:val="33966BDD"/>
    <w:rsid w:val="3598A79B"/>
    <w:rsid w:val="35E13C2E"/>
    <w:rsid w:val="35F244D3"/>
    <w:rsid w:val="3603297E"/>
    <w:rsid w:val="37E82F20"/>
    <w:rsid w:val="38203FD4"/>
    <w:rsid w:val="394D823F"/>
    <w:rsid w:val="39723C9A"/>
    <w:rsid w:val="39B19379"/>
    <w:rsid w:val="39B751CF"/>
    <w:rsid w:val="39FD58AA"/>
    <w:rsid w:val="3C1CF4D5"/>
    <w:rsid w:val="3E0735F2"/>
    <w:rsid w:val="3E1BE793"/>
    <w:rsid w:val="3F4F3BF6"/>
    <w:rsid w:val="3FDE9DD8"/>
    <w:rsid w:val="40469556"/>
    <w:rsid w:val="40988CEF"/>
    <w:rsid w:val="43753C3D"/>
    <w:rsid w:val="456B017A"/>
    <w:rsid w:val="465A892E"/>
    <w:rsid w:val="46BD492E"/>
    <w:rsid w:val="4712C736"/>
    <w:rsid w:val="47AC0936"/>
    <w:rsid w:val="47FA35F3"/>
    <w:rsid w:val="4829FC5A"/>
    <w:rsid w:val="4859791E"/>
    <w:rsid w:val="4A5A78A6"/>
    <w:rsid w:val="4C11591B"/>
    <w:rsid w:val="4DED76CB"/>
    <w:rsid w:val="4DF8851F"/>
    <w:rsid w:val="4EDBFF3D"/>
    <w:rsid w:val="4EFC958D"/>
    <w:rsid w:val="509E7E49"/>
    <w:rsid w:val="518D964E"/>
    <w:rsid w:val="52EC4C74"/>
    <w:rsid w:val="53D61F0B"/>
    <w:rsid w:val="54D4AB79"/>
    <w:rsid w:val="56597ADE"/>
    <w:rsid w:val="5718461A"/>
    <w:rsid w:val="5724F897"/>
    <w:rsid w:val="57BFBD97"/>
    <w:rsid w:val="58934D32"/>
    <w:rsid w:val="5996948B"/>
    <w:rsid w:val="5A43CCF8"/>
    <w:rsid w:val="5A9043CF"/>
    <w:rsid w:val="5A9971DE"/>
    <w:rsid w:val="5AD2B209"/>
    <w:rsid w:val="5BE130F0"/>
    <w:rsid w:val="5F14FE51"/>
    <w:rsid w:val="5F386C19"/>
    <w:rsid w:val="606FA4A6"/>
    <w:rsid w:val="60B38692"/>
    <w:rsid w:val="614D7780"/>
    <w:rsid w:val="624F3D64"/>
    <w:rsid w:val="6285E5A7"/>
    <w:rsid w:val="635B03BC"/>
    <w:rsid w:val="6647EEA8"/>
    <w:rsid w:val="6780A4BD"/>
    <w:rsid w:val="6B326BB6"/>
    <w:rsid w:val="6B5500CC"/>
    <w:rsid w:val="6BC1CA5E"/>
    <w:rsid w:val="6F4CE336"/>
    <w:rsid w:val="6F6C6622"/>
    <w:rsid w:val="7035A045"/>
    <w:rsid w:val="71A56073"/>
    <w:rsid w:val="73AA6C78"/>
    <w:rsid w:val="7447CA26"/>
    <w:rsid w:val="74C00609"/>
    <w:rsid w:val="74E86F50"/>
    <w:rsid w:val="755EF3B7"/>
    <w:rsid w:val="765FA939"/>
    <w:rsid w:val="7665C0FB"/>
    <w:rsid w:val="77A128C3"/>
    <w:rsid w:val="78F2D293"/>
    <w:rsid w:val="79CA1FCD"/>
    <w:rsid w:val="79EB917A"/>
    <w:rsid w:val="7A54094D"/>
    <w:rsid w:val="7A56207E"/>
    <w:rsid w:val="7A8B9AD5"/>
    <w:rsid w:val="7AB436C3"/>
    <w:rsid w:val="7B563315"/>
    <w:rsid w:val="7CC0FB39"/>
    <w:rsid w:val="7D452D5B"/>
    <w:rsid w:val="7E05B9CC"/>
    <w:rsid w:val="7E186CA2"/>
    <w:rsid w:val="7E352C69"/>
    <w:rsid w:val="7EE9C719"/>
    <w:rsid w:val="7F3DCECB"/>
    <w:rsid w:val="7F53941B"/>
    <w:rsid w:val="7FFC9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2E28"/>
  <w15:chartTrackingRefBased/>
  <w15:docId w15:val="{8C907A7D-93E7-49AE-B018-DD9D7849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AE"/>
    <w:pPr>
      <w:spacing w:after="240"/>
    </w:pPr>
    <w:rPr>
      <w:rFonts w:ascii="Arial" w:hAnsi="Arial" w:cs="Arial"/>
    </w:rPr>
  </w:style>
  <w:style w:type="paragraph" w:styleId="Heading1">
    <w:name w:val="heading 1"/>
    <w:basedOn w:val="Normal"/>
    <w:next w:val="Normal"/>
    <w:link w:val="Heading1Char"/>
    <w:uiPriority w:val="9"/>
    <w:qFormat/>
    <w:rsid w:val="0060599D"/>
    <w:pPr>
      <w:jc w:val="center"/>
      <w:outlineLvl w:val="0"/>
    </w:pPr>
    <w:rPr>
      <w:b/>
      <w:sz w:val="32"/>
      <w:szCs w:val="32"/>
    </w:rPr>
  </w:style>
  <w:style w:type="paragraph" w:styleId="Heading2">
    <w:name w:val="heading 2"/>
    <w:basedOn w:val="Normal"/>
    <w:next w:val="Normal"/>
    <w:link w:val="Heading2Char"/>
    <w:uiPriority w:val="9"/>
    <w:unhideWhenUsed/>
    <w:qFormat/>
    <w:rsid w:val="0060599D"/>
    <w:pPr>
      <w:outlineLvl w:val="1"/>
    </w:pPr>
    <w:rPr>
      <w:b/>
      <w:color w:val="25408F"/>
      <w:sz w:val="28"/>
      <w:szCs w:val="28"/>
    </w:rPr>
  </w:style>
  <w:style w:type="paragraph" w:styleId="Heading3">
    <w:name w:val="heading 3"/>
    <w:basedOn w:val="Normal"/>
    <w:next w:val="Normal"/>
    <w:link w:val="Heading3Char"/>
    <w:uiPriority w:val="9"/>
    <w:unhideWhenUsed/>
    <w:qFormat/>
    <w:rsid w:val="0060599D"/>
    <w:pPr>
      <w:outlineLvl w:val="2"/>
    </w:pPr>
    <w:rPr>
      <w:b/>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99D"/>
    <w:rPr>
      <w:rFonts w:ascii="Arial" w:hAnsi="Arial" w:cs="Arial"/>
      <w:b/>
      <w:sz w:val="32"/>
      <w:szCs w:val="32"/>
    </w:rPr>
  </w:style>
  <w:style w:type="character" w:customStyle="1" w:styleId="Heading2Char">
    <w:name w:val="Heading 2 Char"/>
    <w:basedOn w:val="DefaultParagraphFont"/>
    <w:link w:val="Heading2"/>
    <w:uiPriority w:val="9"/>
    <w:rsid w:val="0060599D"/>
    <w:rPr>
      <w:rFonts w:ascii="Arial" w:hAnsi="Arial" w:cs="Arial"/>
      <w:b/>
      <w:color w:val="25408F"/>
      <w:sz w:val="28"/>
      <w:szCs w:val="28"/>
    </w:rPr>
  </w:style>
  <w:style w:type="character" w:customStyle="1" w:styleId="Heading3Char">
    <w:name w:val="Heading 3 Char"/>
    <w:basedOn w:val="DefaultParagraphFont"/>
    <w:link w:val="Heading3"/>
    <w:uiPriority w:val="9"/>
    <w:rsid w:val="0060599D"/>
    <w:rPr>
      <w:rFonts w:ascii="Arial" w:hAnsi="Arial" w:cs="Arial"/>
      <w:b/>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BC1897"/>
    <w:pPr>
      <w:ind w:left="720"/>
      <w:contextualSpacing/>
    </w:pPr>
  </w:style>
  <w:style w:type="table" w:styleId="TableGrid">
    <w:name w:val="Table Grid"/>
    <w:basedOn w:val="TableNormal"/>
    <w:uiPriority w:val="39"/>
    <w:rsid w:val="00855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31EE"/>
    <w:rPr>
      <w:color w:val="605E5C"/>
      <w:shd w:val="clear" w:color="auto" w:fill="E1DFDD"/>
    </w:rPr>
  </w:style>
  <w:style w:type="paragraph" w:styleId="Revision">
    <w:name w:val="Revision"/>
    <w:hidden/>
    <w:uiPriority w:val="99"/>
    <w:semiHidden/>
    <w:rsid w:val="00311092"/>
  </w:style>
  <w:style w:type="paragraph" w:styleId="NormalWeb">
    <w:name w:val="Normal (Web)"/>
    <w:basedOn w:val="Normal"/>
    <w:uiPriority w:val="99"/>
    <w:semiHidden/>
    <w:unhideWhenUsed/>
    <w:rsid w:val="001025DE"/>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87503"/>
    <w:pPr>
      <w:spacing w:after="120"/>
    </w:pPr>
  </w:style>
  <w:style w:type="character" w:customStyle="1" w:styleId="BodyTextChar">
    <w:name w:val="Body Text Char"/>
    <w:basedOn w:val="DefaultParagraphFont"/>
    <w:link w:val="BodyText"/>
    <w:uiPriority w:val="99"/>
    <w:semiHidden/>
    <w:rsid w:val="00487503"/>
  </w:style>
  <w:style w:type="character" w:styleId="FootnoteReference">
    <w:name w:val="footnote reference"/>
    <w:basedOn w:val="DefaultParagraphFont"/>
    <w:uiPriority w:val="99"/>
    <w:unhideWhenUsed/>
    <w:rsid w:val="004403C1"/>
    <w:rPr>
      <w:vertAlign w:val="superscript"/>
    </w:rPr>
  </w:style>
  <w:style w:type="character" w:customStyle="1" w:styleId="UnresolvedMention2">
    <w:name w:val="Unresolved Mention2"/>
    <w:basedOn w:val="DefaultParagraphFont"/>
    <w:uiPriority w:val="99"/>
    <w:semiHidden/>
    <w:unhideWhenUsed/>
    <w:rsid w:val="0040106B"/>
    <w:rPr>
      <w:color w:val="605E5C"/>
      <w:shd w:val="clear" w:color="auto" w:fill="E1DFDD"/>
    </w:rPr>
  </w:style>
  <w:style w:type="character" w:customStyle="1" w:styleId="Mention1">
    <w:name w:val="Mention1"/>
    <w:basedOn w:val="DefaultParagraphFont"/>
    <w:uiPriority w:val="99"/>
    <w:unhideWhenUsed/>
    <w:rsid w:val="00B42F94"/>
    <w:rPr>
      <w:color w:val="2B579A"/>
      <w:shd w:val="clear" w:color="auto" w:fill="E1DFDD"/>
    </w:rPr>
  </w:style>
  <w:style w:type="character" w:styleId="UnresolvedMention">
    <w:name w:val="Unresolved Mention"/>
    <w:basedOn w:val="DefaultParagraphFont"/>
    <w:uiPriority w:val="99"/>
    <w:semiHidden/>
    <w:unhideWhenUsed/>
    <w:rsid w:val="002E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dosh/dosh_publications/Zoonotic-ATD-Hazard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199-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e%20chuek\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6" ma:contentTypeDescription="Create a new document." ma:contentTypeScope="" ma:versionID="218c22b26197900f50000b47b532110d">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ef99129e4a072b17a7459fd66bebde1b"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942fb2-9664-4cd6-b540-684872d1b6cc">
      <UserInfo>
        <DisplayName>Howard, Kelly@DIR</DisplayName>
        <AccountId>20</AccountId>
        <AccountType/>
      </UserInfo>
      <UserInfo>
        <DisplayName>Gloriani, Charlene@DIR</DisplayName>
        <AccountId>39</AccountId>
        <AccountType/>
      </UserInfo>
    </SharedWithUsers>
    <_activity xmlns="d1ba1c23-b5c4-47db-8d87-1bbb46e759e5" xsi:nil="true"/>
  </documentManagement>
</p:properties>
</file>

<file path=customXml/itemProps1.xml><?xml version="1.0" encoding="utf-8"?>
<ds:datastoreItem xmlns:ds="http://schemas.openxmlformats.org/officeDocument/2006/customXml" ds:itemID="{D7AD59D7-3C87-4902-9057-D0BE72B6C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C0FC2-841C-437D-98F6-E1E8D8A17CDB}">
  <ds:schemaRefs>
    <ds:schemaRef ds:uri="http://schemas.openxmlformats.org/officeDocument/2006/bibliography"/>
  </ds:schemaRefs>
</ds:datastoreItem>
</file>

<file path=customXml/itemProps3.xml><?xml version="1.0" encoding="utf-8"?>
<ds:datastoreItem xmlns:ds="http://schemas.openxmlformats.org/officeDocument/2006/customXml" ds:itemID="{2EB31951-1BC9-454C-A394-B8B7718D00B6}">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c9942fb2-9664-4cd6-b540-684872d1b6cc"/>
    <ds:schemaRef ds:uri="d1ba1c23-b5c4-47db-8d87-1bbb46e759e5"/>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11</TotalTime>
  <Pages>11</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Chuek</dc:creator>
  <cp:lastModifiedBy>Chuek, Marlene@DIR</cp:lastModifiedBy>
  <cp:revision>6</cp:revision>
  <cp:lastPrinted>2024-05-01T19:50:00Z</cp:lastPrinted>
  <dcterms:created xsi:type="dcterms:W3CDTF">2024-05-30T23:37:00Z</dcterms:created>
  <dcterms:modified xsi:type="dcterms:W3CDTF">2024-07-23T16:24:00Z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aseId">
    <vt:lpwstr>66841</vt:lpwstr>
  </property>
  <property fmtid="{D5CDD505-2E9C-101B-9397-08002B2CF9AE}" pid="4" name="caseNumber">
    <vt:lpwstr>24-OLR-0043</vt:lpwstr>
  </property>
  <property fmtid="{D5CDD505-2E9C-101B-9397-08002B2CF9AE}" pid="5" name="ContentTypeId">
    <vt:lpwstr>0x01010052C741545122D349973C8B6453BA440D</vt:lpwstr>
  </property>
  <property fmtid="{D5CDD505-2E9C-101B-9397-08002B2CF9AE}" pid="6" name="docDefId">
    <vt:lpwstr>730</vt:lpwstr>
  </property>
  <property fmtid="{D5CDD505-2E9C-101B-9397-08002B2CF9AE}" pid="7" name="docId">
    <vt:lpwstr>469835</vt:lpwstr>
  </property>
  <property fmtid="{D5CDD505-2E9C-101B-9397-08002B2CF9AE}" pid="8" name="FeatureTags">
    <vt:lpwstr/>
  </property>
  <property fmtid="{D5CDD505-2E9C-101B-9397-08002B2CF9AE}" pid="9" name="InternalTags">
    <vt:lpwstr/>
  </property>
  <property fmtid="{D5CDD505-2E9C-101B-9397-08002B2CF9AE}" pid="10" name="LocalizationTags">
    <vt:lpwstr/>
  </property>
  <property fmtid="{D5CDD505-2E9C-101B-9397-08002B2CF9AE}" pid="11" name="MediaServiceImageTags">
    <vt:lpwstr/>
  </property>
  <property fmtid="{D5CDD505-2E9C-101B-9397-08002B2CF9AE}" pid="12" name="ScenarioTags">
    <vt:lpwstr/>
  </property>
</Properties>
</file>